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EC023D" w:rsidRDefault="00EC023D">
      <w:pPr>
        <w:jc w:val="center"/>
        <w:rPr>
          <w:rFonts w:ascii="Arial" w:hAnsi="Arial" w:cs="Arial"/>
          <w:sz w:val="32"/>
          <w:szCs w:val="32"/>
          <w:lang w:val="sr-Latn-CS"/>
        </w:rPr>
      </w:pPr>
      <w:r>
        <w:rPr>
          <w:rFonts w:ascii="Arial" w:hAnsi="Arial" w:cs="Arial"/>
          <w:sz w:val="32"/>
          <w:szCs w:val="32"/>
          <w:lang w:val="sr-Latn-CS"/>
        </w:rPr>
        <w:t xml:space="preserve">                  </w:t>
      </w:r>
    </w:p>
    <w:p w:rsidR="001619E7" w:rsidRDefault="001619E7">
      <w:pPr>
        <w:jc w:val="center"/>
        <w:rPr>
          <w:rFonts w:ascii="Arial" w:hAnsi="Arial" w:cs="Arial"/>
          <w:sz w:val="32"/>
          <w:szCs w:val="32"/>
        </w:rPr>
      </w:pPr>
    </w:p>
    <w:p w:rsidR="001619E7" w:rsidRPr="00825CF4" w:rsidRDefault="001619E7">
      <w:pPr>
        <w:shd w:val="clear" w:color="auto" w:fill="C6D9F1"/>
        <w:jc w:val="center"/>
        <w:rPr>
          <w:rFonts w:ascii="Arial" w:hAnsi="Arial" w:cs="Arial"/>
          <w:sz w:val="32"/>
          <w:szCs w:val="32"/>
        </w:rPr>
      </w:pPr>
      <w:r>
        <w:rPr>
          <w:rFonts w:ascii="Arial" w:hAnsi="Arial" w:cs="Arial"/>
          <w:sz w:val="32"/>
          <w:szCs w:val="32"/>
        </w:rPr>
        <w:t>КОНКУРСН</w:t>
      </w:r>
      <w:r w:rsidR="008F40C8">
        <w:rPr>
          <w:rFonts w:ascii="Arial" w:hAnsi="Arial" w:cs="Arial"/>
          <w:sz w:val="32"/>
          <w:szCs w:val="32"/>
        </w:rPr>
        <w:t>А</w:t>
      </w:r>
      <w:r>
        <w:rPr>
          <w:rFonts w:ascii="Arial" w:hAnsi="Arial" w:cs="Arial"/>
          <w:sz w:val="32"/>
          <w:szCs w:val="32"/>
        </w:rPr>
        <w:t xml:space="preserve"> ДОКУМЕНТАЦИЈ</w:t>
      </w:r>
      <w:r w:rsidR="00825CF4">
        <w:rPr>
          <w:rFonts w:ascii="Arial" w:hAnsi="Arial" w:cs="Arial"/>
          <w:sz w:val="32"/>
          <w:szCs w:val="32"/>
        </w:rPr>
        <w:t>А</w:t>
      </w:r>
    </w:p>
    <w:p w:rsidR="001619E7" w:rsidRDefault="001619E7">
      <w:pPr>
        <w:jc w:val="center"/>
        <w:rPr>
          <w:rFonts w:ascii="Arial" w:hAnsi="Arial" w:cs="Arial"/>
          <w:sz w:val="32"/>
          <w:szCs w:val="32"/>
          <w:lang w:val="ru-RU"/>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ru-RU"/>
        </w:rPr>
      </w:pPr>
    </w:p>
    <w:p w:rsidR="00934B7D" w:rsidRDefault="00934B7D">
      <w:pPr>
        <w:jc w:val="center"/>
        <w:rPr>
          <w:rFonts w:ascii="Arial" w:hAnsi="Arial" w:cs="Arial"/>
          <w:sz w:val="32"/>
          <w:szCs w:val="32"/>
          <w:lang w:val="sr-Latn-CS"/>
        </w:rPr>
      </w:pPr>
    </w:p>
    <w:p w:rsidR="005B17B0" w:rsidRDefault="005B17B0">
      <w:pPr>
        <w:jc w:val="center"/>
        <w:rPr>
          <w:rFonts w:ascii="Arial" w:hAnsi="Arial" w:cs="Arial"/>
          <w:sz w:val="32"/>
          <w:szCs w:val="32"/>
          <w:lang w:val="sr-Latn-CS"/>
        </w:rPr>
      </w:pPr>
    </w:p>
    <w:p w:rsidR="005B17B0" w:rsidRDefault="005B17B0">
      <w:pPr>
        <w:jc w:val="center"/>
        <w:rPr>
          <w:rFonts w:ascii="Arial" w:hAnsi="Arial" w:cs="Arial"/>
          <w:sz w:val="32"/>
          <w:szCs w:val="32"/>
          <w:lang w:val="sr-Latn-CS"/>
        </w:rPr>
      </w:pPr>
    </w:p>
    <w:p w:rsidR="005B17B0" w:rsidRPr="005B17B0" w:rsidRDefault="005B17B0">
      <w:pPr>
        <w:jc w:val="center"/>
        <w:rPr>
          <w:rFonts w:ascii="Arial" w:hAnsi="Arial" w:cs="Arial"/>
          <w:sz w:val="32"/>
          <w:szCs w:val="32"/>
          <w:lang w:val="sr-Latn-CS"/>
        </w:rPr>
      </w:pPr>
    </w:p>
    <w:p w:rsidR="00934B7D" w:rsidRDefault="00934B7D">
      <w:pPr>
        <w:jc w:val="center"/>
        <w:rPr>
          <w:rFonts w:ascii="Arial" w:hAnsi="Arial" w:cs="Arial"/>
          <w:sz w:val="32"/>
          <w:szCs w:val="32"/>
          <w:lang w:val="ru-RU"/>
        </w:rPr>
      </w:pPr>
    </w:p>
    <w:p w:rsidR="001619E7" w:rsidRDefault="000264D0">
      <w:pPr>
        <w:jc w:val="center"/>
        <w:rPr>
          <w:rFonts w:ascii="Arial" w:hAnsi="Arial" w:cs="Arial"/>
          <w:b/>
          <w:bCs/>
          <w:i/>
          <w:iCs/>
          <w:sz w:val="28"/>
          <w:szCs w:val="28"/>
        </w:rPr>
      </w:pPr>
      <w:r>
        <w:rPr>
          <w:rFonts w:ascii="Arial" w:hAnsi="Arial" w:cs="Arial"/>
          <w:b/>
          <w:bCs/>
          <w:i/>
          <w:iCs/>
          <w:sz w:val="28"/>
          <w:szCs w:val="28"/>
        </w:rPr>
        <w:t>УСТАНОВА ГЕРОНТОЛОШКИ ЦЕНТАР</w:t>
      </w:r>
    </w:p>
    <w:p w:rsidR="000264D0" w:rsidRDefault="000264D0">
      <w:pPr>
        <w:jc w:val="center"/>
        <w:rPr>
          <w:rFonts w:ascii="Arial" w:hAnsi="Arial" w:cs="Arial"/>
          <w:b/>
          <w:bCs/>
          <w:i/>
          <w:iCs/>
          <w:sz w:val="28"/>
          <w:szCs w:val="28"/>
          <w:lang w:val="ru-RU"/>
        </w:rPr>
      </w:pPr>
      <w:r>
        <w:rPr>
          <w:rFonts w:ascii="Arial" w:hAnsi="Arial" w:cs="Arial"/>
          <w:b/>
          <w:bCs/>
          <w:i/>
          <w:iCs/>
          <w:sz w:val="28"/>
          <w:szCs w:val="28"/>
        </w:rPr>
        <w:t>МЛАДЕНОВАЦ</w:t>
      </w:r>
    </w:p>
    <w:p w:rsidR="001619E7" w:rsidRDefault="001619E7">
      <w:pPr>
        <w:jc w:val="center"/>
        <w:rPr>
          <w:rFonts w:ascii="Arial" w:hAnsi="Arial" w:cs="Arial"/>
          <w:b/>
          <w:bCs/>
          <w:i/>
          <w:iCs/>
          <w:sz w:val="28"/>
          <w:szCs w:val="28"/>
          <w:lang w:val="ru-RU"/>
        </w:rPr>
      </w:pPr>
    </w:p>
    <w:p w:rsidR="00934B7D" w:rsidRDefault="00934B7D">
      <w:pPr>
        <w:jc w:val="center"/>
        <w:rPr>
          <w:rFonts w:ascii="Arial" w:hAnsi="Arial" w:cs="Arial"/>
          <w:b/>
          <w:bCs/>
          <w:i/>
          <w:iCs/>
          <w:sz w:val="28"/>
          <w:szCs w:val="28"/>
          <w:lang w:val="ru-RU"/>
        </w:rPr>
      </w:pPr>
    </w:p>
    <w:p w:rsidR="001619E7" w:rsidRDefault="001619E7">
      <w:pPr>
        <w:jc w:val="center"/>
        <w:rPr>
          <w:rFonts w:ascii="Arial" w:hAnsi="Arial" w:cs="Arial"/>
          <w:b/>
          <w:bCs/>
          <w:i/>
          <w:iCs/>
          <w:sz w:val="28"/>
          <w:szCs w:val="28"/>
          <w:lang w:val="ru-RU"/>
        </w:rPr>
      </w:pPr>
    </w:p>
    <w:p w:rsidR="001619E7" w:rsidRDefault="001619E7">
      <w:pPr>
        <w:jc w:val="center"/>
        <w:rPr>
          <w:rFonts w:ascii="Arial" w:hAnsi="Arial" w:cs="Arial"/>
          <w:b/>
          <w:bCs/>
          <w:i/>
          <w:iCs/>
        </w:rPr>
      </w:pPr>
      <w:r>
        <w:rPr>
          <w:rFonts w:ascii="Arial" w:hAnsi="Arial" w:cs="Arial"/>
          <w:b/>
          <w:bCs/>
        </w:rPr>
        <w:t>ЈАВНА НАБАВКА</w:t>
      </w:r>
      <w:r>
        <w:rPr>
          <w:rFonts w:ascii="Arial" w:hAnsi="Arial" w:cs="Arial"/>
          <w:b/>
          <w:bCs/>
          <w:lang w:val="sr-Cyrl-CS"/>
        </w:rPr>
        <w:t xml:space="preserve"> </w:t>
      </w:r>
      <w:r>
        <w:rPr>
          <w:rFonts w:ascii="Arial" w:hAnsi="Arial" w:cs="Arial"/>
          <w:b/>
          <w:bCs/>
        </w:rPr>
        <w:t xml:space="preserve">– </w:t>
      </w:r>
      <w:r w:rsidR="000264D0">
        <w:rPr>
          <w:rFonts w:ascii="Arial" w:hAnsi="Arial" w:cs="Arial"/>
          <w:b/>
          <w:bCs/>
        </w:rPr>
        <w:t>ДОБРА – Прехрамбени производи</w:t>
      </w:r>
    </w:p>
    <w:p w:rsidR="001619E7" w:rsidRDefault="001619E7">
      <w:pPr>
        <w:jc w:val="center"/>
        <w:rPr>
          <w:rFonts w:ascii="Arial" w:hAnsi="Arial" w:cs="Arial"/>
          <w:b/>
          <w:bCs/>
          <w:i/>
          <w:iCs/>
        </w:rPr>
      </w:pPr>
    </w:p>
    <w:p w:rsidR="001619E7" w:rsidRDefault="001619E7">
      <w:pPr>
        <w:jc w:val="center"/>
        <w:rPr>
          <w:rFonts w:ascii="Arial" w:hAnsi="Arial" w:cs="Arial"/>
          <w:b/>
          <w:bCs/>
        </w:rPr>
      </w:pPr>
      <w:r>
        <w:rPr>
          <w:rFonts w:ascii="Arial" w:hAnsi="Arial" w:cs="Arial"/>
          <w:b/>
          <w:bCs/>
          <w:lang w:val="sr-Cyrl-CS"/>
        </w:rPr>
        <w:t>ОТВОРЕНИ ПОСТУПАК</w:t>
      </w:r>
    </w:p>
    <w:p w:rsidR="001619E7" w:rsidRDefault="001619E7">
      <w:pPr>
        <w:jc w:val="center"/>
        <w:rPr>
          <w:rFonts w:ascii="Arial" w:hAnsi="Arial" w:cs="Arial"/>
          <w:b/>
          <w:bCs/>
        </w:rPr>
      </w:pPr>
    </w:p>
    <w:p w:rsidR="001619E7" w:rsidRPr="004938AA" w:rsidRDefault="001619E7">
      <w:pPr>
        <w:jc w:val="center"/>
        <w:rPr>
          <w:rFonts w:ascii="Arial" w:hAnsi="Arial" w:cs="Arial"/>
          <w:i/>
          <w:iCs/>
        </w:rPr>
      </w:pPr>
      <w:proofErr w:type="gramStart"/>
      <w:r>
        <w:rPr>
          <w:rFonts w:ascii="Arial" w:hAnsi="Arial" w:cs="Arial"/>
          <w:b/>
          <w:bCs/>
        </w:rPr>
        <w:t>ЈАВНА НАБАВКА бр.</w:t>
      </w:r>
      <w:proofErr w:type="gramEnd"/>
      <w:r w:rsidR="005063BE">
        <w:rPr>
          <w:rFonts w:ascii="Arial" w:hAnsi="Arial" w:cs="Arial"/>
          <w:b/>
          <w:bCs/>
        </w:rPr>
        <w:t xml:space="preserve"> </w:t>
      </w:r>
      <w:r w:rsidR="004938AA">
        <w:rPr>
          <w:rFonts w:ascii="Arial" w:hAnsi="Arial" w:cs="Arial"/>
          <w:b/>
          <w:bCs/>
          <w:sz w:val="32"/>
          <w:szCs w:val="32"/>
        </w:rPr>
        <w:t>10</w:t>
      </w:r>
      <w:r w:rsidR="005063BE">
        <w:rPr>
          <w:rFonts w:ascii="Arial" w:hAnsi="Arial" w:cs="Arial"/>
          <w:b/>
          <w:bCs/>
        </w:rPr>
        <w:t xml:space="preserve"> / </w:t>
      </w:r>
      <w:r w:rsidR="005726D9">
        <w:rPr>
          <w:rFonts w:ascii="Arial" w:hAnsi="Arial" w:cs="Arial"/>
          <w:b/>
          <w:sz w:val="32"/>
          <w:szCs w:val="32"/>
        </w:rPr>
        <w:t>201</w:t>
      </w:r>
      <w:r w:rsidR="004938AA">
        <w:rPr>
          <w:rFonts w:ascii="Arial" w:hAnsi="Arial" w:cs="Arial"/>
          <w:b/>
          <w:sz w:val="32"/>
          <w:szCs w:val="32"/>
        </w:rPr>
        <w:t>9</w:t>
      </w: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5B17B0" w:rsidRDefault="005B17B0">
      <w:pPr>
        <w:jc w:val="center"/>
        <w:rPr>
          <w:rFonts w:ascii="Arial" w:hAnsi="Arial" w:cs="Arial"/>
          <w:i/>
          <w:iCs/>
        </w:rPr>
      </w:pPr>
    </w:p>
    <w:p w:rsidR="001619E7" w:rsidRDefault="001619E7">
      <w:pPr>
        <w:jc w:val="center"/>
        <w:rPr>
          <w:rFonts w:ascii="Arial" w:hAnsi="Arial" w:cs="Arial"/>
          <w:i/>
          <w:iCs/>
        </w:rPr>
      </w:pPr>
    </w:p>
    <w:p w:rsidR="004B2846" w:rsidRPr="008F1594" w:rsidRDefault="004B2846" w:rsidP="004B2846">
      <w:pPr>
        <w:tabs>
          <w:tab w:val="left" w:pos="1843"/>
        </w:tabs>
        <w:spacing w:line="240" w:lineRule="atLeast"/>
        <w:jc w:val="both"/>
        <w:rPr>
          <w:rFonts w:ascii="Arial" w:eastAsia="Times New Roman" w:hAnsi="Arial" w:cs="Arial"/>
        </w:rPr>
      </w:pPr>
      <w:r w:rsidRPr="008F1594">
        <w:rPr>
          <w:rFonts w:ascii="Arial" w:eastAsia="Times New Roman" w:hAnsi="Arial" w:cs="Arial"/>
          <w:b/>
          <w:lang w:val="sr-Cyrl-CS"/>
        </w:rPr>
        <w:t>Датум објављивања:</w:t>
      </w:r>
      <w:r>
        <w:rPr>
          <w:rFonts w:ascii="Arial" w:eastAsia="Times New Roman" w:hAnsi="Arial" w:cs="Arial"/>
          <w:lang w:val="ru-RU"/>
        </w:rPr>
        <w:t>.</w:t>
      </w:r>
      <w:r w:rsidR="00D91816">
        <w:rPr>
          <w:rFonts w:ascii="Arial" w:eastAsia="Times New Roman" w:hAnsi="Arial" w:cs="Arial"/>
          <w:lang w:val="ru-RU"/>
        </w:rPr>
        <w:t xml:space="preserve">   </w:t>
      </w:r>
      <w:r w:rsidR="004938AA">
        <w:rPr>
          <w:rFonts w:ascii="Arial" w:eastAsia="Times New Roman" w:hAnsi="Arial" w:cs="Arial"/>
        </w:rPr>
        <w:t>14.</w:t>
      </w:r>
      <w:r w:rsidR="00024D01">
        <w:rPr>
          <w:rFonts w:ascii="Arial" w:eastAsia="Times New Roman" w:hAnsi="Arial" w:cs="Arial"/>
        </w:rPr>
        <w:t>08</w:t>
      </w:r>
      <w:r w:rsidR="00456914">
        <w:rPr>
          <w:rFonts w:ascii="Arial" w:eastAsia="Times New Roman" w:hAnsi="Arial" w:cs="Arial"/>
        </w:rPr>
        <w:t>.201</w:t>
      </w:r>
      <w:r w:rsidR="004938AA">
        <w:rPr>
          <w:rFonts w:ascii="Arial" w:eastAsia="Times New Roman" w:hAnsi="Arial" w:cs="Arial"/>
        </w:rPr>
        <w:t>9</w:t>
      </w:r>
      <w:r>
        <w:rPr>
          <w:rFonts w:ascii="Arial" w:eastAsia="Times New Roman" w:hAnsi="Arial" w:cs="Arial"/>
          <w:lang w:val="ru-RU"/>
        </w:rPr>
        <w:t>.</w:t>
      </w:r>
      <w:r w:rsidRPr="008F1594">
        <w:rPr>
          <w:rFonts w:ascii="Arial" w:eastAsia="Times New Roman" w:hAnsi="Arial" w:cs="Arial"/>
          <w:lang w:val="sr-Cyrl-CS"/>
        </w:rPr>
        <w:t>године</w:t>
      </w:r>
      <w:r w:rsidRPr="008F1594">
        <w:rPr>
          <w:rFonts w:ascii="Arial" w:eastAsia="Times New Roman" w:hAnsi="Arial" w:cs="Arial"/>
          <w:lang w:val="ru-RU"/>
        </w:rPr>
        <w:t xml:space="preserve"> </w:t>
      </w:r>
    </w:p>
    <w:p w:rsidR="004B2846" w:rsidRPr="008F1594" w:rsidRDefault="004B2846" w:rsidP="004B2846">
      <w:pPr>
        <w:tabs>
          <w:tab w:val="left" w:pos="1843"/>
        </w:tabs>
        <w:spacing w:line="240" w:lineRule="atLeast"/>
        <w:jc w:val="both"/>
        <w:rPr>
          <w:rFonts w:ascii="Arial" w:eastAsia="Times New Roman" w:hAnsi="Arial" w:cs="Arial"/>
          <w:b/>
        </w:rPr>
      </w:pPr>
    </w:p>
    <w:p w:rsidR="004B2846" w:rsidRPr="00EF4AF9" w:rsidRDefault="004B2846" w:rsidP="004B2846">
      <w:pPr>
        <w:tabs>
          <w:tab w:val="left" w:pos="1843"/>
        </w:tabs>
        <w:spacing w:line="240" w:lineRule="atLeast"/>
        <w:jc w:val="both"/>
        <w:rPr>
          <w:rFonts w:ascii="Arial" w:eastAsia="Times New Roman" w:hAnsi="Arial" w:cs="Arial"/>
          <w:b/>
          <w:lang w:val="sr-Cyrl-CS"/>
        </w:rPr>
      </w:pPr>
      <w:r w:rsidRPr="008F1594">
        <w:rPr>
          <w:rFonts w:ascii="Arial" w:eastAsia="Times New Roman" w:hAnsi="Arial" w:cs="Arial"/>
          <w:b/>
          <w:lang w:val="sr-Cyrl-CS"/>
        </w:rPr>
        <w:t>Рок предаје понуда</w:t>
      </w:r>
      <w:r>
        <w:rPr>
          <w:rFonts w:ascii="Arial" w:eastAsia="Times New Roman" w:hAnsi="Arial" w:cs="Arial"/>
          <w:b/>
          <w:lang w:val="sr-Latn-CS"/>
        </w:rPr>
        <w:t xml:space="preserve">:  </w:t>
      </w:r>
      <w:r w:rsidR="00347211">
        <w:rPr>
          <w:rFonts w:ascii="Arial" w:eastAsia="Times New Roman" w:hAnsi="Arial" w:cs="Arial"/>
          <w:b/>
          <w:lang w:val="sr-Latn-CS"/>
        </w:rPr>
        <w:t xml:space="preserve"> </w:t>
      </w:r>
      <w:r w:rsidR="00D91816">
        <w:rPr>
          <w:rFonts w:ascii="Arial" w:eastAsia="Times New Roman" w:hAnsi="Arial" w:cs="Arial"/>
          <w:b/>
        </w:rPr>
        <w:t xml:space="preserve">  </w:t>
      </w:r>
      <w:r>
        <w:rPr>
          <w:rFonts w:ascii="Arial" w:eastAsia="Times New Roman" w:hAnsi="Arial" w:cs="Arial"/>
          <w:b/>
          <w:lang w:val="sr-Latn-CS"/>
        </w:rPr>
        <w:t xml:space="preserve"> </w:t>
      </w:r>
      <w:r w:rsidR="004938AA">
        <w:rPr>
          <w:rFonts w:ascii="Arial" w:eastAsia="Times New Roman" w:hAnsi="Arial" w:cs="Arial"/>
          <w:b/>
        </w:rPr>
        <w:t>13</w:t>
      </w:r>
      <w:r w:rsidR="00CF7721">
        <w:rPr>
          <w:rFonts w:ascii="Arial" w:eastAsia="Times New Roman" w:hAnsi="Arial" w:cs="Arial"/>
          <w:b/>
        </w:rPr>
        <w:t>.09</w:t>
      </w:r>
      <w:r w:rsidR="00456914">
        <w:rPr>
          <w:rFonts w:ascii="Arial" w:eastAsia="Times New Roman" w:hAnsi="Arial" w:cs="Arial"/>
          <w:b/>
          <w:lang w:val="sr-Latn-CS"/>
        </w:rPr>
        <w:t>.201</w:t>
      </w:r>
      <w:r w:rsidR="004938AA">
        <w:rPr>
          <w:rFonts w:ascii="Arial" w:eastAsia="Times New Roman" w:hAnsi="Arial" w:cs="Arial"/>
          <w:b/>
        </w:rPr>
        <w:t>9</w:t>
      </w:r>
      <w:r>
        <w:rPr>
          <w:rFonts w:ascii="Arial" w:eastAsia="Times New Roman" w:hAnsi="Arial" w:cs="Arial"/>
          <w:b/>
          <w:lang w:val="sr-Cyrl-CS"/>
        </w:rPr>
        <w:t>.</w:t>
      </w:r>
      <w:r w:rsidRPr="008F1594">
        <w:rPr>
          <w:rFonts w:ascii="Arial" w:eastAsia="Times New Roman" w:hAnsi="Arial" w:cs="Arial"/>
          <w:lang w:val="ru-RU"/>
        </w:rPr>
        <w:t xml:space="preserve"> </w:t>
      </w:r>
      <w:r w:rsidRPr="008F1594">
        <w:rPr>
          <w:rFonts w:ascii="Arial" w:eastAsia="Times New Roman" w:hAnsi="Arial" w:cs="Arial"/>
          <w:lang w:val="sr-Cyrl-CS"/>
        </w:rPr>
        <w:t>године</w:t>
      </w:r>
      <w:r w:rsidRPr="008F1594">
        <w:rPr>
          <w:rFonts w:ascii="Arial" w:eastAsia="Times New Roman" w:hAnsi="Arial" w:cs="Arial"/>
        </w:rPr>
        <w:t xml:space="preserve"> </w:t>
      </w:r>
      <w:r>
        <w:rPr>
          <w:rFonts w:ascii="Arial" w:eastAsia="Times New Roman" w:hAnsi="Arial" w:cs="Arial"/>
          <w:lang w:val="sr-Cyrl-CS"/>
        </w:rPr>
        <w:t>до 1</w:t>
      </w:r>
      <w:r w:rsidR="004938AA">
        <w:rPr>
          <w:rFonts w:ascii="Arial" w:eastAsia="Times New Roman" w:hAnsi="Arial" w:cs="Arial"/>
        </w:rPr>
        <w:t>2</w:t>
      </w:r>
      <w:r>
        <w:rPr>
          <w:rFonts w:ascii="Arial" w:eastAsia="Times New Roman" w:hAnsi="Arial" w:cs="Arial"/>
          <w:lang w:val="sr-Cyrl-CS"/>
        </w:rPr>
        <w:t>часова</w:t>
      </w:r>
    </w:p>
    <w:p w:rsidR="004B2846" w:rsidRPr="008F1594" w:rsidRDefault="004B2846" w:rsidP="004B2846">
      <w:pPr>
        <w:spacing w:line="240" w:lineRule="atLeast"/>
        <w:rPr>
          <w:rFonts w:ascii="Arial" w:eastAsia="Times New Roman" w:hAnsi="Arial" w:cs="Arial"/>
          <w:b/>
          <w:vertAlign w:val="superscript"/>
          <w:lang w:val="sr-Cyrl-CS"/>
        </w:rPr>
      </w:pPr>
    </w:p>
    <w:p w:rsidR="004B2846" w:rsidRPr="000B2AC7" w:rsidRDefault="004B2846" w:rsidP="004B2846">
      <w:pPr>
        <w:spacing w:line="240" w:lineRule="atLeast"/>
        <w:rPr>
          <w:rFonts w:ascii="Arial" w:eastAsia="Times New Roman" w:hAnsi="Arial" w:cs="Arial"/>
          <w:b/>
          <w:lang/>
        </w:rPr>
      </w:pPr>
      <w:r w:rsidRPr="008F1594">
        <w:rPr>
          <w:rFonts w:ascii="Arial" w:eastAsia="Times New Roman" w:hAnsi="Arial" w:cs="Arial"/>
          <w:b/>
          <w:lang w:val="sr-Cyrl-CS"/>
        </w:rPr>
        <w:t xml:space="preserve">Укупан број страна: </w:t>
      </w:r>
      <w:r>
        <w:rPr>
          <w:rFonts w:ascii="Arial" w:eastAsia="Times New Roman" w:hAnsi="Arial" w:cs="Arial"/>
          <w:b/>
          <w:lang w:val="sr-Cyrl-CS"/>
        </w:rPr>
        <w:t xml:space="preserve"> </w:t>
      </w:r>
      <w:r w:rsidR="000B2AC7">
        <w:rPr>
          <w:rFonts w:ascii="Arial" w:eastAsia="Times New Roman" w:hAnsi="Arial" w:cs="Arial"/>
          <w:b/>
          <w:lang/>
        </w:rPr>
        <w:t>40</w:t>
      </w: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29765A" w:rsidRDefault="0029765A">
      <w:pPr>
        <w:jc w:val="center"/>
        <w:rPr>
          <w:rFonts w:ascii="Arial" w:hAnsi="Arial" w:cs="Arial"/>
          <w:i/>
          <w:iCs/>
        </w:rPr>
      </w:pPr>
    </w:p>
    <w:p w:rsidR="0029765A" w:rsidRPr="0029765A" w:rsidRDefault="0029765A">
      <w:pPr>
        <w:jc w:val="center"/>
        <w:rPr>
          <w:rFonts w:ascii="Arial" w:hAnsi="Arial" w:cs="Arial"/>
          <w:i/>
          <w:iCs/>
        </w:rPr>
      </w:pPr>
    </w:p>
    <w:p w:rsidR="001619E7" w:rsidRDefault="001619E7">
      <w:pPr>
        <w:jc w:val="center"/>
        <w:rPr>
          <w:rFonts w:ascii="Arial" w:hAnsi="Arial" w:cs="Arial"/>
          <w:i/>
          <w:iCs/>
        </w:rPr>
      </w:pPr>
    </w:p>
    <w:p w:rsidR="001619E7" w:rsidRDefault="00034D26">
      <w:pPr>
        <w:jc w:val="center"/>
      </w:pPr>
      <w:proofErr w:type="gramStart"/>
      <w:r>
        <w:rPr>
          <w:rFonts w:ascii="Arial" w:hAnsi="Arial" w:cs="Arial"/>
          <w:iCs/>
        </w:rPr>
        <w:t>август</w:t>
      </w:r>
      <w:r w:rsidR="00CF4E58">
        <w:rPr>
          <w:rFonts w:ascii="Arial" w:hAnsi="Arial" w:cs="Arial"/>
          <w:iCs/>
          <w:lang w:val="sr-Cyrl-CS"/>
        </w:rPr>
        <w:t xml:space="preserve"> </w:t>
      </w:r>
      <w:r w:rsidR="001619E7">
        <w:rPr>
          <w:rFonts w:ascii="Arial" w:hAnsi="Arial" w:cs="Arial"/>
          <w:i/>
          <w:iCs/>
        </w:rPr>
        <w:t xml:space="preserve"> </w:t>
      </w:r>
      <w:r w:rsidR="001619E7">
        <w:rPr>
          <w:rFonts w:ascii="Arial" w:hAnsi="Arial" w:cs="Arial"/>
          <w:b/>
          <w:bCs/>
        </w:rPr>
        <w:t>201</w:t>
      </w:r>
      <w:r w:rsidR="00D34BEE">
        <w:rPr>
          <w:rFonts w:ascii="Arial" w:hAnsi="Arial" w:cs="Arial"/>
          <w:b/>
          <w:bCs/>
        </w:rPr>
        <w:t>9</w:t>
      </w:r>
      <w:proofErr w:type="gramEnd"/>
      <w:r w:rsidR="001619E7">
        <w:rPr>
          <w:rFonts w:ascii="Arial" w:hAnsi="Arial" w:cs="Arial"/>
          <w:b/>
          <w:bCs/>
        </w:rPr>
        <w:t xml:space="preserve">. </w:t>
      </w:r>
      <w:proofErr w:type="gramStart"/>
      <w:r w:rsidR="001619E7">
        <w:rPr>
          <w:rFonts w:ascii="Arial" w:hAnsi="Arial" w:cs="Arial"/>
          <w:b/>
          <w:bCs/>
        </w:rPr>
        <w:t>године</w:t>
      </w:r>
      <w:proofErr w:type="gramEnd"/>
    </w:p>
    <w:p w:rsidR="001619E7" w:rsidRDefault="001619E7">
      <w:pPr>
        <w:jc w:val="both"/>
      </w:pPr>
    </w:p>
    <w:p w:rsidR="00F52D8D" w:rsidRDefault="00F52D8D">
      <w:pPr>
        <w:jc w:val="both"/>
        <w:rPr>
          <w:rFonts w:ascii="Arial" w:eastAsia="TimesNewRomanPSMT" w:hAnsi="Arial" w:cs="Arial"/>
          <w:lang w:val="sr-Cyrl-CS"/>
        </w:rPr>
      </w:pPr>
    </w:p>
    <w:p w:rsidR="00F52D8D" w:rsidRDefault="00F52D8D">
      <w:pPr>
        <w:jc w:val="both"/>
        <w:rPr>
          <w:rFonts w:ascii="Arial" w:eastAsia="TimesNewRomanPSMT" w:hAnsi="Arial" w:cs="Arial"/>
          <w:lang w:val="sr-Cyrl-CS"/>
        </w:rPr>
      </w:pPr>
    </w:p>
    <w:p w:rsidR="00F52D8D" w:rsidRDefault="00F52D8D">
      <w:pPr>
        <w:jc w:val="both"/>
        <w:rPr>
          <w:rFonts w:ascii="Arial" w:eastAsia="TimesNewRomanPSMT" w:hAnsi="Arial" w:cs="Arial"/>
          <w:lang w:val="sr-Cyrl-CS"/>
        </w:rPr>
      </w:pPr>
    </w:p>
    <w:p w:rsidR="004938AA" w:rsidRDefault="004938AA" w:rsidP="004938AA">
      <w:pPr>
        <w:jc w:val="both"/>
        <w:rPr>
          <w:rFonts w:ascii="Arial" w:eastAsia="TimesNewRomanPSMT" w:hAnsi="Arial" w:cs="Arial"/>
        </w:rPr>
      </w:pPr>
      <w:proofErr w:type="gramStart"/>
      <w:r>
        <w:rPr>
          <w:rFonts w:ascii="Arial" w:eastAsia="TimesNewRomanPSMT" w:hAnsi="Arial" w:cs="Arial"/>
        </w:rPr>
        <w:lastRenderedPageBreak/>
        <w:t>На основу чл.</w:t>
      </w:r>
      <w:proofErr w:type="gramEnd"/>
      <w:r>
        <w:rPr>
          <w:rFonts w:ascii="Arial" w:eastAsia="TimesNewRomanPSMT" w:hAnsi="Arial" w:cs="Arial"/>
        </w:rPr>
        <w:t xml:space="preserve"> 3</w:t>
      </w:r>
      <w:r>
        <w:rPr>
          <w:rFonts w:ascii="Arial" w:eastAsia="TimesNewRomanPSMT" w:hAnsi="Arial" w:cs="Arial"/>
          <w:lang w:val="sr-Cyrl-CS"/>
        </w:rPr>
        <w:t>2</w:t>
      </w:r>
      <w:r>
        <w:rPr>
          <w:rFonts w:ascii="Arial" w:eastAsia="TimesNewRomanPSMT" w:hAnsi="Arial" w:cs="Arial"/>
        </w:rPr>
        <w:t xml:space="preserve">. </w:t>
      </w:r>
      <w:proofErr w:type="gramStart"/>
      <w:r>
        <w:rPr>
          <w:rFonts w:ascii="Arial" w:eastAsia="TimesNewRomanPSMT" w:hAnsi="Arial" w:cs="Arial"/>
        </w:rPr>
        <w:t>и</w:t>
      </w:r>
      <w:proofErr w:type="gramEnd"/>
      <w:r>
        <w:rPr>
          <w:rFonts w:ascii="Arial" w:eastAsia="TimesNewRomanPSMT" w:hAnsi="Arial" w:cs="Arial"/>
        </w:rPr>
        <w:t xml:space="preserve"> 61. Закона о јавним набавкама („Сл. гласник РС” бр. 124/2012, 14/15 и 68/15, у даљем тексту: Закон), чл. </w:t>
      </w:r>
      <w:r>
        <w:rPr>
          <w:rFonts w:ascii="Arial" w:eastAsia="TimesNewRomanPSMT" w:hAnsi="Arial" w:cs="Arial"/>
          <w:lang w:val="sr-Cyrl-CS"/>
        </w:rPr>
        <w:t>2</w:t>
      </w:r>
      <w:r>
        <w:rPr>
          <w:rFonts w:ascii="Arial" w:eastAsia="TimesNewRomanPSMT" w:hAnsi="Arial" w:cs="Arial"/>
        </w:rPr>
        <w:t>. Правилника о обавезним елементима конкурсне документације у поступцима јавних набавки и начину доказивања испуњености услова („Сл. гласник РС” бр. 86/2015 и 41/</w:t>
      </w:r>
      <w:proofErr w:type="gramStart"/>
      <w:r>
        <w:rPr>
          <w:rFonts w:ascii="Arial" w:eastAsia="TimesNewRomanPSMT" w:hAnsi="Arial" w:cs="Arial"/>
        </w:rPr>
        <w:t>2019 )</w:t>
      </w:r>
      <w:proofErr w:type="gramEnd"/>
      <w:r>
        <w:rPr>
          <w:rFonts w:ascii="Arial" w:eastAsia="TimesNewRomanPSMT" w:hAnsi="Arial" w:cs="Arial"/>
        </w:rPr>
        <w:t xml:space="preserve">, </w:t>
      </w:r>
      <w:r>
        <w:rPr>
          <w:rFonts w:ascii="Arial" w:hAnsi="Arial" w:cs="Arial"/>
        </w:rPr>
        <w:t>Одлуке о покретању поступка јавне набавке број</w:t>
      </w:r>
      <w:r>
        <w:rPr>
          <w:rFonts w:ascii="Arial" w:hAnsi="Arial" w:cs="Arial"/>
          <w:lang w:val="sr-Cyrl-CS"/>
        </w:rPr>
        <w:t xml:space="preserve"> </w:t>
      </w:r>
      <w:r>
        <w:rPr>
          <w:rFonts w:ascii="Arial" w:hAnsi="Arial" w:cs="Arial"/>
          <w:lang w:val="sr-Latn-CS"/>
        </w:rPr>
        <w:t>XIV-129-</w:t>
      </w:r>
      <w:r>
        <w:rPr>
          <w:rFonts w:ascii="Arial" w:hAnsi="Arial" w:cs="Arial"/>
        </w:rPr>
        <w:t xml:space="preserve">784 </w:t>
      </w:r>
      <w:r>
        <w:rPr>
          <w:rFonts w:ascii="Arial" w:hAnsi="Arial" w:cs="Arial"/>
          <w:lang w:val="sr-Cyrl-CS"/>
        </w:rPr>
        <w:t xml:space="preserve">од </w:t>
      </w:r>
      <w:r>
        <w:rPr>
          <w:rFonts w:ascii="Arial" w:hAnsi="Arial" w:cs="Arial"/>
        </w:rPr>
        <w:t>12.08.2019</w:t>
      </w:r>
      <w:r>
        <w:rPr>
          <w:rFonts w:ascii="Arial" w:hAnsi="Arial" w:cs="Arial"/>
          <w:lang w:val="sr-Cyrl-CS"/>
        </w:rPr>
        <w:t>. године</w:t>
      </w:r>
      <w:r>
        <w:rPr>
          <w:rFonts w:ascii="Arial" w:hAnsi="Arial" w:cs="Arial"/>
        </w:rPr>
        <w:t xml:space="preserve"> и Решења о образовању комисије за јавну набавку</w:t>
      </w:r>
      <w:r>
        <w:rPr>
          <w:rFonts w:ascii="Arial" w:hAnsi="Arial" w:cs="Arial"/>
          <w:lang w:val="sr-Cyrl-CS"/>
        </w:rPr>
        <w:t xml:space="preserve"> број </w:t>
      </w:r>
      <w:r>
        <w:rPr>
          <w:rFonts w:ascii="Arial" w:hAnsi="Arial" w:cs="Arial"/>
          <w:lang w:val="sr-Latn-CS"/>
        </w:rPr>
        <w:t>XIV-129</w:t>
      </w:r>
      <w:r>
        <w:rPr>
          <w:rFonts w:ascii="Arial" w:hAnsi="Arial" w:cs="Arial"/>
          <w:lang w:val="sr-Cyrl-CS"/>
        </w:rPr>
        <w:t xml:space="preserve">- </w:t>
      </w:r>
      <w:r>
        <w:rPr>
          <w:rFonts w:ascii="Arial" w:hAnsi="Arial" w:cs="Arial"/>
        </w:rPr>
        <w:t xml:space="preserve">785 </w:t>
      </w:r>
      <w:r>
        <w:rPr>
          <w:rFonts w:ascii="Arial" w:hAnsi="Arial" w:cs="Arial"/>
          <w:lang w:val="sr-Cyrl-CS"/>
        </w:rPr>
        <w:t xml:space="preserve"> од </w:t>
      </w:r>
      <w:r>
        <w:rPr>
          <w:rFonts w:ascii="Arial" w:hAnsi="Arial" w:cs="Arial"/>
        </w:rPr>
        <w:t>12.08.2019</w:t>
      </w:r>
      <w:r>
        <w:rPr>
          <w:rFonts w:ascii="Arial" w:hAnsi="Arial" w:cs="Arial"/>
          <w:lang w:val="sr-Cyrl-CS"/>
        </w:rPr>
        <w:t>. године,</w:t>
      </w:r>
      <w:r>
        <w:rPr>
          <w:rFonts w:ascii="Arial" w:hAnsi="Arial" w:cs="Arial"/>
        </w:rPr>
        <w:t xml:space="preserve"> припремљена је:</w:t>
      </w:r>
    </w:p>
    <w:p w:rsidR="004938AA" w:rsidRDefault="004938AA" w:rsidP="004938AA">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ind w:firstLine="720"/>
        <w:jc w:val="both"/>
        <w:rPr>
          <w:rFonts w:ascii="Arial" w:eastAsia="TimesNewRomanPSMT" w:hAnsi="Arial" w:cs="Arial"/>
        </w:rPr>
      </w:pPr>
    </w:p>
    <w:p w:rsidR="001619E7" w:rsidRDefault="001619E7">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1619E7" w:rsidRDefault="001619E7">
      <w:pPr>
        <w:shd w:val="clear" w:color="auto" w:fill="C6D9F1"/>
        <w:jc w:val="center"/>
        <w:rPr>
          <w:rFonts w:ascii="Arial" w:eastAsia="TimesNewRomanPS-BoldMT" w:hAnsi="Arial" w:cs="Arial"/>
          <w:b/>
          <w:bCs/>
          <w:lang w:val="ru-RU"/>
        </w:rPr>
      </w:pPr>
    </w:p>
    <w:p w:rsidR="001619E7" w:rsidRDefault="001619E7">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0264D0">
        <w:rPr>
          <w:rFonts w:ascii="Arial" w:eastAsia="TimesNewRomanPS-BoldMT" w:hAnsi="Arial" w:cs="Arial"/>
          <w:b/>
          <w:bCs/>
          <w:lang w:val="sr-Cyrl-CS"/>
        </w:rPr>
        <w:t>– добра, прехрамбени производи</w:t>
      </w:r>
    </w:p>
    <w:p w:rsidR="00D72401" w:rsidRPr="000264D0" w:rsidRDefault="00D72401">
      <w:pPr>
        <w:shd w:val="clear" w:color="auto" w:fill="C6D9F1"/>
        <w:jc w:val="center"/>
        <w:rPr>
          <w:rFonts w:ascii="Arial" w:eastAsia="TimesNewRomanPS-BoldMT" w:hAnsi="Arial" w:cs="Arial"/>
          <w:b/>
          <w:bCs/>
          <w:lang w:val="sr-Cyrl-CS"/>
        </w:rPr>
      </w:pPr>
      <w:r>
        <w:rPr>
          <w:rFonts w:ascii="Arial" w:eastAsia="TimesNewRomanPS-BoldMT" w:hAnsi="Arial" w:cs="Arial"/>
          <w:b/>
          <w:bCs/>
          <w:lang w:val="sr-Cyrl-CS"/>
        </w:rPr>
        <w:t>по партијама</w:t>
      </w:r>
    </w:p>
    <w:p w:rsidR="001619E7" w:rsidRPr="00D34BEE" w:rsidRDefault="001619E7">
      <w:pPr>
        <w:shd w:val="clear" w:color="auto" w:fill="C6D9F1"/>
        <w:jc w:val="center"/>
        <w:rPr>
          <w:rFonts w:ascii="Arial" w:eastAsia="TimesNewRomanPS-BoldMT" w:hAnsi="Arial" w:cs="Arial"/>
          <w:b/>
          <w:bCs/>
        </w:rPr>
      </w:pPr>
      <w:r>
        <w:rPr>
          <w:rFonts w:ascii="Arial" w:eastAsia="TimesNewRomanPS-BoldMT" w:hAnsi="Arial" w:cs="Arial"/>
          <w:b/>
          <w:bCs/>
        </w:rPr>
        <w:t>ЈН бр</w:t>
      </w:r>
      <w:r w:rsidR="000264D0">
        <w:rPr>
          <w:rFonts w:ascii="Arial" w:eastAsia="TimesNewRomanPS-BoldMT" w:hAnsi="Arial" w:cs="Arial"/>
          <w:b/>
          <w:bCs/>
          <w:lang w:val="sr-Cyrl-CS"/>
        </w:rPr>
        <w:t>.</w:t>
      </w:r>
      <w:r w:rsidR="00D34BEE">
        <w:rPr>
          <w:rFonts w:ascii="Arial" w:eastAsia="TimesNewRomanPS-BoldMT" w:hAnsi="Arial" w:cs="Arial"/>
          <w:b/>
          <w:bCs/>
          <w:lang w:val="sr-Cyrl-CS"/>
        </w:rPr>
        <w:t>10</w:t>
      </w:r>
      <w:r w:rsidR="000264D0">
        <w:rPr>
          <w:rFonts w:ascii="Arial" w:eastAsia="TimesNewRomanPS-BoldMT" w:hAnsi="Arial" w:cs="Arial"/>
          <w:b/>
          <w:bCs/>
          <w:lang w:val="sr-Cyrl-CS"/>
        </w:rPr>
        <w:t>/201</w:t>
      </w:r>
      <w:r w:rsidR="00D34BEE">
        <w:rPr>
          <w:rFonts w:ascii="Arial" w:eastAsia="TimesNewRomanPS-BoldMT" w:hAnsi="Arial" w:cs="Arial"/>
          <w:b/>
          <w:bCs/>
        </w:rPr>
        <w:t>9</w:t>
      </w:r>
    </w:p>
    <w:p w:rsidR="001619E7" w:rsidRDefault="001619E7">
      <w:pPr>
        <w:shd w:val="clear" w:color="auto" w:fill="C6D9F1"/>
        <w:jc w:val="center"/>
        <w:rPr>
          <w:rFonts w:ascii="Arial" w:eastAsia="TimesNewRomanPS-BoldMT" w:hAnsi="Arial" w:cs="Arial"/>
          <w:b/>
          <w:bCs/>
        </w:rPr>
      </w:pPr>
    </w:p>
    <w:p w:rsidR="001619E7" w:rsidRDefault="001619E7">
      <w:pPr>
        <w:jc w:val="both"/>
        <w:rPr>
          <w:rFonts w:ascii="Arial" w:eastAsia="TimesNewRomanPS-BoldMT" w:hAnsi="Arial" w:cs="Arial"/>
          <w:b/>
          <w:bCs/>
          <w:color w:val="FF0000"/>
        </w:rPr>
      </w:pPr>
    </w:p>
    <w:p w:rsidR="00D72401" w:rsidRPr="00F52DED" w:rsidRDefault="00D72401" w:rsidP="00D72401">
      <w:pPr>
        <w:rPr>
          <w:rFonts w:ascii="Arial" w:hAnsi="Arial" w:cs="Arial"/>
          <w:b/>
        </w:rPr>
      </w:pPr>
    </w:p>
    <w:p w:rsidR="00D72401" w:rsidRPr="00F52DED" w:rsidRDefault="00D72401" w:rsidP="00D72401">
      <w:pPr>
        <w:jc w:val="center"/>
        <w:rPr>
          <w:rFonts w:ascii="Arial" w:hAnsi="Arial" w:cs="Arial"/>
          <w:b/>
          <w:lang w:val="sr-Cyrl-CS"/>
        </w:rPr>
      </w:pPr>
      <w:r w:rsidRPr="00F52DED">
        <w:rPr>
          <w:rFonts w:ascii="Arial" w:hAnsi="Arial" w:cs="Arial"/>
          <w:b/>
        </w:rPr>
        <w:t>С А Д Р Ж А Ј</w:t>
      </w:r>
    </w:p>
    <w:p w:rsidR="00D72401" w:rsidRPr="00F52DED" w:rsidRDefault="00D72401" w:rsidP="00D72401">
      <w:pPr>
        <w:jc w:val="center"/>
        <w:rPr>
          <w:rFonts w:ascii="Arial" w:hAnsi="Arial" w:cs="Arial"/>
          <w:b/>
          <w:lang w:val="sr-Cyrl-CS"/>
        </w:rPr>
      </w:pPr>
    </w:p>
    <w:p w:rsidR="00D72401" w:rsidRPr="00F52DED" w:rsidRDefault="00D72401" w:rsidP="00D72401">
      <w:pPr>
        <w:jc w:val="center"/>
        <w:rPr>
          <w:rFonts w:ascii="Arial" w:hAnsi="Arial" w:cs="Arial"/>
          <w:b/>
        </w:rPr>
      </w:pPr>
    </w:p>
    <w:p w:rsidR="00D72401" w:rsidRPr="00F52DED" w:rsidRDefault="00D72401" w:rsidP="00D72401">
      <w:pPr>
        <w:jc w:val="center"/>
        <w:rPr>
          <w:rFonts w:ascii="Arial" w:hAnsi="Arial" w:cs="Arial"/>
          <w:b/>
        </w:rPr>
      </w:pP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ОПШТИ ПОДАЦИ О НАБАВЦИ</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b/>
          <w:color w:val="auto"/>
        </w:rPr>
      </w:pPr>
      <w:r w:rsidRPr="00F52DED">
        <w:rPr>
          <w:rFonts w:ascii="Arial" w:hAnsi="Arial" w:cs="Arial"/>
          <w:color w:val="auto"/>
        </w:rPr>
        <w:t>ПОДАЦИ О ПРЕДМЕТУ ЈАВНЕ НАБАВКЕ</w:t>
      </w:r>
    </w:p>
    <w:p w:rsidR="00D72401" w:rsidRPr="00F52DED" w:rsidRDefault="00827B02" w:rsidP="00D72401">
      <w:pPr>
        <w:pStyle w:val="ListParagraph"/>
        <w:widowControl w:val="0"/>
        <w:numPr>
          <w:ilvl w:val="0"/>
          <w:numId w:val="15"/>
        </w:numPr>
        <w:suppressAutoHyphens w:val="0"/>
        <w:spacing w:after="200" w:line="276" w:lineRule="auto"/>
        <w:contextualSpacing/>
        <w:jc w:val="both"/>
        <w:rPr>
          <w:rFonts w:ascii="Arial" w:hAnsi="Arial" w:cs="Arial"/>
          <w:color w:val="auto"/>
          <w:lang w:val="sr-Cyrl-CS"/>
        </w:rPr>
      </w:pPr>
      <w:r>
        <w:rPr>
          <w:rFonts w:ascii="Arial" w:hAnsi="Arial" w:cs="Arial"/>
          <w:color w:val="auto"/>
          <w:lang w:val="sr-Cyrl-CS"/>
        </w:rPr>
        <w:t xml:space="preserve">ОПИС И </w:t>
      </w:r>
      <w:r w:rsidR="00D72401" w:rsidRPr="00F52DED">
        <w:rPr>
          <w:rFonts w:ascii="Arial" w:hAnsi="Arial" w:cs="Arial"/>
          <w:color w:val="auto"/>
          <w:lang w:val="sr-Cyrl-CS"/>
        </w:rPr>
        <w:t xml:space="preserve">КАРАКТЕРИСТИКЕ </w:t>
      </w:r>
      <w:r>
        <w:rPr>
          <w:rFonts w:ascii="Arial" w:hAnsi="Arial" w:cs="Arial"/>
          <w:color w:val="auto"/>
          <w:lang w:val="sr-Cyrl-CS"/>
        </w:rPr>
        <w:t>ДОБАРА</w:t>
      </w:r>
      <w:r w:rsidR="00D72401" w:rsidRPr="00F52DED">
        <w:rPr>
          <w:rFonts w:ascii="Arial" w:hAnsi="Arial" w:cs="Arial"/>
          <w:color w:val="auto"/>
          <w:lang w:val="sr-Cyrl-CS"/>
        </w:rPr>
        <w:t xml:space="preserve"> </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F52DED">
        <w:rPr>
          <w:rStyle w:val="hps"/>
          <w:rFonts w:ascii="Arial" w:hAnsi="Arial" w:cs="Arial"/>
          <w:color w:val="auto"/>
        </w:rPr>
        <w:t>УСЛОВИ ЗА УЧЕШЋЕ</w:t>
      </w:r>
      <w:r w:rsidRPr="00F52DED">
        <w:rPr>
          <w:rStyle w:val="hps"/>
          <w:rFonts w:ascii="Arial" w:hAnsi="Arial" w:cs="Arial"/>
          <w:color w:val="auto"/>
          <w:lang w:val="sr-Cyrl-CS"/>
        </w:rPr>
        <w:t xml:space="preserve"> </w:t>
      </w:r>
      <w:r w:rsidRPr="00F52DED">
        <w:rPr>
          <w:rStyle w:val="hps"/>
          <w:rFonts w:ascii="Arial" w:hAnsi="Arial" w:cs="Arial"/>
          <w:color w:val="auto"/>
        </w:rPr>
        <w:t>У</w:t>
      </w:r>
      <w:r w:rsidRPr="00F52DED">
        <w:rPr>
          <w:rStyle w:val="hps"/>
          <w:rFonts w:ascii="Arial" w:hAnsi="Arial" w:cs="Arial"/>
          <w:color w:val="auto"/>
          <w:lang w:val="sr-Cyrl-CS"/>
        </w:rPr>
        <w:t xml:space="preserve"> </w:t>
      </w:r>
      <w:r w:rsidRPr="00F52DED">
        <w:rPr>
          <w:rStyle w:val="hps"/>
          <w:rFonts w:ascii="Arial" w:hAnsi="Arial" w:cs="Arial"/>
          <w:color w:val="auto"/>
        </w:rPr>
        <w:t>ПОСТУПКУ ЈАВНЕ НАБАВКЕ ИЗ ЧЛ</w:t>
      </w:r>
      <w:r w:rsidRPr="00F52DED">
        <w:rPr>
          <w:rFonts w:ascii="Arial" w:hAnsi="Arial" w:cs="Arial"/>
          <w:color w:val="auto"/>
        </w:rPr>
        <w:t xml:space="preserve">. </w:t>
      </w:r>
      <w:r w:rsidRPr="00F52DED">
        <w:rPr>
          <w:rStyle w:val="hps"/>
          <w:rFonts w:ascii="Arial" w:hAnsi="Arial" w:cs="Arial"/>
          <w:color w:val="auto"/>
        </w:rPr>
        <w:t>75</w:t>
      </w:r>
      <w:r w:rsidRPr="00F52DED">
        <w:rPr>
          <w:rFonts w:ascii="Arial" w:hAnsi="Arial" w:cs="Arial"/>
          <w:color w:val="auto"/>
        </w:rPr>
        <w:t xml:space="preserve">. </w:t>
      </w:r>
      <w:r w:rsidRPr="00F52DED">
        <w:rPr>
          <w:rStyle w:val="hps"/>
          <w:rFonts w:ascii="Arial" w:hAnsi="Arial" w:cs="Arial"/>
          <w:color w:val="auto"/>
        </w:rPr>
        <w:t>И 76</w:t>
      </w:r>
      <w:r w:rsidR="00024D01">
        <w:rPr>
          <w:rStyle w:val="hps"/>
          <w:rFonts w:ascii="Arial" w:hAnsi="Arial" w:cs="Arial"/>
          <w:color w:val="auto"/>
        </w:rPr>
        <w:t xml:space="preserve"> </w:t>
      </w:r>
      <w:r w:rsidR="00024D01">
        <w:rPr>
          <w:rFonts w:ascii="Arial" w:hAnsi="Arial" w:cs="Arial"/>
          <w:color w:val="auto"/>
        </w:rPr>
        <w:t>ЗЈН</w:t>
      </w:r>
      <w:r w:rsidRPr="00F52DED">
        <w:rPr>
          <w:rStyle w:val="hps"/>
          <w:rFonts w:ascii="Arial" w:hAnsi="Arial" w:cs="Arial"/>
          <w:color w:val="auto"/>
        </w:rPr>
        <w:t xml:space="preserve"> </w:t>
      </w:r>
      <w:r w:rsidRPr="00F52DED">
        <w:rPr>
          <w:rFonts w:ascii="Arial" w:hAnsi="Arial" w:cs="Arial"/>
          <w:color w:val="auto"/>
        </w:rPr>
        <w:t xml:space="preserve">И </w:t>
      </w:r>
      <w:r w:rsidRPr="00F52DED">
        <w:rPr>
          <w:rStyle w:val="hps"/>
          <w:rFonts w:ascii="Arial" w:hAnsi="Arial" w:cs="Arial"/>
          <w:color w:val="auto"/>
        </w:rPr>
        <w:t>УПУТСТВО КАКО СЕ ДОКАЗУЈЕ ИСПУЊЕНОСТ ТИХ УСЛОВА</w:t>
      </w:r>
    </w:p>
    <w:p w:rsidR="00D72401" w:rsidRPr="00F52DED" w:rsidRDefault="00826AC5" w:rsidP="00D72401">
      <w:pPr>
        <w:pStyle w:val="ListParagraph"/>
        <w:widowControl w:val="0"/>
        <w:numPr>
          <w:ilvl w:val="0"/>
          <w:numId w:val="15"/>
        </w:numPr>
        <w:suppressAutoHyphens w:val="0"/>
        <w:spacing w:after="200" w:line="276" w:lineRule="auto"/>
        <w:contextualSpacing/>
        <w:jc w:val="both"/>
        <w:rPr>
          <w:rStyle w:val="hps"/>
          <w:rFonts w:ascii="Arial" w:hAnsi="Arial" w:cs="Arial"/>
          <w:b/>
          <w:color w:val="auto"/>
        </w:rPr>
      </w:pPr>
      <w:r w:rsidRPr="00F52DED">
        <w:rPr>
          <w:rStyle w:val="hps"/>
          <w:rFonts w:ascii="Arial" w:hAnsi="Arial" w:cs="Arial"/>
          <w:color w:val="auto"/>
        </w:rPr>
        <w:t>УПУТСТВО ПОНУЂАЧИМА КАКО ДА САЧИНЕ ПОНУДУ</w:t>
      </w:r>
    </w:p>
    <w:p w:rsid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rPr>
        <w:t>ОБРАЗАЦ ПОНУДЕ</w:t>
      </w:r>
    </w:p>
    <w:p w:rsidR="00D72401" w:rsidRPr="00F52DED"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ОБРАСЦИ СПЕЦИФИКАЦИЈЕ СА СТРУКТУРОМ ЦЕНЕ ЗА ПАРТИЈЕ 1-</w:t>
      </w:r>
      <w:r w:rsidR="00341679">
        <w:rPr>
          <w:rFonts w:ascii="Arial" w:hAnsi="Arial" w:cs="Arial"/>
          <w:color w:val="auto"/>
          <w:lang w:val="sr-Latn-CS"/>
        </w:rPr>
        <w:t>7</w:t>
      </w:r>
      <w:r>
        <w:rPr>
          <w:rFonts w:ascii="Arial" w:hAnsi="Arial" w:cs="Arial"/>
          <w:color w:val="auto"/>
          <w:lang w:val="sr-Cyrl-CS"/>
        </w:rPr>
        <w:t xml:space="preserve"> СА УПУТСТВОМ КАКО ДА СЕ ПОПУНИ</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F52DED">
        <w:rPr>
          <w:rFonts w:ascii="Arial" w:hAnsi="Arial" w:cs="Arial"/>
          <w:color w:val="auto"/>
          <w:lang w:val="sr-Cyrl-CS"/>
        </w:rPr>
        <w:t>МОДЕЛ УГОВОРА</w:t>
      </w:r>
      <w:r>
        <w:rPr>
          <w:rFonts w:ascii="Arial" w:hAnsi="Arial" w:cs="Arial"/>
          <w:color w:val="auto"/>
          <w:lang w:val="sr-Cyrl-CS"/>
        </w:rPr>
        <w:t xml:space="preserve"> </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 xml:space="preserve">ОБРАЗАЦ </w:t>
      </w:r>
      <w:r w:rsidR="00F82E7E">
        <w:rPr>
          <w:rFonts w:ascii="Arial" w:hAnsi="Arial" w:cs="Arial"/>
          <w:color w:val="auto"/>
          <w:lang w:val="sr-Cyrl-CS"/>
        </w:rPr>
        <w:t>ИЗЈАВЕ О ИСПУЊЕНОСТИ ОБАВЕЗНИХ УСЛОВА</w:t>
      </w:r>
    </w:p>
    <w:p w:rsidR="00D72401" w:rsidRPr="00D72401"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НЕЗАВИСНОЈ ПОНУДИ</w:t>
      </w:r>
    </w:p>
    <w:p w:rsidR="00D72401" w:rsidRPr="009D4CFA" w:rsidRDefault="00D72401"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ОБРАЗАЦ ИЗЈАВЕ О ПОШТОВАЊУ ОБАВЕЗА ИЗ ЧЛАНА 75. СТАВ 2. З</w:t>
      </w:r>
      <w:r w:rsidR="00024D01">
        <w:rPr>
          <w:rFonts w:ascii="Arial" w:hAnsi="Arial" w:cs="Arial"/>
          <w:color w:val="auto"/>
          <w:lang w:val="sr-Cyrl-CS"/>
        </w:rPr>
        <w:t>ЈН</w:t>
      </w:r>
      <w:r>
        <w:rPr>
          <w:rFonts w:ascii="Arial" w:hAnsi="Arial" w:cs="Arial"/>
          <w:color w:val="auto"/>
          <w:lang w:val="sr-Cyrl-CS"/>
        </w:rPr>
        <w:t xml:space="preserve"> </w:t>
      </w:r>
    </w:p>
    <w:p w:rsidR="009D4CFA" w:rsidRPr="00F82E7E" w:rsidRDefault="009D4CFA"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 xml:space="preserve">ОБРАЗАЦ </w:t>
      </w:r>
      <w:r w:rsidR="00827B02">
        <w:rPr>
          <w:rFonts w:ascii="Arial" w:hAnsi="Arial" w:cs="Arial"/>
          <w:color w:val="auto"/>
          <w:lang w:val="sr-Cyrl-CS"/>
        </w:rPr>
        <w:t xml:space="preserve"> ИЗЈАВЕ О СРЕДСТВУ  ОБЕЗБЕЂЕЊА</w:t>
      </w:r>
    </w:p>
    <w:p w:rsidR="00F82E7E" w:rsidRPr="00F82E7E" w:rsidRDefault="00F82E7E"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sidRPr="00F82E7E">
        <w:rPr>
          <w:rFonts w:ascii="Arial" w:hAnsi="Arial" w:cs="Arial"/>
          <w:color w:val="auto"/>
          <w:lang w:val="sr-Cyrl-CS"/>
        </w:rPr>
        <w:t>ОБРАЗАЦ ТРОШКОВА ПРИПРЕМЕ ПОНУДЕ</w:t>
      </w:r>
    </w:p>
    <w:p w:rsidR="00267574" w:rsidRPr="00F52DED" w:rsidRDefault="00267574" w:rsidP="00D72401">
      <w:pPr>
        <w:pStyle w:val="ListParagraph"/>
        <w:widowControl w:val="0"/>
        <w:numPr>
          <w:ilvl w:val="0"/>
          <w:numId w:val="15"/>
        </w:numPr>
        <w:suppressAutoHyphens w:val="0"/>
        <w:spacing w:after="200" w:line="276" w:lineRule="auto"/>
        <w:contextualSpacing/>
        <w:jc w:val="both"/>
        <w:rPr>
          <w:rFonts w:ascii="Arial" w:hAnsi="Arial" w:cs="Arial"/>
          <w:color w:val="auto"/>
        </w:rPr>
      </w:pPr>
      <w:r>
        <w:rPr>
          <w:rFonts w:ascii="Arial" w:hAnsi="Arial" w:cs="Arial"/>
          <w:color w:val="auto"/>
          <w:lang w:val="sr-Cyrl-CS"/>
        </w:rPr>
        <w:t>ОВЛАШЋЕЊЕ ПРЕДСТАВНИКА ПОНУЂАЧА</w:t>
      </w: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D72401" w:rsidRPr="00F52DED" w:rsidRDefault="00D72401" w:rsidP="00D72401">
      <w:pPr>
        <w:pStyle w:val="ListParagraph"/>
        <w:contextualSpacing/>
        <w:jc w:val="both"/>
        <w:rPr>
          <w:rFonts w:ascii="Arial" w:hAnsi="Arial" w:cs="Arial"/>
          <w:color w:val="auto"/>
        </w:rPr>
      </w:pPr>
    </w:p>
    <w:p w:rsidR="00861E09" w:rsidRDefault="00861E09">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D72401" w:rsidRDefault="00D72401">
      <w:pPr>
        <w:jc w:val="both"/>
        <w:rPr>
          <w:lang w:val="sr-Cyrl-CS"/>
        </w:rPr>
      </w:pPr>
    </w:p>
    <w:p w:rsidR="0029765A" w:rsidRDefault="0029765A">
      <w:pPr>
        <w:jc w:val="both"/>
        <w:rPr>
          <w:lang w:val="sr-Cyrl-CS"/>
        </w:rPr>
      </w:pPr>
    </w:p>
    <w:p w:rsidR="0029765A" w:rsidRDefault="0029765A">
      <w:pPr>
        <w:jc w:val="both"/>
        <w:rPr>
          <w:lang w:val="sr-Cyrl-CS"/>
        </w:rPr>
      </w:pPr>
    </w:p>
    <w:p w:rsidR="00825CF4" w:rsidRDefault="00825CF4">
      <w:pPr>
        <w:jc w:val="both"/>
        <w:rPr>
          <w:lang w:val="sr-Latn-CS"/>
        </w:rPr>
      </w:pPr>
    </w:p>
    <w:p w:rsidR="00F44440" w:rsidRDefault="00F44440">
      <w:pPr>
        <w:jc w:val="both"/>
        <w:rPr>
          <w:lang w:val="sr-Latn-CS"/>
        </w:rPr>
      </w:pPr>
    </w:p>
    <w:p w:rsidR="00F44440" w:rsidRPr="00F44440" w:rsidRDefault="00F44440">
      <w:pPr>
        <w:jc w:val="both"/>
        <w:rPr>
          <w:lang w:val="sr-Latn-CS"/>
        </w:rPr>
      </w:pPr>
    </w:p>
    <w:p w:rsidR="00D72401" w:rsidRDefault="00D72401">
      <w:pPr>
        <w:jc w:val="both"/>
        <w:rPr>
          <w:lang w:val="sr-Cyrl-CS"/>
        </w:rPr>
      </w:pPr>
    </w:p>
    <w:p w:rsidR="00D72401" w:rsidRDefault="00D72401">
      <w:pPr>
        <w:jc w:val="both"/>
        <w:rPr>
          <w:lang w:val="sr-Cyrl-CS"/>
        </w:rPr>
      </w:pPr>
    </w:p>
    <w:p w:rsidR="00D72401" w:rsidRDefault="00D72401" w:rsidP="00CE4759">
      <w:pPr>
        <w:pStyle w:val="ListParagraph"/>
        <w:numPr>
          <w:ilvl w:val="1"/>
          <w:numId w:val="15"/>
        </w:numPr>
        <w:spacing w:line="240" w:lineRule="auto"/>
        <w:jc w:val="center"/>
        <w:rPr>
          <w:rFonts w:ascii="Arial" w:hAnsi="Arial" w:cs="Arial"/>
          <w:b/>
          <w:color w:val="auto"/>
          <w:lang w:val="ru-RU"/>
        </w:rPr>
      </w:pPr>
      <w:r w:rsidRPr="00F52DED">
        <w:rPr>
          <w:rFonts w:ascii="Arial" w:hAnsi="Arial" w:cs="Arial"/>
          <w:b/>
          <w:color w:val="auto"/>
          <w:lang w:val="ru-RU"/>
        </w:rPr>
        <w:t>ОПШТИ ПОДАЦИ О ЈАВНОЈ НАБАВЦИ</w:t>
      </w:r>
    </w:p>
    <w:p w:rsidR="00CE4759" w:rsidRDefault="00CE4759" w:rsidP="00CE4759">
      <w:pPr>
        <w:pStyle w:val="ListParagraph"/>
        <w:spacing w:line="240" w:lineRule="auto"/>
        <w:jc w:val="center"/>
        <w:rPr>
          <w:rFonts w:ascii="Arial" w:hAnsi="Arial" w:cs="Arial"/>
          <w:b/>
          <w:color w:val="auto"/>
          <w:lang w:val="ru-RU"/>
        </w:rPr>
      </w:pPr>
    </w:p>
    <w:p w:rsidR="00CE4759" w:rsidRDefault="00CE4759" w:rsidP="00CE4759">
      <w:pPr>
        <w:pStyle w:val="ListParagraph"/>
        <w:spacing w:line="240" w:lineRule="auto"/>
        <w:jc w:val="center"/>
        <w:rPr>
          <w:rFonts w:ascii="Arial" w:hAnsi="Arial" w:cs="Arial"/>
          <w:b/>
          <w:color w:val="auto"/>
          <w:lang w:val="ru-RU"/>
        </w:rPr>
      </w:pPr>
    </w:p>
    <w:p w:rsidR="00CE4759" w:rsidRPr="00F52DED" w:rsidRDefault="00CE4759" w:rsidP="00CE4759">
      <w:pPr>
        <w:pStyle w:val="ListParagraph"/>
        <w:spacing w:line="240" w:lineRule="auto"/>
        <w:jc w:val="center"/>
        <w:rPr>
          <w:rFonts w:ascii="Arial" w:hAnsi="Arial" w:cs="Arial"/>
          <w:b/>
          <w:color w:val="auto"/>
          <w:lang w:val="ru-RU"/>
        </w:rPr>
      </w:pPr>
    </w:p>
    <w:p w:rsidR="00D72401" w:rsidRPr="00F52DED" w:rsidRDefault="00D72401" w:rsidP="00D72401">
      <w:pPr>
        <w:jc w:val="center"/>
        <w:rPr>
          <w:rFonts w:ascii="Arial" w:hAnsi="Arial" w:cs="Arial"/>
          <w:b/>
          <w:lang w:val="ru-RU"/>
        </w:rPr>
      </w:pPr>
    </w:p>
    <w:p w:rsidR="00D72401" w:rsidRPr="009F0B05" w:rsidRDefault="00D72401" w:rsidP="00D72401">
      <w:pPr>
        <w:numPr>
          <w:ilvl w:val="0"/>
          <w:numId w:val="16"/>
        </w:numPr>
        <w:suppressAutoHyphens w:val="0"/>
        <w:spacing w:line="240" w:lineRule="auto"/>
        <w:ind w:right="525"/>
        <w:jc w:val="both"/>
        <w:rPr>
          <w:rFonts w:ascii="Arial" w:eastAsia="Times New Roman" w:hAnsi="Arial" w:cs="Arial"/>
          <w:bCs/>
          <w:lang w:val="sr-Cyrl-CS"/>
        </w:rPr>
      </w:pPr>
      <w:r w:rsidRPr="00F52DED">
        <w:rPr>
          <w:rFonts w:ascii="Arial" w:hAnsi="Arial" w:cs="Arial"/>
          <w:lang w:val="ru-RU"/>
        </w:rPr>
        <w:t xml:space="preserve">Назив, адреса Наручиоца: </w:t>
      </w:r>
      <w:r>
        <w:rPr>
          <w:rFonts w:ascii="Arial" w:hAnsi="Arial" w:cs="Arial"/>
          <w:lang w:val="ru-RU"/>
        </w:rPr>
        <w:t xml:space="preserve">УСТАНОВА </w:t>
      </w:r>
      <w:r>
        <w:rPr>
          <w:rFonts w:ascii="Arial" w:eastAsia="Times New Roman" w:hAnsi="Arial" w:cs="Arial"/>
        </w:rPr>
        <w:t>ГЕРОНТОЛОШКИ ЦЕНТАР</w:t>
      </w:r>
      <w:r>
        <w:rPr>
          <w:rFonts w:ascii="Arial" w:eastAsia="Times New Roman" w:hAnsi="Arial" w:cs="Arial"/>
          <w:lang w:val="sr-Cyrl-CS"/>
        </w:rPr>
        <w:t xml:space="preserve">, </w:t>
      </w:r>
      <w:r w:rsidRPr="00F52DED">
        <w:rPr>
          <w:rFonts w:ascii="Arial" w:eastAsia="Times New Roman" w:hAnsi="Arial" w:cs="Arial"/>
        </w:rPr>
        <w:t xml:space="preserve"> </w:t>
      </w:r>
      <w:r>
        <w:rPr>
          <w:rFonts w:ascii="Arial" w:eastAsia="Times New Roman" w:hAnsi="Arial" w:cs="Arial"/>
          <w:lang w:val="sr-Cyrl-CS"/>
        </w:rPr>
        <w:t xml:space="preserve">Филипа Филиповића </w:t>
      </w:r>
      <w:r w:rsidRPr="00F52DED">
        <w:rPr>
          <w:rFonts w:ascii="Arial" w:eastAsia="Times New Roman" w:hAnsi="Arial" w:cs="Arial"/>
        </w:rPr>
        <w:t xml:space="preserve"> бр.1, </w:t>
      </w:r>
      <w:r>
        <w:rPr>
          <w:rFonts w:ascii="Arial" w:eastAsia="Times New Roman" w:hAnsi="Arial" w:cs="Arial"/>
          <w:lang w:val="sr-Cyrl-CS"/>
        </w:rPr>
        <w:t>11</w:t>
      </w:r>
      <w:r>
        <w:rPr>
          <w:rFonts w:ascii="Arial" w:eastAsia="Times New Roman" w:hAnsi="Arial" w:cs="Arial"/>
        </w:rPr>
        <w:t xml:space="preserve">400  </w:t>
      </w:r>
      <w:r>
        <w:rPr>
          <w:rFonts w:ascii="Arial" w:eastAsia="Times New Roman" w:hAnsi="Arial" w:cs="Arial"/>
          <w:lang w:val="sr-Cyrl-CS"/>
        </w:rPr>
        <w:t>Младеновац</w:t>
      </w:r>
      <w:r w:rsidRPr="00F52DED">
        <w:rPr>
          <w:rFonts w:ascii="Arial" w:eastAsia="Times New Roman" w:hAnsi="Arial" w:cs="Arial"/>
        </w:rPr>
        <w:t>,</w:t>
      </w:r>
      <w:r>
        <w:rPr>
          <w:rFonts w:ascii="Arial" w:eastAsia="Times New Roman" w:hAnsi="Arial" w:cs="Arial"/>
          <w:lang w:val="sr-Cyrl-CS"/>
        </w:rPr>
        <w:t xml:space="preserve">  </w:t>
      </w:r>
      <w:hyperlink r:id="rId8" w:history="1">
        <w:r w:rsidR="009F0B05" w:rsidRPr="00544937">
          <w:rPr>
            <w:rStyle w:val="Hyperlink"/>
            <w:rFonts w:ascii="Arial" w:eastAsia="Times New Roman" w:hAnsi="Arial" w:cs="Arial"/>
            <w:lang w:val="sr-Latn-CS"/>
          </w:rPr>
          <w:t>gcmladenovac@gmail.com</w:t>
        </w:r>
      </w:hyperlink>
    </w:p>
    <w:p w:rsidR="009F0B05" w:rsidRDefault="009F0B05" w:rsidP="009F0B05">
      <w:pPr>
        <w:widowControl w:val="0"/>
        <w:autoSpaceDE w:val="0"/>
        <w:autoSpaceDN w:val="0"/>
        <w:adjustRightInd w:val="0"/>
        <w:jc w:val="both"/>
        <w:rPr>
          <w:rFonts w:ascii="Arial" w:hAnsi="Arial" w:cs="Arial"/>
          <w:color w:val="0000FF"/>
          <w:u w:val="single"/>
          <w:lang w:val="sr-Cyrl-CS"/>
        </w:rPr>
      </w:pPr>
      <w:r>
        <w:rPr>
          <w:rFonts w:ascii="Arial" w:hAnsi="Arial" w:cs="Arial"/>
          <w:bCs/>
          <w:lang w:val="sr-Cyrl-CS"/>
        </w:rPr>
        <w:tab/>
      </w:r>
      <w:r w:rsidRPr="009F0B05">
        <w:rPr>
          <w:rFonts w:ascii="Arial" w:hAnsi="Arial" w:cs="Arial"/>
          <w:bCs/>
        </w:rPr>
        <w:t>Интернет страница наручиоца</w:t>
      </w:r>
      <w:proofErr w:type="gramStart"/>
      <w:r w:rsidRPr="006F54D8">
        <w:rPr>
          <w:rFonts w:ascii="Arial" w:hAnsi="Arial" w:cs="Arial"/>
          <w:b/>
          <w:bCs/>
        </w:rPr>
        <w:t xml:space="preserve">:  </w:t>
      </w:r>
      <w:r w:rsidR="00A14FE1" w:rsidRPr="006F54D8">
        <w:rPr>
          <w:rFonts w:ascii="Arial" w:hAnsi="Arial" w:cs="Arial"/>
          <w:b/>
          <w:bCs/>
        </w:rPr>
        <w:t>:</w:t>
      </w:r>
      <w:proofErr w:type="gramEnd"/>
      <w:r w:rsidR="00A14FE1" w:rsidRPr="006F54D8">
        <w:rPr>
          <w:rFonts w:ascii="Arial" w:hAnsi="Arial" w:cs="Arial"/>
          <w:b/>
          <w:bCs/>
        </w:rPr>
        <w:t xml:space="preserve">  </w:t>
      </w:r>
      <w:r w:rsidR="00A14FE1">
        <w:rPr>
          <w:rFonts w:ascii="Arial" w:hAnsi="Arial" w:cs="Arial"/>
          <w:lang w:val="sr-Latn-CS"/>
        </w:rPr>
        <w:t>www.gcmladenovac.rs</w:t>
      </w:r>
    </w:p>
    <w:p w:rsidR="009F0B05" w:rsidRPr="00F52DED" w:rsidRDefault="009F0B05" w:rsidP="009F0B05">
      <w:pPr>
        <w:suppressAutoHyphens w:val="0"/>
        <w:spacing w:line="240" w:lineRule="auto"/>
        <w:ind w:left="360" w:right="525"/>
        <w:jc w:val="both"/>
        <w:rPr>
          <w:rFonts w:ascii="Arial" w:eastAsia="Times New Roman" w:hAnsi="Arial" w:cs="Arial"/>
          <w:bCs/>
          <w:lang w:val="sr-Cyrl-CS"/>
        </w:rPr>
      </w:pP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Врста поступка: отворени поступак у складу са Закон</w:t>
      </w:r>
      <w:r w:rsidR="009F0B05">
        <w:rPr>
          <w:rFonts w:ascii="Arial" w:hAnsi="Arial" w:cs="Arial"/>
          <w:color w:val="auto"/>
          <w:lang w:val="ru-RU"/>
        </w:rPr>
        <w:t>ом и подзаконским актима којима се уређују јавне набавке</w:t>
      </w:r>
      <w:r w:rsidRPr="00F52DED">
        <w:rPr>
          <w:rFonts w:ascii="Arial" w:hAnsi="Arial" w:cs="Arial"/>
          <w:color w:val="auto"/>
          <w:lang w:val="ru-RU"/>
        </w:rPr>
        <w:t xml:space="preserve"> </w:t>
      </w:r>
      <w:r w:rsidR="009F0B05">
        <w:rPr>
          <w:rFonts w:ascii="Arial" w:hAnsi="Arial" w:cs="Arial"/>
          <w:color w:val="auto"/>
          <w:lang w:val="ru-RU"/>
        </w:rPr>
        <w:t xml:space="preserve"> и Законом </w:t>
      </w:r>
      <w:r w:rsidR="00267574">
        <w:rPr>
          <w:rFonts w:ascii="Arial" w:hAnsi="Arial" w:cs="Arial"/>
          <w:color w:val="auto"/>
          <w:lang w:val="ru-RU"/>
        </w:rPr>
        <w:t>о безбедности хране и подзаконским актима којим се уређује безбедност хране</w:t>
      </w:r>
    </w:p>
    <w:p w:rsidR="00D72401" w:rsidRPr="009F0B05"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Предмет поступка јавне набавке:</w:t>
      </w:r>
      <w:r w:rsidR="009F0B05">
        <w:rPr>
          <w:rFonts w:ascii="Arial" w:hAnsi="Arial" w:cs="Arial"/>
          <w:color w:val="auto"/>
          <w:lang w:val="ru-RU"/>
        </w:rPr>
        <w:t xml:space="preserve"> број </w:t>
      </w:r>
      <w:r w:rsidR="0025608A">
        <w:rPr>
          <w:rFonts w:ascii="Arial" w:hAnsi="Arial" w:cs="Arial"/>
          <w:color w:val="auto"/>
        </w:rPr>
        <w:t>10/2019</w:t>
      </w:r>
      <w:r w:rsidR="009F0B05">
        <w:rPr>
          <w:rFonts w:ascii="Arial" w:hAnsi="Arial" w:cs="Arial"/>
          <w:color w:val="auto"/>
          <w:lang w:val="ru-RU"/>
        </w:rPr>
        <w:t xml:space="preserve"> је набавка</w:t>
      </w:r>
      <w:r w:rsidRPr="00F52DED">
        <w:rPr>
          <w:rFonts w:ascii="Arial" w:hAnsi="Arial" w:cs="Arial"/>
          <w:color w:val="auto"/>
          <w:lang w:val="ru-RU"/>
        </w:rPr>
        <w:t xml:space="preserve"> </w:t>
      </w:r>
      <w:r w:rsidR="009F0B05">
        <w:rPr>
          <w:rFonts w:ascii="Arial" w:hAnsi="Arial" w:cs="Arial"/>
          <w:color w:val="auto"/>
          <w:lang w:val="sr-Cyrl-CS"/>
        </w:rPr>
        <w:t>прехрамбених производа по партијама</w:t>
      </w:r>
    </w:p>
    <w:p w:rsidR="009F0B05" w:rsidRPr="00F52DED" w:rsidRDefault="009F0B05"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Pr>
          <w:rFonts w:ascii="Arial" w:hAnsi="Arial" w:cs="Arial"/>
          <w:color w:val="auto"/>
          <w:lang w:val="sr-Cyrl-CS"/>
        </w:rPr>
        <w:t>Циљ поступка: Поступак јавне набавке се спроводи ради закључења уговора о јавној набавци</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Резервисана набавка: не</w:t>
      </w:r>
    </w:p>
    <w:p w:rsidR="00D72401" w:rsidRPr="00F52DED" w:rsidRDefault="00D72401" w:rsidP="00D72401">
      <w:pPr>
        <w:pStyle w:val="ListParagraph"/>
        <w:widowControl w:val="0"/>
        <w:numPr>
          <w:ilvl w:val="0"/>
          <w:numId w:val="16"/>
        </w:numPr>
        <w:suppressAutoHyphens w:val="0"/>
        <w:spacing w:after="200" w:line="240" w:lineRule="auto"/>
        <w:jc w:val="both"/>
        <w:rPr>
          <w:rFonts w:ascii="Arial" w:hAnsi="Arial" w:cs="Arial"/>
          <w:color w:val="auto"/>
          <w:lang w:val="ru-RU"/>
        </w:rPr>
      </w:pPr>
      <w:r w:rsidRPr="00F52DED">
        <w:rPr>
          <w:rFonts w:ascii="Arial" w:hAnsi="Arial" w:cs="Arial"/>
          <w:color w:val="auto"/>
          <w:lang w:val="ru-RU"/>
        </w:rPr>
        <w:t>Електронска лицитација: не</w:t>
      </w:r>
    </w:p>
    <w:p w:rsidR="00D72401" w:rsidRPr="00F52DED" w:rsidRDefault="00D72401" w:rsidP="00D72401">
      <w:pPr>
        <w:numPr>
          <w:ilvl w:val="0"/>
          <w:numId w:val="16"/>
        </w:numPr>
        <w:spacing w:line="240" w:lineRule="auto"/>
        <w:jc w:val="both"/>
        <w:rPr>
          <w:rFonts w:ascii="Arial" w:hAnsi="Arial" w:cs="Arial"/>
          <w:lang w:val="ru-RU"/>
        </w:rPr>
      </w:pPr>
      <w:r w:rsidRPr="00F52DED">
        <w:rPr>
          <w:rFonts w:ascii="Arial" w:hAnsi="Arial" w:cs="Arial"/>
          <w:lang w:val="ru-RU"/>
        </w:rPr>
        <w:t xml:space="preserve">Контакт: </w:t>
      </w:r>
    </w:p>
    <w:p w:rsidR="00D72401" w:rsidRPr="00CE31CC" w:rsidRDefault="00D72401" w:rsidP="00D72401">
      <w:pPr>
        <w:spacing w:line="240" w:lineRule="auto"/>
        <w:ind w:firstLine="851"/>
        <w:jc w:val="both"/>
        <w:rPr>
          <w:rFonts w:ascii="Arial" w:eastAsia="Times New Roman" w:hAnsi="Arial" w:cs="Arial"/>
          <w:lang w:val="sr-Cyrl-CS"/>
        </w:rPr>
      </w:pPr>
      <w:r w:rsidRPr="00F52DED">
        <w:rPr>
          <w:rFonts w:ascii="Arial" w:eastAsia="Times New Roman" w:hAnsi="Arial" w:cs="Arial"/>
          <w:lang w:val="sr-Cyrl-CS"/>
        </w:rPr>
        <w:t>Тел</w:t>
      </w:r>
      <w:r>
        <w:rPr>
          <w:rFonts w:ascii="Arial" w:eastAsia="Times New Roman" w:hAnsi="Arial" w:cs="Arial"/>
          <w:lang w:val="sr-Cyrl-CS"/>
        </w:rPr>
        <w:t>/факс</w:t>
      </w:r>
      <w:r w:rsidRPr="00F52DED">
        <w:rPr>
          <w:rFonts w:ascii="Arial" w:eastAsia="Times New Roman" w:hAnsi="Arial" w:cs="Arial"/>
          <w:lang w:val="sr-Cyrl-CS"/>
        </w:rPr>
        <w:t xml:space="preserve">: </w:t>
      </w:r>
      <w:r>
        <w:rPr>
          <w:rFonts w:ascii="Arial" w:eastAsia="Times New Roman" w:hAnsi="Arial" w:cs="Arial"/>
          <w:lang w:val="sr-Latn-CS"/>
        </w:rPr>
        <w:t>011</w:t>
      </w:r>
      <w:r w:rsidRPr="00F52DED">
        <w:rPr>
          <w:rFonts w:ascii="Arial" w:eastAsia="Times New Roman" w:hAnsi="Arial" w:cs="Arial"/>
          <w:lang w:val="sr-Cyrl-CS"/>
        </w:rPr>
        <w:t>/</w:t>
      </w:r>
      <w:r>
        <w:rPr>
          <w:rFonts w:ascii="Arial" w:eastAsia="Times New Roman" w:hAnsi="Arial" w:cs="Arial"/>
        </w:rPr>
        <w:t>823</w:t>
      </w:r>
      <w:r>
        <w:rPr>
          <w:rFonts w:ascii="Arial" w:eastAsia="Times New Roman" w:hAnsi="Arial" w:cs="Arial"/>
          <w:lang w:val="sr-Cyrl-CS"/>
        </w:rPr>
        <w:t>0</w:t>
      </w:r>
      <w:r>
        <w:rPr>
          <w:rFonts w:ascii="Arial" w:eastAsia="Times New Roman" w:hAnsi="Arial" w:cs="Arial"/>
        </w:rPr>
        <w:t>-8</w:t>
      </w:r>
      <w:r>
        <w:rPr>
          <w:rFonts w:ascii="Arial" w:eastAsia="Times New Roman" w:hAnsi="Arial" w:cs="Arial"/>
          <w:lang w:val="sr-Cyrl-CS"/>
        </w:rPr>
        <w:t>65</w:t>
      </w:r>
    </w:p>
    <w:p w:rsidR="00D72401" w:rsidRPr="00BD44CA" w:rsidRDefault="00D34BEE" w:rsidP="00D72401">
      <w:pPr>
        <w:spacing w:line="240" w:lineRule="auto"/>
        <w:ind w:left="720"/>
        <w:jc w:val="both"/>
        <w:rPr>
          <w:rFonts w:ascii="Arial" w:eastAsia="Times New Roman" w:hAnsi="Arial" w:cs="Arial"/>
          <w:lang w:val="sr-Cyrl-CS"/>
        </w:rPr>
      </w:pPr>
      <w:r>
        <w:rPr>
          <w:rFonts w:ascii="Arial" w:hAnsi="Arial" w:cs="Arial"/>
          <w:lang w:val="ru-RU"/>
        </w:rPr>
        <w:t xml:space="preserve">  Обрадовић Никола</w:t>
      </w:r>
    </w:p>
    <w:p w:rsidR="00D72401" w:rsidRPr="00F52DED" w:rsidRDefault="00D72401" w:rsidP="00D72401">
      <w:pPr>
        <w:ind w:left="131" w:firstLine="720"/>
        <w:contextualSpacing/>
        <w:rPr>
          <w:rFonts w:ascii="Arial" w:hAnsi="Arial" w:cs="Arial"/>
          <w:lang w:val="sr-Cyrl-CS"/>
        </w:rPr>
      </w:pPr>
      <w:r w:rsidRPr="00F52DED">
        <w:rPr>
          <w:rFonts w:ascii="Arial" w:hAnsi="Arial" w:cs="Arial"/>
          <w:lang w:val="sr-Cyrl-CS"/>
        </w:rPr>
        <w:t xml:space="preserve">Е-маил: </w:t>
      </w:r>
      <w:r>
        <w:rPr>
          <w:rFonts w:ascii="Arial" w:hAnsi="Arial" w:cs="Arial"/>
          <w:u w:val="single"/>
        </w:rPr>
        <w:t>gcmladenova</w:t>
      </w:r>
      <w:r w:rsidR="00D34BEE">
        <w:rPr>
          <w:rFonts w:ascii="Arial" w:hAnsi="Arial" w:cs="Arial"/>
          <w:u w:val="single"/>
        </w:rPr>
        <w:t>nabavka</w:t>
      </w:r>
      <w:r w:rsidRPr="00F52DED">
        <w:rPr>
          <w:rFonts w:ascii="Arial" w:hAnsi="Arial" w:cs="Arial"/>
          <w:u w:val="single"/>
          <w:lang w:val="sr-Latn-CS"/>
        </w:rPr>
        <w:t>@</w:t>
      </w:r>
      <w:r>
        <w:rPr>
          <w:rFonts w:ascii="Arial" w:hAnsi="Arial" w:cs="Arial"/>
          <w:u w:val="single"/>
          <w:lang w:val="sr-Latn-CS"/>
        </w:rPr>
        <w:t>gmail.com</w:t>
      </w:r>
    </w:p>
    <w:p w:rsidR="001619E7" w:rsidRDefault="001619E7">
      <w:pPr>
        <w:jc w:val="both"/>
        <w:rPr>
          <w:lang w:val="sr-Cyrl-CS"/>
        </w:rPr>
      </w:pPr>
    </w:p>
    <w:p w:rsidR="009F0B05" w:rsidRDefault="009F0B05">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267574" w:rsidRDefault="00267574">
      <w:pPr>
        <w:jc w:val="both"/>
        <w:rPr>
          <w:lang w:val="sr-Cyrl-CS"/>
        </w:rPr>
      </w:pPr>
    </w:p>
    <w:p w:rsidR="00D72401" w:rsidRPr="00F52DED" w:rsidRDefault="00D72401" w:rsidP="00D72401">
      <w:pP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EA725F" w:rsidRDefault="00EA725F" w:rsidP="00D72401">
      <w:pPr>
        <w:jc w:val="center"/>
        <w:rPr>
          <w:rFonts w:ascii="Arial" w:hAnsi="Arial" w:cs="Arial"/>
          <w:b/>
          <w:lang w:val="ru-RU"/>
        </w:rPr>
      </w:pPr>
    </w:p>
    <w:p w:rsidR="00EA725F" w:rsidRDefault="00EA725F" w:rsidP="00D72401">
      <w:pPr>
        <w:jc w:val="center"/>
        <w:rPr>
          <w:rFonts w:ascii="Arial" w:hAnsi="Arial" w:cs="Arial"/>
          <w:b/>
          <w:lang w:val="ru-RU"/>
        </w:rPr>
      </w:pPr>
    </w:p>
    <w:p w:rsidR="00EA725F" w:rsidRDefault="00EA725F"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656555" w:rsidRDefault="00656555" w:rsidP="00D72401">
      <w:pPr>
        <w:jc w:val="center"/>
        <w:rPr>
          <w:rFonts w:ascii="Arial" w:hAnsi="Arial" w:cs="Arial"/>
          <w:b/>
          <w:lang w:val="ru-RU"/>
        </w:rPr>
      </w:pPr>
    </w:p>
    <w:p w:rsidR="009F0B05" w:rsidRDefault="00D72401" w:rsidP="00D72401">
      <w:pPr>
        <w:jc w:val="center"/>
        <w:rPr>
          <w:rFonts w:ascii="Arial" w:hAnsi="Arial" w:cs="Arial"/>
          <w:b/>
          <w:lang w:val="ru-RU"/>
        </w:rPr>
      </w:pPr>
      <w:r w:rsidRPr="00F52DED">
        <w:rPr>
          <w:rFonts w:ascii="Arial" w:hAnsi="Arial" w:cs="Arial"/>
          <w:b/>
          <w:lang w:val="ru-RU"/>
        </w:rPr>
        <w:t>2. ПОДАЦИ О ПРЕДМЕТУ ЈАВНЕ НАБАВКЕ</w:t>
      </w:r>
    </w:p>
    <w:p w:rsidR="009F0B05" w:rsidRPr="00F52DED" w:rsidRDefault="009F0B05" w:rsidP="00D72401">
      <w:pPr>
        <w:jc w:val="center"/>
        <w:rPr>
          <w:rFonts w:ascii="Arial" w:hAnsi="Arial" w:cs="Arial"/>
          <w:b/>
          <w:lang w:val="ru-RU"/>
        </w:rPr>
      </w:pPr>
    </w:p>
    <w:p w:rsidR="00D72401" w:rsidRPr="00F52DED" w:rsidRDefault="00D72401" w:rsidP="00D72401">
      <w:pPr>
        <w:pStyle w:val="ListParagraph"/>
        <w:widowControl w:val="0"/>
        <w:numPr>
          <w:ilvl w:val="0"/>
          <w:numId w:val="17"/>
        </w:numPr>
        <w:tabs>
          <w:tab w:val="left" w:pos="735"/>
        </w:tabs>
        <w:suppressAutoHyphens w:val="0"/>
        <w:spacing w:after="200" w:line="240" w:lineRule="auto"/>
        <w:ind w:left="0" w:firstLine="0"/>
        <w:jc w:val="both"/>
        <w:rPr>
          <w:rFonts w:ascii="Arial" w:hAnsi="Arial" w:cs="Arial"/>
          <w:color w:val="auto"/>
          <w:lang w:val="ru-RU"/>
        </w:rPr>
      </w:pPr>
      <w:r w:rsidRPr="00F52DED">
        <w:rPr>
          <w:rFonts w:ascii="Arial" w:hAnsi="Arial" w:cs="Arial"/>
          <w:color w:val="auto"/>
          <w:lang w:val="ru-RU"/>
        </w:rPr>
        <w:t>Опис предмета набавке, назив и ознака из општег речника набавке:</w:t>
      </w:r>
    </w:p>
    <w:p w:rsidR="009F0B05" w:rsidRDefault="009F0B05" w:rsidP="009F0B05">
      <w:pPr>
        <w:widowControl w:val="0"/>
        <w:numPr>
          <w:ilvl w:val="0"/>
          <w:numId w:val="19"/>
        </w:numPr>
        <w:overflowPunct w:val="0"/>
        <w:autoSpaceDE w:val="0"/>
        <w:autoSpaceDN w:val="0"/>
        <w:adjustRightInd w:val="0"/>
        <w:spacing w:line="210" w:lineRule="auto"/>
        <w:jc w:val="both"/>
        <w:rPr>
          <w:rFonts w:ascii="Arial" w:hAnsi="Arial" w:cs="Arial"/>
          <w:lang w:val="sr-Cyrl-CS"/>
        </w:rPr>
      </w:pPr>
      <w:r w:rsidRPr="009F0B05">
        <w:rPr>
          <w:rFonts w:ascii="Arial" w:hAnsi="Arial" w:cs="Arial"/>
          <w:b/>
          <w:bCs/>
        </w:rPr>
        <w:t xml:space="preserve">Предмет набавке је: </w:t>
      </w:r>
      <w:proofErr w:type="gramStart"/>
      <w:r w:rsidRPr="009F0B05">
        <w:rPr>
          <w:rFonts w:ascii="Arial" w:hAnsi="Arial" w:cs="Arial"/>
          <w:b/>
          <w:bCs/>
        </w:rPr>
        <w:t>Прехрамбени  производи</w:t>
      </w:r>
      <w:proofErr w:type="gramEnd"/>
      <w:r w:rsidRPr="009F0B05">
        <w:rPr>
          <w:rFonts w:ascii="Arial" w:hAnsi="Arial" w:cs="Arial"/>
        </w:rPr>
        <w:t xml:space="preserve">, </w:t>
      </w:r>
      <w:r>
        <w:rPr>
          <w:rFonts w:ascii="Arial" w:hAnsi="Arial" w:cs="Arial"/>
          <w:lang w:val="sr-Cyrl-CS"/>
        </w:rPr>
        <w:t>ОРН</w:t>
      </w:r>
      <w:r w:rsidRPr="009F0B05">
        <w:rPr>
          <w:rFonts w:ascii="Arial" w:hAnsi="Arial" w:cs="Arial"/>
        </w:rPr>
        <w:t xml:space="preserve"> 15000000  (Храна, пиће, дуван и сродни производи).</w:t>
      </w:r>
    </w:p>
    <w:p w:rsidR="009F0B05" w:rsidRPr="00E843A2" w:rsidRDefault="00656555" w:rsidP="00656555">
      <w:pPr>
        <w:pStyle w:val="ListParagraph"/>
        <w:widowControl w:val="0"/>
        <w:numPr>
          <w:ilvl w:val="0"/>
          <w:numId w:val="19"/>
        </w:numPr>
        <w:overflowPunct w:val="0"/>
        <w:autoSpaceDE w:val="0"/>
        <w:autoSpaceDN w:val="0"/>
        <w:adjustRightInd w:val="0"/>
        <w:spacing w:line="210" w:lineRule="auto"/>
        <w:jc w:val="both"/>
        <w:rPr>
          <w:rFonts w:ascii="Arial" w:hAnsi="Arial" w:cs="Arial"/>
          <w:lang w:val="sr-Cyrl-CS"/>
        </w:rPr>
      </w:pPr>
      <w:r w:rsidRPr="00E843A2">
        <w:rPr>
          <w:rFonts w:ascii="Arial" w:hAnsi="Arial" w:cs="Arial"/>
        </w:rPr>
        <w:t>Вредност јавне набавке за све партије</w:t>
      </w:r>
      <w:r w:rsidR="00C864C5" w:rsidRPr="00E843A2">
        <w:rPr>
          <w:rFonts w:ascii="Arial" w:hAnsi="Arial" w:cs="Arial"/>
        </w:rPr>
        <w:t xml:space="preserve"> </w:t>
      </w:r>
      <w:r w:rsidRPr="00E843A2">
        <w:rPr>
          <w:rFonts w:ascii="Arial" w:hAnsi="Arial" w:cs="Arial"/>
        </w:rPr>
        <w:t xml:space="preserve">у очекиваном износу </w:t>
      </w:r>
      <w:proofErr w:type="gramStart"/>
      <w:r w:rsidRPr="00E843A2">
        <w:rPr>
          <w:rFonts w:ascii="Arial" w:hAnsi="Arial" w:cs="Arial"/>
        </w:rPr>
        <w:t xml:space="preserve">је </w:t>
      </w:r>
      <w:r w:rsidRPr="00E843A2">
        <w:rPr>
          <w:rFonts w:ascii="Arial" w:hAnsi="Arial" w:cs="Arial"/>
          <w:b/>
          <w:bCs/>
        </w:rPr>
        <w:t xml:space="preserve"> до</w:t>
      </w:r>
      <w:proofErr w:type="gramEnd"/>
      <w:r w:rsidRPr="00E843A2">
        <w:rPr>
          <w:rFonts w:ascii="Arial" w:hAnsi="Arial" w:cs="Arial"/>
          <w:b/>
          <w:bCs/>
        </w:rPr>
        <w:t xml:space="preserve">  </w:t>
      </w:r>
      <w:r w:rsidR="004938AA">
        <w:rPr>
          <w:b/>
          <w:bCs/>
        </w:rPr>
        <w:t>11.469.856,30</w:t>
      </w:r>
      <w:r w:rsidR="00D97597" w:rsidRPr="00E843A2">
        <w:rPr>
          <w:rFonts w:ascii="Arial" w:hAnsi="Arial" w:cs="Arial"/>
          <w:b/>
          <w:bCs/>
          <w:lang w:val="sr-Cyrl-CS"/>
        </w:rPr>
        <w:t xml:space="preserve"> </w:t>
      </w:r>
      <w:r w:rsidRPr="00E843A2">
        <w:rPr>
          <w:rFonts w:ascii="Arial" w:hAnsi="Arial" w:cs="Arial"/>
          <w:b/>
          <w:bCs/>
        </w:rPr>
        <w:t xml:space="preserve">динара </w:t>
      </w:r>
      <w:r w:rsidRPr="00E843A2">
        <w:rPr>
          <w:rFonts w:ascii="Arial" w:hAnsi="Arial" w:cs="Arial"/>
        </w:rPr>
        <w:t>без ПДВ-а</w:t>
      </w:r>
      <w:r>
        <w:t>.</w:t>
      </w:r>
    </w:p>
    <w:p w:rsidR="009F0B05" w:rsidRPr="009F0B05" w:rsidRDefault="009F0B05" w:rsidP="009F0B05">
      <w:pPr>
        <w:widowControl w:val="0"/>
        <w:overflowPunct w:val="0"/>
        <w:autoSpaceDE w:val="0"/>
        <w:autoSpaceDN w:val="0"/>
        <w:adjustRightInd w:val="0"/>
        <w:spacing w:line="210" w:lineRule="auto"/>
        <w:ind w:left="360"/>
        <w:jc w:val="both"/>
        <w:rPr>
          <w:rFonts w:ascii="Arial" w:hAnsi="Arial" w:cs="Arial"/>
          <w:lang w:val="sr-Cyrl-CS"/>
        </w:rPr>
      </w:pPr>
    </w:p>
    <w:p w:rsidR="004938AA" w:rsidRPr="009F0B05" w:rsidRDefault="009F0B05" w:rsidP="004938AA">
      <w:pPr>
        <w:widowControl w:val="0"/>
        <w:overflowPunct w:val="0"/>
        <w:autoSpaceDE w:val="0"/>
        <w:autoSpaceDN w:val="0"/>
        <w:adjustRightInd w:val="0"/>
        <w:spacing w:line="210" w:lineRule="auto"/>
        <w:ind w:left="-90"/>
        <w:jc w:val="both"/>
        <w:rPr>
          <w:rFonts w:ascii="Arial" w:hAnsi="Arial" w:cs="Arial"/>
        </w:rPr>
      </w:pPr>
      <w:r w:rsidRPr="009F0B05">
        <w:rPr>
          <w:rFonts w:ascii="Arial" w:hAnsi="Arial" w:cs="Arial"/>
          <w:b/>
          <w:bCs/>
          <w:lang w:val="sr-Cyrl-CS"/>
        </w:rPr>
        <w:t>2</w:t>
      </w:r>
      <w:r w:rsidR="00CF4E58">
        <w:rPr>
          <w:rFonts w:ascii="Arial" w:hAnsi="Arial" w:cs="Arial"/>
          <w:b/>
          <w:bCs/>
          <w:lang w:val="sr-Cyrl-CS"/>
        </w:rPr>
        <w:t xml:space="preserve">. </w:t>
      </w:r>
      <w:r w:rsidRPr="009F0B05">
        <w:rPr>
          <w:rFonts w:ascii="Arial" w:hAnsi="Arial" w:cs="Arial"/>
          <w:color w:val="auto"/>
          <w:lang w:eastAsia="sr-Latn-CS"/>
        </w:rPr>
        <w:t xml:space="preserve"> </w:t>
      </w:r>
      <w:r w:rsidR="00CF4E58">
        <w:rPr>
          <w:rFonts w:ascii="Arial" w:hAnsi="Arial" w:cs="Arial"/>
          <w:color w:val="auto"/>
          <w:lang w:val="sr-Cyrl-CS" w:eastAsia="sr-Latn-CS"/>
        </w:rPr>
        <w:t xml:space="preserve">       </w:t>
      </w:r>
      <w:r w:rsidR="004938AA" w:rsidRPr="009F0B05">
        <w:rPr>
          <w:rFonts w:ascii="Arial" w:hAnsi="Arial" w:cs="Arial"/>
          <w:b/>
          <w:color w:val="auto"/>
          <w:lang w:eastAsia="sr-Latn-CS"/>
        </w:rPr>
        <w:t xml:space="preserve">Набавка </w:t>
      </w:r>
      <w:r w:rsidR="004938AA" w:rsidRPr="009F0B05">
        <w:rPr>
          <w:rFonts w:ascii="Arial" w:hAnsi="Arial" w:cs="Arial"/>
          <w:b/>
          <w:color w:val="auto"/>
          <w:lang w:val="sr-Cyrl-CS" w:eastAsia="sr-Latn-CS"/>
        </w:rPr>
        <w:t>је</w:t>
      </w:r>
      <w:r w:rsidR="004938AA" w:rsidRPr="009F0B05">
        <w:rPr>
          <w:rFonts w:ascii="Arial" w:hAnsi="Arial" w:cs="Arial"/>
          <w:lang w:val="sr-Cyrl-CS" w:eastAsia="sr-Latn-CS"/>
        </w:rPr>
        <w:t xml:space="preserve"> обликована </w:t>
      </w:r>
      <w:r w:rsidR="004938AA">
        <w:rPr>
          <w:rFonts w:ascii="Arial" w:hAnsi="Arial" w:cs="Arial"/>
          <w:lang w:val="sr-Cyrl-CS" w:eastAsia="sr-Latn-CS"/>
        </w:rPr>
        <w:t xml:space="preserve">у </w:t>
      </w:r>
      <w:r w:rsidR="004938AA">
        <w:rPr>
          <w:rFonts w:ascii="Arial" w:hAnsi="Arial" w:cs="Arial"/>
          <w:lang w:eastAsia="sr-Latn-CS"/>
        </w:rPr>
        <w:t>7</w:t>
      </w:r>
      <w:r w:rsidR="004938AA" w:rsidRPr="009F0B05">
        <w:rPr>
          <w:rFonts w:ascii="Arial" w:hAnsi="Arial" w:cs="Arial"/>
          <w:lang w:val="sr-Cyrl-CS" w:eastAsia="sr-Latn-CS"/>
        </w:rPr>
        <w:t xml:space="preserve"> партиј</w:t>
      </w:r>
      <w:r w:rsidR="004938AA">
        <w:rPr>
          <w:rFonts w:ascii="Arial" w:hAnsi="Arial" w:cs="Arial"/>
          <w:lang w:val="sr-Latn-CS" w:eastAsia="sr-Latn-CS"/>
        </w:rPr>
        <w:t>a</w:t>
      </w:r>
      <w:r w:rsidR="004938AA">
        <w:rPr>
          <w:rFonts w:ascii="Arial" w:hAnsi="Arial" w:cs="Arial"/>
          <w:lang w:val="sr-Cyrl-CS" w:eastAsia="sr-Latn-CS"/>
        </w:rPr>
        <w:t>:</w:t>
      </w:r>
    </w:p>
    <w:p w:rsidR="004938AA" w:rsidRDefault="004938AA" w:rsidP="004938AA">
      <w:pPr>
        <w:widowControl w:val="0"/>
        <w:overflowPunct w:val="0"/>
        <w:autoSpaceDE w:val="0"/>
        <w:autoSpaceDN w:val="0"/>
        <w:adjustRightInd w:val="0"/>
        <w:spacing w:line="214" w:lineRule="auto"/>
        <w:ind w:left="720"/>
        <w:jc w:val="both"/>
        <w:rPr>
          <w:rFonts w:ascii="Arial" w:hAnsi="Arial" w:cs="Arial"/>
          <w:lang w:val="sr-Cyrl-CS"/>
        </w:rPr>
      </w:pPr>
    </w:p>
    <w:p w:rsidR="004938AA" w:rsidRDefault="004938AA" w:rsidP="004938AA">
      <w:pPr>
        <w:widowControl w:val="0"/>
        <w:overflowPunct w:val="0"/>
        <w:autoSpaceDE w:val="0"/>
        <w:autoSpaceDN w:val="0"/>
        <w:adjustRightInd w:val="0"/>
        <w:spacing w:line="214" w:lineRule="auto"/>
        <w:rPr>
          <w:bCs/>
        </w:rPr>
      </w:pPr>
      <w:proofErr w:type="gramStart"/>
      <w:r w:rsidRPr="00CE2ADA">
        <w:rPr>
          <w:bCs/>
        </w:rPr>
        <w:t>партија</w:t>
      </w:r>
      <w:proofErr w:type="gramEnd"/>
      <w:r w:rsidRPr="00CE2ADA">
        <w:rPr>
          <w:bCs/>
        </w:rPr>
        <w:t xml:space="preserve"> 1-</w:t>
      </w:r>
      <w:r w:rsidRPr="00CE2ADA">
        <w:rPr>
          <w:bCs/>
          <w:lang w:val="sr-Cyrl-CS"/>
        </w:rPr>
        <w:t>свеже месо</w:t>
      </w:r>
      <w:r w:rsidRPr="00CE2ADA">
        <w:rPr>
          <w:bCs/>
          <w:lang w:val="sr-Cyrl-CS"/>
        </w:rPr>
        <w:tab/>
      </w:r>
      <w:r w:rsidRPr="00CE2ADA">
        <w:rPr>
          <w:bCs/>
          <w:lang w:val="sr-Cyrl-CS"/>
        </w:rPr>
        <w:tab/>
      </w:r>
      <w:r w:rsidRPr="00CE2ADA">
        <w:rPr>
          <w:bCs/>
          <w:lang w:val="sr-Cyrl-CS"/>
        </w:rPr>
        <w:tab/>
      </w:r>
      <w:r w:rsidRPr="00CE2ADA">
        <w:rPr>
          <w:bCs/>
          <w:lang w:val="sr-Cyrl-CS"/>
        </w:rPr>
        <w:tab/>
        <w:t>ОРН-151</w:t>
      </w:r>
      <w:r>
        <w:rPr>
          <w:bCs/>
          <w:lang w:val="sr-Latn-CS"/>
        </w:rPr>
        <w:t>121</w:t>
      </w:r>
      <w:r w:rsidRPr="00CE2ADA">
        <w:rPr>
          <w:bCs/>
          <w:lang w:val="sr-Cyrl-CS"/>
        </w:rPr>
        <w:t>00</w:t>
      </w:r>
      <w:r w:rsidRPr="00CE2ADA">
        <w:rPr>
          <w:bCs/>
          <w:lang w:val="sr-Cyrl-CS"/>
        </w:rPr>
        <w:tab/>
      </w:r>
      <w:r w:rsidR="0025608A">
        <w:rPr>
          <w:bCs/>
          <w:lang w:val="sr-Cyrl-CS"/>
        </w:rPr>
        <w:tab/>
      </w:r>
      <w:r>
        <w:rPr>
          <w:bCs/>
        </w:rPr>
        <w:t>2.427.727</w:t>
      </w:r>
      <w:r w:rsidRPr="00CE2ADA">
        <w:rPr>
          <w:bCs/>
          <w:lang w:val="sr-Latn-CS"/>
        </w:rPr>
        <w:t>,</w:t>
      </w:r>
      <w:r>
        <w:rPr>
          <w:bCs/>
        </w:rPr>
        <w:t>3</w:t>
      </w:r>
      <w:r>
        <w:rPr>
          <w:bCs/>
          <w:lang w:val="sr-Cyrl-CS"/>
        </w:rPr>
        <w:t xml:space="preserve">0 </w:t>
      </w:r>
      <w:r w:rsidR="0025608A">
        <w:rPr>
          <w:bCs/>
          <w:lang w:val="sr-Cyrl-CS"/>
        </w:rPr>
        <w:tab/>
      </w:r>
      <w:r w:rsidRPr="00CE2ADA">
        <w:rPr>
          <w:bCs/>
          <w:lang w:val="sr-Cyrl-CS"/>
        </w:rPr>
        <w:t>дин</w:t>
      </w:r>
    </w:p>
    <w:p w:rsidR="004938AA" w:rsidRPr="00E0439A" w:rsidRDefault="004938AA" w:rsidP="004938AA">
      <w:pPr>
        <w:widowControl w:val="0"/>
        <w:tabs>
          <w:tab w:val="left" w:pos="720"/>
          <w:tab w:val="left" w:pos="1440"/>
          <w:tab w:val="left" w:pos="2160"/>
          <w:tab w:val="left" w:pos="2880"/>
          <w:tab w:val="left" w:pos="3600"/>
          <w:tab w:val="left" w:pos="4320"/>
          <w:tab w:val="left" w:pos="5040"/>
          <w:tab w:val="left" w:pos="5760"/>
          <w:tab w:val="left" w:pos="6480"/>
          <w:tab w:val="left" w:pos="7215"/>
        </w:tabs>
        <w:overflowPunct w:val="0"/>
        <w:autoSpaceDE w:val="0"/>
        <w:autoSpaceDN w:val="0"/>
        <w:adjustRightInd w:val="0"/>
        <w:spacing w:line="214" w:lineRule="auto"/>
        <w:rPr>
          <w:bCs/>
        </w:rPr>
      </w:pPr>
      <w:proofErr w:type="gramStart"/>
      <w:r w:rsidRPr="00467FB7">
        <w:rPr>
          <w:bCs/>
        </w:rPr>
        <w:t>партија</w:t>
      </w:r>
      <w:proofErr w:type="gramEnd"/>
      <w:r w:rsidRPr="00467FB7">
        <w:rPr>
          <w:bCs/>
        </w:rPr>
        <w:t xml:space="preserve"> </w:t>
      </w:r>
      <w:r>
        <w:rPr>
          <w:bCs/>
          <w:lang w:val="sr-Cyrl-CS"/>
        </w:rPr>
        <w:t>2</w:t>
      </w:r>
      <w:r w:rsidRPr="00467FB7">
        <w:rPr>
          <w:bCs/>
        </w:rPr>
        <w:t>-</w:t>
      </w:r>
      <w:r>
        <w:rPr>
          <w:bCs/>
        </w:rPr>
        <w:t>месни производи</w:t>
      </w:r>
      <w:r w:rsidRPr="00467FB7">
        <w:rPr>
          <w:bCs/>
        </w:rPr>
        <w:tab/>
      </w:r>
      <w:r>
        <w:rPr>
          <w:bCs/>
          <w:lang w:val="sr-Cyrl-CS"/>
        </w:rPr>
        <w:tab/>
      </w:r>
      <w:r>
        <w:rPr>
          <w:bCs/>
          <w:lang w:val="sr-Cyrl-CS"/>
        </w:rPr>
        <w:tab/>
        <w:t xml:space="preserve">           </w:t>
      </w:r>
      <w:r w:rsidRPr="00467FB7">
        <w:rPr>
          <w:bCs/>
          <w:lang w:val="sr-Cyrl-CS"/>
        </w:rPr>
        <w:t>ОРН-15112130</w:t>
      </w:r>
      <w:r w:rsidR="0025608A">
        <w:rPr>
          <w:bCs/>
          <w:lang w:val="sr-Cyrl-CS"/>
        </w:rPr>
        <w:t xml:space="preserve">          </w:t>
      </w:r>
      <w:r w:rsidR="0025608A">
        <w:rPr>
          <w:bCs/>
          <w:lang w:val="sr-Cyrl-CS"/>
        </w:rPr>
        <w:tab/>
      </w:r>
      <w:r w:rsidR="0025608A">
        <w:rPr>
          <w:bCs/>
          <w:lang w:val="sr-Cyrl-CS"/>
        </w:rPr>
        <w:tab/>
      </w:r>
      <w:r>
        <w:rPr>
          <w:bCs/>
          <w:lang w:val="sr-Cyrl-CS"/>
        </w:rPr>
        <w:t>2.250.000,00</w:t>
      </w:r>
      <w:r w:rsidR="0025608A">
        <w:rPr>
          <w:bCs/>
          <w:lang w:val="sr-Cyrl-CS"/>
        </w:rPr>
        <w:tab/>
      </w:r>
      <w:r>
        <w:rPr>
          <w:bCs/>
          <w:lang w:val="sr-Cyrl-CS"/>
        </w:rPr>
        <w:t>дин</w:t>
      </w:r>
    </w:p>
    <w:p w:rsidR="004938AA" w:rsidRPr="00CE2ADA" w:rsidRDefault="004938AA" w:rsidP="004938AA">
      <w:pPr>
        <w:rPr>
          <w:bCs/>
          <w:lang w:val="sr-Latn-CS"/>
        </w:rPr>
      </w:pPr>
      <w:proofErr w:type="gramStart"/>
      <w:r w:rsidRPr="00CE2ADA">
        <w:rPr>
          <w:bCs/>
        </w:rPr>
        <w:t>партија</w:t>
      </w:r>
      <w:proofErr w:type="gramEnd"/>
      <w:r w:rsidRPr="00CE2ADA">
        <w:rPr>
          <w:bCs/>
        </w:rPr>
        <w:t xml:space="preserve"> </w:t>
      </w:r>
      <w:r>
        <w:rPr>
          <w:bCs/>
        </w:rPr>
        <w:t>3</w:t>
      </w:r>
      <w:r w:rsidRPr="00CE2ADA">
        <w:rPr>
          <w:bCs/>
        </w:rPr>
        <w:t xml:space="preserve">- припремљена и конзервирна риба       </w:t>
      </w:r>
      <w:r w:rsidRPr="00CE2ADA">
        <w:rPr>
          <w:bCs/>
          <w:lang w:val="sr-Cyrl-CS"/>
        </w:rPr>
        <w:t>ОРН-15200000</w:t>
      </w:r>
      <w:r w:rsidRPr="00CE2ADA">
        <w:rPr>
          <w:bCs/>
          <w:lang w:val="sr-Cyrl-CS"/>
        </w:rPr>
        <w:tab/>
      </w:r>
      <w:r w:rsidR="0025608A">
        <w:rPr>
          <w:bCs/>
          <w:lang w:val="sr-Cyrl-CS"/>
        </w:rPr>
        <w:tab/>
      </w:r>
      <w:r>
        <w:rPr>
          <w:bCs/>
          <w:lang w:val="sr-Cyrl-CS"/>
        </w:rPr>
        <w:t xml:space="preserve">1.272.727,00  </w:t>
      </w:r>
      <w:r w:rsidR="0025608A">
        <w:rPr>
          <w:bCs/>
          <w:lang w:val="sr-Cyrl-CS"/>
        </w:rPr>
        <w:tab/>
      </w:r>
      <w:r w:rsidRPr="00CE2ADA">
        <w:rPr>
          <w:bCs/>
          <w:lang w:val="sr-Cyrl-CS"/>
        </w:rPr>
        <w:t>дин</w:t>
      </w:r>
    </w:p>
    <w:p w:rsidR="004938AA" w:rsidRPr="00CE2ADA" w:rsidRDefault="004938AA" w:rsidP="004938AA">
      <w:pPr>
        <w:rPr>
          <w:bCs/>
          <w:lang w:val="sr-Cyrl-CS"/>
        </w:rPr>
      </w:pPr>
      <w:proofErr w:type="gramStart"/>
      <w:r w:rsidRPr="00CE2ADA">
        <w:rPr>
          <w:bCs/>
        </w:rPr>
        <w:t>партија</w:t>
      </w:r>
      <w:proofErr w:type="gramEnd"/>
      <w:r w:rsidRPr="00CE2ADA">
        <w:rPr>
          <w:bCs/>
        </w:rPr>
        <w:t xml:space="preserve"> </w:t>
      </w:r>
      <w:r>
        <w:rPr>
          <w:bCs/>
        </w:rPr>
        <w:t>4</w:t>
      </w:r>
      <w:r w:rsidRPr="00CE2ADA">
        <w:rPr>
          <w:bCs/>
        </w:rPr>
        <w:t>-млеко и млечни производи</w:t>
      </w:r>
      <w:r w:rsidRPr="00CE2ADA">
        <w:rPr>
          <w:bCs/>
        </w:rPr>
        <w:tab/>
      </w:r>
      <w:r w:rsidRPr="00CE2ADA">
        <w:rPr>
          <w:bCs/>
          <w:lang w:val="sr-Cyrl-CS"/>
        </w:rPr>
        <w:t xml:space="preserve"> </w:t>
      </w:r>
      <w:r w:rsidRPr="00CE2ADA">
        <w:rPr>
          <w:bCs/>
        </w:rPr>
        <w:tab/>
      </w:r>
      <w:r w:rsidRPr="00CE2ADA">
        <w:rPr>
          <w:bCs/>
          <w:lang w:val="sr-Cyrl-CS"/>
        </w:rPr>
        <w:t>ОРН-15500000</w:t>
      </w:r>
      <w:r w:rsidRPr="00CE2ADA">
        <w:rPr>
          <w:bCs/>
          <w:lang w:val="sr-Cyrl-CS"/>
        </w:rPr>
        <w:tab/>
      </w:r>
      <w:r w:rsidR="0025608A">
        <w:rPr>
          <w:bCs/>
          <w:lang w:val="sr-Cyrl-CS"/>
        </w:rPr>
        <w:tab/>
      </w:r>
      <w:r>
        <w:rPr>
          <w:bCs/>
          <w:lang w:val="sr-Cyrl-CS"/>
        </w:rPr>
        <w:t xml:space="preserve">3.305.540,00  </w:t>
      </w:r>
      <w:r w:rsidR="0025608A">
        <w:rPr>
          <w:bCs/>
          <w:lang w:val="sr-Cyrl-CS"/>
        </w:rPr>
        <w:tab/>
      </w:r>
      <w:r w:rsidRPr="00CE2ADA">
        <w:rPr>
          <w:bCs/>
          <w:lang w:val="sr-Cyrl-CS"/>
        </w:rPr>
        <w:t>дин</w:t>
      </w:r>
    </w:p>
    <w:p w:rsidR="004938AA" w:rsidRPr="00CE2ADA" w:rsidRDefault="004938AA" w:rsidP="004938AA">
      <w:pPr>
        <w:rPr>
          <w:bCs/>
          <w:lang w:val="sr-Cyrl-CS"/>
        </w:rPr>
      </w:pPr>
      <w:proofErr w:type="gramStart"/>
      <w:r w:rsidRPr="00CE2ADA">
        <w:rPr>
          <w:bCs/>
        </w:rPr>
        <w:t>партија</w:t>
      </w:r>
      <w:proofErr w:type="gramEnd"/>
      <w:r w:rsidRPr="00CE2ADA">
        <w:rPr>
          <w:bCs/>
        </w:rPr>
        <w:t xml:space="preserve"> </w:t>
      </w:r>
      <w:r>
        <w:rPr>
          <w:bCs/>
        </w:rPr>
        <w:t>5</w:t>
      </w:r>
      <w:r w:rsidRPr="00CE2ADA">
        <w:rPr>
          <w:bCs/>
        </w:rPr>
        <w:t>-</w:t>
      </w:r>
      <w:r w:rsidRPr="00CE2ADA">
        <w:rPr>
          <w:bCs/>
          <w:lang w:val="sr-Cyrl-CS"/>
        </w:rPr>
        <w:t xml:space="preserve"> животињска или биљна </w:t>
      </w:r>
    </w:p>
    <w:p w:rsidR="004938AA" w:rsidRDefault="004938AA" w:rsidP="004938AA">
      <w:pPr>
        <w:rPr>
          <w:bCs/>
        </w:rPr>
      </w:pPr>
      <w:r w:rsidRPr="00CE2ADA">
        <w:rPr>
          <w:bCs/>
          <w:lang w:val="sr-Cyrl-CS"/>
        </w:rPr>
        <w:t xml:space="preserve">                  уља и масти </w:t>
      </w:r>
      <w:r w:rsidRPr="00CE2ADA">
        <w:rPr>
          <w:bCs/>
          <w:lang w:val="sr-Cyrl-CS"/>
        </w:rPr>
        <w:tab/>
        <w:t xml:space="preserve"> </w:t>
      </w:r>
      <w:r w:rsidRPr="00CE2ADA">
        <w:rPr>
          <w:bCs/>
        </w:rPr>
        <w:tab/>
      </w:r>
      <w:r w:rsidRPr="00CE2ADA">
        <w:rPr>
          <w:bCs/>
          <w:lang w:val="sr-Cyrl-CS"/>
        </w:rPr>
        <w:tab/>
      </w:r>
      <w:r w:rsidRPr="00CE2ADA">
        <w:rPr>
          <w:bCs/>
          <w:lang w:val="sr-Cyrl-CS"/>
        </w:rPr>
        <w:tab/>
        <w:t>ОРН-154</w:t>
      </w:r>
      <w:r>
        <w:rPr>
          <w:bCs/>
          <w:lang w:val="sr-Latn-CS"/>
        </w:rPr>
        <w:t>11</w:t>
      </w:r>
      <w:r w:rsidRPr="00CE2ADA">
        <w:rPr>
          <w:bCs/>
          <w:lang w:val="sr-Cyrl-CS"/>
        </w:rPr>
        <w:t>000</w:t>
      </w:r>
      <w:r w:rsidRPr="00CE2ADA">
        <w:rPr>
          <w:bCs/>
          <w:lang w:val="sr-Cyrl-CS"/>
        </w:rPr>
        <w:tab/>
        <w:t xml:space="preserve">  </w:t>
      </w:r>
      <w:r w:rsidR="0025608A">
        <w:rPr>
          <w:bCs/>
          <w:lang w:val="sr-Cyrl-CS"/>
        </w:rPr>
        <w:t xml:space="preserve">  </w:t>
      </w:r>
      <w:r w:rsidR="0025608A">
        <w:rPr>
          <w:bCs/>
          <w:lang w:val="sr-Cyrl-CS"/>
        </w:rPr>
        <w:tab/>
        <w:t xml:space="preserve">   </w:t>
      </w:r>
      <w:r>
        <w:rPr>
          <w:bCs/>
          <w:lang w:val="sr-Cyrl-CS"/>
        </w:rPr>
        <w:t xml:space="preserve">541.181,00  </w:t>
      </w:r>
      <w:r w:rsidR="0025608A">
        <w:rPr>
          <w:bCs/>
          <w:lang w:val="sr-Cyrl-CS"/>
        </w:rPr>
        <w:tab/>
      </w:r>
      <w:r w:rsidRPr="00CE2ADA">
        <w:rPr>
          <w:bCs/>
          <w:lang w:val="sr-Cyrl-CS"/>
        </w:rPr>
        <w:t>дин</w:t>
      </w:r>
    </w:p>
    <w:p w:rsidR="004938AA" w:rsidRPr="00467FB7" w:rsidRDefault="004938AA" w:rsidP="004938AA">
      <w:pPr>
        <w:rPr>
          <w:bCs/>
          <w:lang w:val="sr-Cyrl-CS"/>
        </w:rPr>
      </w:pPr>
      <w:proofErr w:type="gramStart"/>
      <w:r w:rsidRPr="00467FB7">
        <w:rPr>
          <w:bCs/>
        </w:rPr>
        <w:t>партија</w:t>
      </w:r>
      <w:proofErr w:type="gramEnd"/>
      <w:r w:rsidRPr="00467FB7">
        <w:rPr>
          <w:bCs/>
        </w:rPr>
        <w:t xml:space="preserve"> </w:t>
      </w:r>
      <w:r>
        <w:rPr>
          <w:bCs/>
        </w:rPr>
        <w:t>6</w:t>
      </w:r>
      <w:r w:rsidRPr="00467FB7">
        <w:rPr>
          <w:bCs/>
        </w:rPr>
        <w:t>-</w:t>
      </w:r>
      <w:r w:rsidRPr="00467FB7">
        <w:rPr>
          <w:bCs/>
          <w:lang w:val="sr-Cyrl-CS"/>
        </w:rPr>
        <w:t xml:space="preserve">млинарски производи, скроб </w:t>
      </w:r>
    </w:p>
    <w:p w:rsidR="004938AA" w:rsidRPr="00E0439A" w:rsidRDefault="004938AA" w:rsidP="004938AA">
      <w:pPr>
        <w:rPr>
          <w:bCs/>
        </w:rPr>
      </w:pPr>
      <w:r w:rsidRPr="00467FB7">
        <w:rPr>
          <w:bCs/>
          <w:lang w:val="sr-Cyrl-CS"/>
        </w:rPr>
        <w:t xml:space="preserve">                  и скробни производи </w:t>
      </w:r>
      <w:r w:rsidRPr="00467FB7">
        <w:rPr>
          <w:bCs/>
        </w:rPr>
        <w:tab/>
      </w:r>
      <w:r>
        <w:rPr>
          <w:bCs/>
          <w:lang w:val="sr-Cyrl-CS"/>
        </w:rPr>
        <w:tab/>
      </w:r>
      <w:r>
        <w:rPr>
          <w:bCs/>
          <w:lang w:val="sr-Cyrl-CS"/>
        </w:rPr>
        <w:tab/>
      </w:r>
      <w:r w:rsidRPr="00467FB7">
        <w:rPr>
          <w:bCs/>
          <w:lang w:val="sr-Cyrl-CS"/>
        </w:rPr>
        <w:t>ОРН-15600000</w:t>
      </w:r>
      <w:r>
        <w:rPr>
          <w:bCs/>
        </w:rPr>
        <w:t xml:space="preserve">             </w:t>
      </w:r>
      <w:r w:rsidR="0025608A">
        <w:rPr>
          <w:bCs/>
        </w:rPr>
        <w:t xml:space="preserve">  </w:t>
      </w:r>
      <w:r w:rsidR="0025608A">
        <w:rPr>
          <w:bCs/>
        </w:rPr>
        <w:tab/>
        <w:t xml:space="preserve">   </w:t>
      </w:r>
      <w:r>
        <w:rPr>
          <w:bCs/>
        </w:rPr>
        <w:t xml:space="preserve">475.181.00  </w:t>
      </w:r>
      <w:r w:rsidR="0025608A">
        <w:rPr>
          <w:bCs/>
        </w:rPr>
        <w:tab/>
      </w:r>
      <w:r>
        <w:rPr>
          <w:bCs/>
        </w:rPr>
        <w:t xml:space="preserve">дин </w:t>
      </w:r>
    </w:p>
    <w:p w:rsidR="004938AA" w:rsidRDefault="004938AA" w:rsidP="004938AA">
      <w:pPr>
        <w:widowControl w:val="0"/>
        <w:autoSpaceDE w:val="0"/>
        <w:autoSpaceDN w:val="0"/>
        <w:adjustRightInd w:val="0"/>
        <w:spacing w:line="283" w:lineRule="exact"/>
        <w:rPr>
          <w:bCs/>
        </w:rPr>
      </w:pPr>
      <w:proofErr w:type="gramStart"/>
      <w:r w:rsidRPr="00CE2ADA">
        <w:rPr>
          <w:bCs/>
        </w:rPr>
        <w:t>партија</w:t>
      </w:r>
      <w:proofErr w:type="gramEnd"/>
      <w:r w:rsidRPr="00CE2ADA">
        <w:rPr>
          <w:bCs/>
        </w:rPr>
        <w:t xml:space="preserve"> </w:t>
      </w:r>
      <w:r>
        <w:rPr>
          <w:bCs/>
        </w:rPr>
        <w:t>7</w:t>
      </w:r>
      <w:r w:rsidRPr="00CE2ADA">
        <w:rPr>
          <w:bCs/>
        </w:rPr>
        <w:t>-</w:t>
      </w:r>
      <w:r>
        <w:rPr>
          <w:bCs/>
          <w:lang w:val="sr-Cyrl-CS"/>
        </w:rPr>
        <w:t>разни прехрамбени производи</w:t>
      </w:r>
      <w:r w:rsidRPr="00CE2ADA">
        <w:rPr>
          <w:bCs/>
        </w:rPr>
        <w:t xml:space="preserve">              ОРН-</w:t>
      </w:r>
      <w:r w:rsidRPr="00CE2ADA">
        <w:rPr>
          <w:bCs/>
          <w:lang w:val="sr-Cyrl-CS"/>
        </w:rPr>
        <w:t>15800000</w:t>
      </w:r>
      <w:r>
        <w:rPr>
          <w:bCs/>
        </w:rPr>
        <w:tab/>
      </w:r>
      <w:r w:rsidR="0025608A">
        <w:rPr>
          <w:bCs/>
        </w:rPr>
        <w:t xml:space="preserve">  </w:t>
      </w:r>
      <w:r w:rsidR="0025608A">
        <w:rPr>
          <w:bCs/>
        </w:rPr>
        <w:tab/>
      </w:r>
      <w:r>
        <w:rPr>
          <w:bCs/>
        </w:rPr>
        <w:t xml:space="preserve">1.197.500,00 </w:t>
      </w:r>
      <w:r w:rsidR="0025608A">
        <w:rPr>
          <w:bCs/>
        </w:rPr>
        <w:tab/>
      </w:r>
      <w:r>
        <w:rPr>
          <w:bCs/>
        </w:rPr>
        <w:t>дин</w:t>
      </w:r>
    </w:p>
    <w:p w:rsidR="004938AA" w:rsidRDefault="004938AA" w:rsidP="004938AA">
      <w:pPr>
        <w:rPr>
          <w:bCs/>
        </w:rPr>
      </w:pPr>
    </w:p>
    <w:p w:rsidR="00D72401" w:rsidRPr="009F0B05" w:rsidRDefault="00CF4E58" w:rsidP="004938AA">
      <w:pPr>
        <w:widowControl w:val="0"/>
        <w:overflowPunct w:val="0"/>
        <w:autoSpaceDE w:val="0"/>
        <w:autoSpaceDN w:val="0"/>
        <w:adjustRightInd w:val="0"/>
        <w:spacing w:line="210" w:lineRule="auto"/>
        <w:ind w:left="-90"/>
        <w:jc w:val="both"/>
        <w:rPr>
          <w:rFonts w:ascii="Arial" w:hAnsi="Arial" w:cs="Arial"/>
          <w:color w:val="auto"/>
          <w:lang w:val="ru-RU"/>
        </w:rPr>
      </w:pPr>
      <w:r>
        <w:rPr>
          <w:rFonts w:ascii="Arial" w:hAnsi="Arial" w:cs="Arial"/>
          <w:b/>
          <w:color w:val="auto"/>
          <w:lang w:val="sr-Cyrl-CS"/>
        </w:rPr>
        <w:t xml:space="preserve">3.    </w:t>
      </w:r>
      <w:r w:rsidR="00D72401" w:rsidRPr="009F0B05">
        <w:rPr>
          <w:rFonts w:ascii="Arial" w:hAnsi="Arial" w:cs="Arial"/>
          <w:b/>
          <w:color w:val="auto"/>
          <w:lang w:val="sr-Cyrl-CS"/>
        </w:rPr>
        <w:t>Подаци о оквирном споразуму</w:t>
      </w:r>
      <w:r w:rsidR="00D72401" w:rsidRPr="00F52DED">
        <w:rPr>
          <w:rFonts w:ascii="Arial" w:hAnsi="Arial" w:cs="Arial"/>
          <w:color w:val="auto"/>
          <w:lang w:val="sr-Cyrl-CS"/>
        </w:rPr>
        <w:t xml:space="preserve">: </w:t>
      </w:r>
      <w:r w:rsidR="00D72401" w:rsidRPr="009F0B05">
        <w:rPr>
          <w:rFonts w:ascii="Arial" w:hAnsi="Arial" w:cs="Arial"/>
          <w:color w:val="auto"/>
          <w:lang w:val="sr-Cyrl-CS"/>
        </w:rPr>
        <w:t>нема</w:t>
      </w:r>
    </w:p>
    <w:p w:rsidR="00CA5146" w:rsidRPr="00F52DED" w:rsidRDefault="00CA5146" w:rsidP="00CA5146">
      <w:pPr>
        <w:rPr>
          <w:rFonts w:ascii="Arial" w:hAnsi="Arial" w:cs="Arial"/>
          <w:lang w:val="ru-RU"/>
        </w:rPr>
      </w:pPr>
    </w:p>
    <w:p w:rsidR="00CA5146" w:rsidRPr="00F52DED" w:rsidRDefault="00CA5146" w:rsidP="00656555">
      <w:pPr>
        <w:jc w:val="center"/>
        <w:rPr>
          <w:rFonts w:ascii="Arial" w:hAnsi="Arial" w:cs="Arial"/>
          <w:b/>
          <w:color w:val="auto"/>
          <w:sz w:val="22"/>
          <w:szCs w:val="22"/>
          <w:lang w:val="sr-Cyrl-CS"/>
        </w:rPr>
      </w:pPr>
      <w:r w:rsidRPr="00F52DED">
        <w:rPr>
          <w:rFonts w:ascii="Arial" w:hAnsi="Arial" w:cs="Arial"/>
          <w:b/>
          <w:bCs/>
          <w:lang w:val="sr-Cyrl-CS"/>
        </w:rPr>
        <w:t xml:space="preserve">3. </w:t>
      </w:r>
      <w:r>
        <w:rPr>
          <w:rFonts w:ascii="Arial" w:hAnsi="Arial" w:cs="Arial"/>
          <w:b/>
          <w:bCs/>
          <w:lang w:val="sr-Cyrl-CS"/>
        </w:rPr>
        <w:t>ОПИС ДОБАРА, КАРАКТЕРИСТИКЕ ДОБАРА</w:t>
      </w:r>
    </w:p>
    <w:p w:rsidR="00267574" w:rsidRPr="00267574" w:rsidRDefault="00267574" w:rsidP="009716F1">
      <w:pPr>
        <w:ind w:firstLine="720"/>
        <w:jc w:val="both"/>
        <w:rPr>
          <w:lang w:val="sr-Cyrl-CS"/>
        </w:rPr>
      </w:pPr>
    </w:p>
    <w:p w:rsidR="00CA5146" w:rsidRDefault="00CF4E58" w:rsidP="00CA5146">
      <w:pPr>
        <w:jc w:val="both"/>
        <w:rPr>
          <w:rFonts w:ascii="Arial" w:hAnsi="Arial" w:cs="Arial"/>
          <w:lang w:val="sr-Cyrl-CS"/>
        </w:rPr>
      </w:pPr>
      <w:r>
        <w:rPr>
          <w:rFonts w:ascii="Arial" w:hAnsi="Arial" w:cs="Arial"/>
          <w:sz w:val="22"/>
          <w:szCs w:val="22"/>
          <w:lang w:val="sr-Cyrl-CS"/>
        </w:rPr>
        <w:tab/>
      </w:r>
      <w:r w:rsidRPr="00CF4E58">
        <w:rPr>
          <w:rFonts w:ascii="Arial" w:hAnsi="Arial" w:cs="Arial"/>
          <w:lang w:val="sr-Cyrl-CS"/>
        </w:rPr>
        <w:t xml:space="preserve">Врста спецификација, </w:t>
      </w:r>
      <w:r>
        <w:rPr>
          <w:rFonts w:ascii="Arial" w:hAnsi="Arial" w:cs="Arial"/>
          <w:lang w:val="sr-Cyrl-CS"/>
        </w:rPr>
        <w:t>количина и опис добара детаљно су приказани у Обрасц</w:t>
      </w:r>
      <w:r w:rsidR="005063BE">
        <w:rPr>
          <w:rFonts w:ascii="Arial" w:hAnsi="Arial" w:cs="Arial"/>
          <w:lang w:val="sr-Cyrl-CS"/>
        </w:rPr>
        <w:t>има с</w:t>
      </w:r>
      <w:r w:rsidR="000E5856">
        <w:rPr>
          <w:rFonts w:ascii="Arial" w:hAnsi="Arial" w:cs="Arial"/>
          <w:lang w:val="sr-Cyrl-CS"/>
        </w:rPr>
        <w:t>пецификација производа са структуром цене за сваку партију појединачно</w:t>
      </w:r>
      <w:r w:rsidR="005063BE">
        <w:rPr>
          <w:rFonts w:ascii="Arial" w:hAnsi="Arial" w:cs="Arial"/>
          <w:lang w:val="sr-Cyrl-CS"/>
        </w:rPr>
        <w:t xml:space="preserve"> од 1.до </w:t>
      </w:r>
      <w:r w:rsidR="00D34BEE">
        <w:rPr>
          <w:rFonts w:ascii="Arial" w:hAnsi="Arial" w:cs="Arial"/>
          <w:lang w:val="sr-Cyrl-CS"/>
        </w:rPr>
        <w:t>7</w:t>
      </w:r>
      <w:r w:rsidR="000E5856">
        <w:rPr>
          <w:rFonts w:ascii="Arial" w:hAnsi="Arial" w:cs="Arial"/>
          <w:lang w:val="sr-Cyrl-CS"/>
        </w:rPr>
        <w:t>.</w:t>
      </w:r>
      <w:r w:rsidR="00656555">
        <w:rPr>
          <w:rFonts w:ascii="Arial" w:hAnsi="Arial" w:cs="Arial"/>
          <w:lang w:val="sr-Cyrl-CS"/>
        </w:rPr>
        <w:t xml:space="preserve"> </w:t>
      </w:r>
      <w:r w:rsidR="005063BE">
        <w:rPr>
          <w:rFonts w:ascii="Arial" w:hAnsi="Arial" w:cs="Arial"/>
          <w:lang w:val="sr-Cyrl-CS"/>
        </w:rPr>
        <w:t xml:space="preserve">У  спецификацијама је  дат  ближи опис са карактеристикама добара </w:t>
      </w:r>
    </w:p>
    <w:p w:rsidR="000E5856" w:rsidRDefault="000E5856" w:rsidP="00CA5146">
      <w:pPr>
        <w:jc w:val="both"/>
        <w:rPr>
          <w:rFonts w:ascii="Arial" w:hAnsi="Arial" w:cs="Arial"/>
          <w:lang w:val="sr-Cyrl-CS"/>
        </w:rPr>
      </w:pPr>
      <w:r>
        <w:rPr>
          <w:rFonts w:ascii="Arial" w:hAnsi="Arial" w:cs="Arial"/>
          <w:lang w:val="sr-Cyrl-CS"/>
        </w:rPr>
        <w:tab/>
        <w:t>Приликом преузимања добара врши се квалитативни и квантита</w:t>
      </w:r>
      <w:r w:rsidR="009716F1">
        <w:rPr>
          <w:rFonts w:ascii="Arial" w:hAnsi="Arial" w:cs="Arial"/>
          <w:lang w:val="sr-Cyrl-CS"/>
        </w:rPr>
        <w:t>тивни пријем. Понуђач као субјект пословања храном гарантује за испуње</w:t>
      </w:r>
      <w:r w:rsidR="00054A6F">
        <w:rPr>
          <w:rFonts w:ascii="Arial" w:hAnsi="Arial" w:cs="Arial"/>
          <w:lang w:val="sr-Cyrl-CS"/>
        </w:rPr>
        <w:t>ност</w:t>
      </w:r>
      <w:r w:rsidR="009716F1">
        <w:rPr>
          <w:rFonts w:ascii="Arial" w:hAnsi="Arial" w:cs="Arial"/>
          <w:lang w:val="sr-Cyrl-CS"/>
        </w:rPr>
        <w:t xml:space="preserve"> захтеваних услова за пословање храном</w:t>
      </w:r>
      <w:r>
        <w:rPr>
          <w:rFonts w:ascii="Arial" w:hAnsi="Arial" w:cs="Arial"/>
          <w:lang w:val="sr-Cyrl-CS"/>
        </w:rPr>
        <w:t xml:space="preserve">. Наручилац има право да одбије пријем добара која не одговарају уговореним нормама квалитета, односно која су оштећена у транспорту. </w:t>
      </w:r>
      <w:r w:rsidR="009716F1">
        <w:rPr>
          <w:rFonts w:ascii="Arial" w:hAnsi="Arial" w:cs="Arial"/>
          <w:lang w:val="sr-Cyrl-CS"/>
        </w:rPr>
        <w:t xml:space="preserve"> У случају да Научилац одбије пријем добара сачињава рекламациони записник и доставља га испоручиоцу, односно лицу које је Испоручилац одредио Уговором као лице</w:t>
      </w:r>
      <w:r w:rsidR="009716F1" w:rsidRPr="009716F1">
        <w:rPr>
          <w:sz w:val="28"/>
          <w:szCs w:val="28"/>
          <w:lang w:val="sr-Latn-CS"/>
        </w:rPr>
        <w:t xml:space="preserve"> </w:t>
      </w:r>
      <w:r w:rsidR="009716F1" w:rsidRPr="009716F1">
        <w:rPr>
          <w:rFonts w:ascii="Arial" w:hAnsi="Arial" w:cs="Arial"/>
          <w:lang w:val="sr-Cyrl-CS"/>
        </w:rPr>
        <w:t>овлашћено за размену информација и предузимање активности за извршење овог Уговора.</w:t>
      </w:r>
      <w:r w:rsidR="009716F1">
        <w:rPr>
          <w:rFonts w:ascii="Arial" w:hAnsi="Arial" w:cs="Arial"/>
          <w:lang w:val="sr-Cyrl-CS"/>
        </w:rPr>
        <w:t xml:space="preserve"> </w:t>
      </w:r>
    </w:p>
    <w:p w:rsidR="00034D26" w:rsidRDefault="000E5856" w:rsidP="00CA5146">
      <w:pPr>
        <w:jc w:val="both"/>
        <w:rPr>
          <w:rFonts w:ascii="Arial" w:hAnsi="Arial" w:cs="Arial"/>
          <w:lang w:val="sr-Cyrl-CS"/>
        </w:rPr>
      </w:pPr>
      <w:r>
        <w:rPr>
          <w:rFonts w:ascii="Arial" w:hAnsi="Arial" w:cs="Arial"/>
          <w:lang w:val="sr-Cyrl-CS"/>
        </w:rPr>
        <w:tab/>
        <w:t>Добра морају бити упакована у оригиналној произвођачкој амбалажи, која одговара технолошким захтевима за прехрамбене производе при чему су индивидуална транспортна паковања затворена тако да су обезбеђена од загађења, расипања, квара и других промена.  Производи се морају транспортовати у одговарајућем возилу до објекта Установе Геронтолошког центра Младеновац. Испорука добара је сукцесивна и према потребама Наручиоца.</w:t>
      </w:r>
      <w:r w:rsidR="009716F1">
        <w:rPr>
          <w:rFonts w:ascii="Arial" w:hAnsi="Arial" w:cs="Arial"/>
          <w:lang w:val="sr-Cyrl-CS"/>
        </w:rPr>
        <w:t xml:space="preserve"> Сваку </w:t>
      </w:r>
      <w:r>
        <w:rPr>
          <w:rFonts w:ascii="Arial" w:hAnsi="Arial" w:cs="Arial"/>
          <w:lang w:val="sr-Cyrl-CS"/>
        </w:rPr>
        <w:t>испорук</w:t>
      </w:r>
      <w:r w:rsidR="009716F1">
        <w:rPr>
          <w:rFonts w:ascii="Arial" w:hAnsi="Arial" w:cs="Arial"/>
          <w:lang w:val="sr-Cyrl-CS"/>
        </w:rPr>
        <w:t>у</w:t>
      </w:r>
      <w:r>
        <w:rPr>
          <w:rFonts w:ascii="Arial" w:hAnsi="Arial" w:cs="Arial"/>
          <w:lang w:val="sr-Cyrl-CS"/>
        </w:rPr>
        <w:t xml:space="preserve"> добара-намирница</w:t>
      </w:r>
      <w:r w:rsidR="009716F1">
        <w:rPr>
          <w:rFonts w:ascii="Arial" w:hAnsi="Arial" w:cs="Arial"/>
          <w:lang w:val="sr-Cyrl-CS"/>
        </w:rPr>
        <w:t xml:space="preserve"> прати Потврда о безбедности хране.</w:t>
      </w:r>
      <w:r>
        <w:rPr>
          <w:rFonts w:ascii="Arial" w:hAnsi="Arial" w:cs="Arial"/>
          <w:lang w:val="sr-Cyrl-CS"/>
        </w:rPr>
        <w:t xml:space="preserve"> Понуђач је обавезан да достави производ са декларацијом </w:t>
      </w:r>
      <w:r w:rsidR="00054A6F">
        <w:rPr>
          <w:rFonts w:ascii="Arial" w:hAnsi="Arial" w:cs="Arial"/>
          <w:lang w:val="sr-Cyrl-CS"/>
        </w:rPr>
        <w:t>сачињеном у складу са прописима о деклари</w:t>
      </w:r>
      <w:r w:rsidR="00914EDE">
        <w:rPr>
          <w:rFonts w:ascii="Arial" w:hAnsi="Arial" w:cs="Arial"/>
          <w:lang w:val="sr-Cyrl-CS"/>
        </w:rPr>
        <w:t>с</w:t>
      </w:r>
      <w:r w:rsidR="00D97597">
        <w:rPr>
          <w:rFonts w:ascii="Arial" w:hAnsi="Arial" w:cs="Arial"/>
          <w:lang w:val="sr-Cyrl-CS"/>
        </w:rPr>
        <w:t>ању производа, а сагласано декларацији коју је доставио у својој понуди.</w:t>
      </w:r>
    </w:p>
    <w:p w:rsidR="00034D26" w:rsidRDefault="00034D26" w:rsidP="00CA5146">
      <w:pPr>
        <w:jc w:val="both"/>
        <w:rPr>
          <w:rFonts w:ascii="Arial" w:hAnsi="Arial" w:cs="Arial"/>
          <w:lang w:val="sr-Cyrl-CS"/>
        </w:rPr>
      </w:pPr>
    </w:p>
    <w:p w:rsidR="00034D26" w:rsidRDefault="00034D26" w:rsidP="00CA5146">
      <w:pPr>
        <w:jc w:val="both"/>
        <w:rPr>
          <w:rFonts w:ascii="Arial" w:hAnsi="Arial" w:cs="Arial"/>
          <w:lang w:val="sr-Cyrl-CS"/>
        </w:rPr>
      </w:pPr>
    </w:p>
    <w:p w:rsidR="00EA725F" w:rsidRDefault="00EA725F" w:rsidP="00CA5146">
      <w:pPr>
        <w:jc w:val="both"/>
        <w:rPr>
          <w:rFonts w:ascii="Arial" w:hAnsi="Arial" w:cs="Arial"/>
          <w:lang w:val="sr-Cyrl-CS"/>
        </w:rPr>
      </w:pPr>
    </w:p>
    <w:p w:rsidR="00EA725F" w:rsidRDefault="00EA725F" w:rsidP="00CA5146">
      <w:pPr>
        <w:jc w:val="both"/>
        <w:rPr>
          <w:rFonts w:ascii="Arial" w:hAnsi="Arial" w:cs="Arial"/>
          <w:lang w:val="sr-Cyrl-CS"/>
        </w:rPr>
      </w:pPr>
    </w:p>
    <w:p w:rsidR="00EA725F" w:rsidRDefault="00EA725F" w:rsidP="00CA5146">
      <w:pPr>
        <w:jc w:val="both"/>
        <w:rPr>
          <w:rFonts w:ascii="Arial" w:hAnsi="Arial" w:cs="Arial"/>
          <w:lang w:val="sr-Cyrl-CS"/>
        </w:rPr>
      </w:pPr>
    </w:p>
    <w:p w:rsidR="000E5856" w:rsidRDefault="000E5856" w:rsidP="00054A6F">
      <w:pPr>
        <w:ind w:left="360"/>
        <w:jc w:val="both"/>
        <w:rPr>
          <w:rFonts w:ascii="Arial" w:hAnsi="Arial" w:cs="Arial"/>
          <w:lang w:val="sr-Cyrl-CS"/>
        </w:rPr>
      </w:pPr>
    </w:p>
    <w:p w:rsidR="0029765A" w:rsidRDefault="0029765A" w:rsidP="00054A6F">
      <w:pPr>
        <w:ind w:left="360"/>
        <w:jc w:val="both"/>
        <w:rPr>
          <w:rFonts w:ascii="Arial" w:hAnsi="Arial" w:cs="Arial"/>
          <w:lang w:val="sr-Cyrl-CS"/>
        </w:rPr>
      </w:pPr>
    </w:p>
    <w:p w:rsidR="005C5F29" w:rsidRPr="00F05550" w:rsidRDefault="005C5F29" w:rsidP="005C5F29">
      <w:pPr>
        <w:ind w:left="360" w:hanging="360"/>
        <w:rPr>
          <w:rFonts w:ascii="Arial" w:eastAsia="Times New Roman" w:hAnsi="Arial" w:cs="Arial"/>
          <w:b/>
          <w:bCs/>
          <w:iCs/>
          <w:szCs w:val="20"/>
          <w:lang w:val="sr-Latn-CS" w:eastAsia="sr-Latn-CS"/>
        </w:rPr>
      </w:pPr>
      <w:r>
        <w:rPr>
          <w:rFonts w:ascii="Arial" w:eastAsia="Times New Roman" w:hAnsi="Arial" w:cs="Arial"/>
          <w:b/>
          <w:bCs/>
          <w:iCs/>
          <w:szCs w:val="20"/>
          <w:lang w:val="sr-Latn-CS" w:eastAsia="sr-Latn-CS"/>
        </w:rPr>
        <w:t>4</w:t>
      </w:r>
      <w:r w:rsidRPr="00F05550">
        <w:rPr>
          <w:rFonts w:ascii="Arial" w:eastAsia="Times New Roman" w:hAnsi="Arial" w:cs="Arial"/>
          <w:b/>
          <w:bCs/>
          <w:iCs/>
          <w:szCs w:val="20"/>
          <w:lang w:eastAsia="sr-Latn-CS"/>
        </w:rPr>
        <w:t xml:space="preserve">. </w:t>
      </w:r>
      <w:r w:rsidRPr="00F05550">
        <w:rPr>
          <w:rFonts w:ascii="Arial" w:eastAsia="Times New Roman" w:hAnsi="Arial" w:cs="Arial"/>
          <w:b/>
          <w:bCs/>
          <w:iCs/>
          <w:szCs w:val="20"/>
          <w:lang w:val="sr-Cyrl-CS" w:eastAsia="sr-Latn-CS"/>
        </w:rPr>
        <w:t>УСЛОВИ ЗА УЧЕШЋЕ У ПОСТУПКУ ЈАВНЕ НАБАВКЕ</w:t>
      </w:r>
      <w:r w:rsidRPr="00F05550">
        <w:rPr>
          <w:rFonts w:ascii="Arial" w:eastAsia="Times New Roman" w:hAnsi="Arial" w:cs="Arial"/>
          <w:b/>
          <w:szCs w:val="20"/>
          <w:lang w:val="sr-Latn-CS"/>
        </w:rPr>
        <w:t xml:space="preserve"> ИЗ ЧЛ. 75. И 76. ЗАКОНА</w:t>
      </w:r>
      <w:r w:rsidRPr="00F05550">
        <w:rPr>
          <w:rFonts w:ascii="Arial" w:eastAsia="Times New Roman" w:hAnsi="Arial" w:cs="Arial"/>
          <w:b/>
          <w:bCs/>
          <w:iCs/>
          <w:szCs w:val="20"/>
          <w:lang w:val="sr-Cyrl-CS" w:eastAsia="sr-Latn-CS"/>
        </w:rPr>
        <w:t xml:space="preserve"> </w:t>
      </w:r>
      <w:r>
        <w:rPr>
          <w:rFonts w:ascii="Arial" w:eastAsia="Times New Roman" w:hAnsi="Arial" w:cs="Arial"/>
          <w:b/>
          <w:bCs/>
          <w:iCs/>
          <w:szCs w:val="20"/>
          <w:lang w:val="sr-Cyrl-CS" w:eastAsia="sr-Latn-CS"/>
        </w:rPr>
        <w:t xml:space="preserve"> О ЈАВНИМ НАБАВКАМА ( ``Сл. Гласник РС`` 124/12</w:t>
      </w:r>
      <w:r w:rsidR="003E7DF5">
        <w:rPr>
          <w:rFonts w:ascii="Arial" w:eastAsia="Times New Roman" w:hAnsi="Arial" w:cs="Arial"/>
          <w:b/>
          <w:bCs/>
          <w:iCs/>
          <w:szCs w:val="20"/>
          <w:lang w:val="sr-Cyrl-CS" w:eastAsia="sr-Latn-CS"/>
        </w:rPr>
        <w:t>, 14/15</w:t>
      </w:r>
      <w:r>
        <w:rPr>
          <w:rFonts w:ascii="Arial" w:eastAsia="Times New Roman" w:hAnsi="Arial" w:cs="Arial"/>
          <w:b/>
          <w:bCs/>
          <w:iCs/>
          <w:szCs w:val="20"/>
          <w:lang w:val="sr-Cyrl-CS" w:eastAsia="sr-Latn-CS"/>
        </w:rPr>
        <w:t xml:space="preserve"> и 68/15) </w:t>
      </w:r>
      <w:r w:rsidRPr="00F05550">
        <w:rPr>
          <w:rFonts w:ascii="Arial" w:eastAsia="Times New Roman" w:hAnsi="Arial" w:cs="Arial"/>
          <w:b/>
          <w:bCs/>
          <w:iCs/>
          <w:szCs w:val="20"/>
          <w:lang w:val="sr-Cyrl-CS" w:eastAsia="sr-Latn-CS"/>
        </w:rPr>
        <w:t>И УПУТСТВО КАКО СЕ ДОКАЗУЈЕ ИСПУЊЕНОСТ ТИХ УСЛОВА</w:t>
      </w:r>
    </w:p>
    <w:p w:rsidR="005C5F29" w:rsidRPr="00F05550" w:rsidRDefault="005C5F29" w:rsidP="005C5F29">
      <w:pPr>
        <w:autoSpaceDE w:val="0"/>
        <w:autoSpaceDN w:val="0"/>
        <w:adjustRightInd w:val="0"/>
        <w:spacing w:line="240" w:lineRule="auto"/>
        <w:jc w:val="both"/>
        <w:rPr>
          <w:rFonts w:ascii="Arial" w:hAnsi="Arial" w:cs="Arial"/>
        </w:rPr>
      </w:pPr>
    </w:p>
    <w:p w:rsidR="005C5F29" w:rsidRPr="001E0E10" w:rsidRDefault="005C5F29" w:rsidP="005C5F29">
      <w:pPr>
        <w:spacing w:line="240" w:lineRule="auto"/>
        <w:ind w:left="360" w:hanging="360"/>
        <w:jc w:val="both"/>
        <w:rPr>
          <w:rFonts w:ascii="Arial" w:eastAsia="Times New Roman" w:hAnsi="Arial" w:cs="Arial"/>
          <w:b/>
          <w:lang w:val="sr-Cyrl-CS"/>
        </w:rPr>
      </w:pPr>
      <w:r>
        <w:rPr>
          <w:rFonts w:ascii="Arial" w:hAnsi="Arial" w:cs="Arial"/>
          <w:b/>
          <w:lang w:val="sr-Cyrl-CS"/>
        </w:rPr>
        <w:t xml:space="preserve">4.1. </w:t>
      </w:r>
      <w:r w:rsidRPr="00F05550">
        <w:rPr>
          <w:rFonts w:ascii="Arial" w:hAnsi="Arial" w:cs="Arial"/>
          <w:b/>
        </w:rPr>
        <w:t>ОБАВЕЗНИ УСЛОВИ</w:t>
      </w:r>
      <w:r>
        <w:rPr>
          <w:rFonts w:ascii="Arial" w:eastAsia="Times New Roman" w:hAnsi="Arial" w:cs="Arial"/>
          <w:b/>
          <w:lang w:val="sr-Cyrl-CS"/>
        </w:rPr>
        <w:t>:</w:t>
      </w:r>
    </w:p>
    <w:p w:rsidR="005C5F29" w:rsidRPr="00F05550" w:rsidRDefault="005C5F29" w:rsidP="005C5F29">
      <w:pPr>
        <w:autoSpaceDE w:val="0"/>
        <w:autoSpaceDN w:val="0"/>
        <w:adjustRightInd w:val="0"/>
        <w:spacing w:line="240" w:lineRule="auto"/>
        <w:ind w:left="851"/>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5C5F29" w:rsidP="005C5F29">
      <w:pPr>
        <w:autoSpaceDE w:val="0"/>
        <w:autoSpaceDN w:val="0"/>
        <w:adjustRightInd w:val="0"/>
        <w:spacing w:line="240" w:lineRule="auto"/>
        <w:jc w:val="both"/>
        <w:rPr>
          <w:rFonts w:ascii="Arial" w:hAnsi="Arial" w:cs="Arial"/>
        </w:rPr>
      </w:pPr>
      <w:r w:rsidRPr="00F05550">
        <w:rPr>
          <w:rFonts w:ascii="Arial" w:hAnsi="Arial" w:cs="Arial"/>
          <w:b/>
          <w:lang w:val="sr-Cyrl-CS"/>
        </w:rPr>
        <w:t xml:space="preserve">Понуђач у поступку јавне набавке мора доказати: </w:t>
      </w:r>
    </w:p>
    <w:p w:rsidR="005C5F29" w:rsidRPr="00F05550" w:rsidRDefault="005C5F29" w:rsidP="005C5F29">
      <w:pPr>
        <w:autoSpaceDE w:val="0"/>
        <w:autoSpaceDN w:val="0"/>
        <w:adjustRightInd w:val="0"/>
        <w:spacing w:line="240" w:lineRule="auto"/>
        <w:jc w:val="both"/>
        <w:rPr>
          <w:rFonts w:ascii="Arial" w:hAnsi="Arial" w:cs="Arial"/>
          <w:b/>
        </w:rPr>
      </w:pPr>
    </w:p>
    <w:p w:rsidR="005C5F29" w:rsidRPr="00F05550" w:rsidRDefault="00D97DF2" w:rsidP="005C5F29">
      <w:pPr>
        <w:autoSpaceDE w:val="0"/>
        <w:autoSpaceDN w:val="0"/>
        <w:adjustRightInd w:val="0"/>
        <w:spacing w:line="240" w:lineRule="auto"/>
        <w:jc w:val="both"/>
        <w:rPr>
          <w:rFonts w:ascii="Arial" w:hAnsi="Arial" w:cs="Arial"/>
        </w:rPr>
      </w:pPr>
      <w:r>
        <w:rPr>
          <w:rFonts w:ascii="Arial" w:hAnsi="Arial" w:cs="Arial"/>
          <w:lang w:val="sr-Cyrl-CS"/>
        </w:rPr>
        <w:t>а)</w:t>
      </w:r>
      <w:r w:rsidR="005C5F29">
        <w:rPr>
          <w:rFonts w:ascii="Arial" w:hAnsi="Arial" w:cs="Arial"/>
          <w:lang w:val="sr-Cyrl-CS"/>
        </w:rPr>
        <w:t xml:space="preserve">   </w:t>
      </w:r>
      <w:r w:rsidR="005C5F29" w:rsidRPr="00F05550">
        <w:rPr>
          <w:rFonts w:ascii="Arial" w:hAnsi="Arial" w:cs="Arial"/>
        </w:rPr>
        <w:t>Да је регистрован код надлежног органа односно, уписан у одговарајући регистар.</w:t>
      </w:r>
    </w:p>
    <w:p w:rsidR="005C5F29" w:rsidRPr="00F05550" w:rsidRDefault="005C5F29" w:rsidP="005C5F29">
      <w:pPr>
        <w:autoSpaceDE w:val="0"/>
        <w:autoSpaceDN w:val="0"/>
        <w:adjustRightInd w:val="0"/>
        <w:spacing w:line="240" w:lineRule="auto"/>
        <w:jc w:val="both"/>
        <w:rPr>
          <w:rFonts w:ascii="Arial" w:hAnsi="Arial" w:cs="Arial"/>
          <w:color w:val="FF0000"/>
        </w:rPr>
      </w:pPr>
    </w:p>
    <w:p w:rsidR="005C5F29" w:rsidRPr="00F05550" w:rsidRDefault="00D97DF2" w:rsidP="00D34BEE">
      <w:pPr>
        <w:autoSpaceDE w:val="0"/>
        <w:autoSpaceDN w:val="0"/>
        <w:adjustRightInd w:val="0"/>
        <w:spacing w:line="240" w:lineRule="auto"/>
        <w:ind w:left="284" w:hanging="284"/>
        <w:jc w:val="both"/>
        <w:rPr>
          <w:rFonts w:ascii="Arial" w:hAnsi="Arial" w:cs="Arial"/>
        </w:rPr>
      </w:pPr>
      <w:r>
        <w:rPr>
          <w:rFonts w:ascii="Arial" w:hAnsi="Arial" w:cs="Arial"/>
          <w:lang w:val="sr-Cyrl-CS"/>
        </w:rPr>
        <w:t>б)</w:t>
      </w:r>
      <w:r w:rsidR="005C5F29">
        <w:rPr>
          <w:rFonts w:ascii="Arial" w:hAnsi="Arial" w:cs="Arial"/>
          <w:lang w:val="sr-Cyrl-CS"/>
        </w:rPr>
        <w:t xml:space="preserve">   </w:t>
      </w:r>
      <w:r w:rsidR="005C5F29" w:rsidRPr="00F05550">
        <w:rPr>
          <w:rFonts w:ascii="Arial" w:hAnsi="Arial" w:cs="Arial"/>
          <w:lang w:val="sr-Cyrl-CS"/>
        </w:rPr>
        <w:t>Да он и његов законски заступник није осуђиван за неко од кривичних дела</w:t>
      </w:r>
      <w:r w:rsidR="005C5F29" w:rsidRPr="00F05550">
        <w:rPr>
          <w:rFonts w:ascii="Arial" w:hAnsi="Arial" w:cs="Arial"/>
        </w:rPr>
        <w:t xml:space="preserve"> </w:t>
      </w:r>
      <w:r w:rsidR="005C5F29" w:rsidRPr="00F05550">
        <w:rPr>
          <w:rFonts w:ascii="Arial" w:hAnsi="Arial" w:cs="Arial"/>
          <w:lang w:val="sr-Cyrl-CS"/>
        </w:rPr>
        <w:t xml:space="preserve">као члан организоване криминалне групе, да није осуђиван за кривична </w:t>
      </w:r>
      <w:r w:rsidR="005C5F29" w:rsidRPr="00F05550">
        <w:rPr>
          <w:rFonts w:ascii="Arial" w:hAnsi="Arial" w:cs="Arial"/>
        </w:rPr>
        <w:t xml:space="preserve"> </w:t>
      </w:r>
      <w:r w:rsidR="005C5F29" w:rsidRPr="00F05550">
        <w:rPr>
          <w:rFonts w:ascii="Arial" w:hAnsi="Arial" w:cs="Arial"/>
          <w:lang w:val="sr-Cyrl-CS"/>
        </w:rPr>
        <w:t>дела против привреде, кривична дела против животне средине, кривично дело примања или давања мита, кривично дело преваре</w:t>
      </w:r>
      <w:r w:rsidR="005C5F29" w:rsidRPr="00F05550">
        <w:rPr>
          <w:rFonts w:ascii="Arial" w:hAnsi="Arial" w:cs="Arial"/>
        </w:rPr>
        <w:t>.</w:t>
      </w:r>
    </w:p>
    <w:p w:rsidR="005C5F29" w:rsidRPr="00F05550" w:rsidRDefault="005C5F29" w:rsidP="005C5F29">
      <w:pPr>
        <w:autoSpaceDE w:val="0"/>
        <w:autoSpaceDN w:val="0"/>
        <w:adjustRightInd w:val="0"/>
        <w:spacing w:line="240" w:lineRule="auto"/>
        <w:jc w:val="both"/>
        <w:rPr>
          <w:rFonts w:ascii="Arial" w:hAnsi="Arial" w:cs="Arial"/>
          <w:u w:val="single"/>
          <w:lang w:val="sr-Cyrl-CS"/>
        </w:rPr>
      </w:pPr>
    </w:p>
    <w:p w:rsidR="005C5F29" w:rsidRDefault="00D97DF2" w:rsidP="00D34BEE">
      <w:pPr>
        <w:autoSpaceDE w:val="0"/>
        <w:autoSpaceDN w:val="0"/>
        <w:adjustRightInd w:val="0"/>
        <w:spacing w:line="240" w:lineRule="auto"/>
        <w:ind w:left="284" w:hanging="284"/>
        <w:jc w:val="both"/>
        <w:rPr>
          <w:rFonts w:ascii="Arial" w:hAnsi="Arial" w:cs="Arial"/>
        </w:rPr>
      </w:pPr>
      <w:r w:rsidRPr="00D97DF2">
        <w:rPr>
          <w:rFonts w:ascii="Arial" w:hAnsi="Arial" w:cs="Arial"/>
          <w:lang w:val="sr-Cyrl-CS"/>
        </w:rPr>
        <w:t>в)</w:t>
      </w:r>
      <w:r w:rsidR="005C5F29" w:rsidRPr="00F05550">
        <w:rPr>
          <w:rFonts w:ascii="Arial" w:hAnsi="Arial" w:cs="Arial"/>
          <w:b/>
        </w:rPr>
        <w:t xml:space="preserve"> </w:t>
      </w:r>
      <w:r w:rsidR="005C5F29">
        <w:rPr>
          <w:rFonts w:ascii="Arial" w:hAnsi="Arial" w:cs="Arial"/>
          <w:b/>
        </w:rPr>
        <w:t xml:space="preserve">  </w:t>
      </w:r>
      <w:r w:rsidR="005C5F29" w:rsidRPr="00F05550">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5C5F29" w:rsidRPr="00F05550">
        <w:rPr>
          <w:rFonts w:ascii="Arial" w:hAnsi="Arial" w:cs="Arial"/>
        </w:rPr>
        <w:t>.</w:t>
      </w:r>
    </w:p>
    <w:p w:rsidR="005C5F29" w:rsidRDefault="005C5F29" w:rsidP="005C5F29">
      <w:pPr>
        <w:autoSpaceDE w:val="0"/>
        <w:autoSpaceDN w:val="0"/>
        <w:adjustRightInd w:val="0"/>
        <w:spacing w:line="240" w:lineRule="auto"/>
        <w:rPr>
          <w:rFonts w:ascii="Arial" w:hAnsi="Arial" w:cs="Arial"/>
        </w:rPr>
      </w:pPr>
    </w:p>
    <w:p w:rsidR="005C5F29" w:rsidRPr="00F05550" w:rsidRDefault="005C5F29" w:rsidP="005C5F29">
      <w:pPr>
        <w:autoSpaceDE w:val="0"/>
        <w:autoSpaceDN w:val="0"/>
        <w:adjustRightInd w:val="0"/>
        <w:spacing w:line="240" w:lineRule="auto"/>
        <w:rPr>
          <w:rFonts w:ascii="Arial" w:hAnsi="Arial" w:cs="Arial"/>
        </w:rPr>
      </w:pPr>
    </w:p>
    <w:p w:rsidR="005C5F29" w:rsidRPr="00123E79" w:rsidRDefault="005C5F29" w:rsidP="005C5F29">
      <w:pPr>
        <w:autoSpaceDE w:val="0"/>
        <w:autoSpaceDN w:val="0"/>
        <w:adjustRightInd w:val="0"/>
        <w:spacing w:line="240" w:lineRule="auto"/>
        <w:ind w:left="1260" w:hanging="1260"/>
        <w:jc w:val="both"/>
        <w:rPr>
          <w:rFonts w:ascii="Arial" w:hAnsi="Arial" w:cs="Arial"/>
          <w:b/>
          <w:lang w:val="sr-Cyrl-CS"/>
        </w:rPr>
      </w:pPr>
      <w:r w:rsidRPr="00F05550">
        <w:rPr>
          <w:rFonts w:ascii="Arial" w:hAnsi="Arial" w:cs="Arial"/>
          <w:b/>
          <w:u w:val="single"/>
          <w:lang w:val="sr-Cyrl-CS"/>
        </w:rPr>
        <w:t>Напомена:</w:t>
      </w:r>
      <w:r w:rsidRPr="00F05550">
        <w:rPr>
          <w:rFonts w:ascii="Arial" w:hAnsi="Arial" w:cs="Arial"/>
          <w:lang w:val="sr-Cyrl-CS"/>
        </w:rPr>
        <w:t xml:space="preserve"> </w:t>
      </w:r>
      <w:r w:rsidRPr="00123E79">
        <w:rPr>
          <w:rFonts w:ascii="Arial" w:hAnsi="Arial" w:cs="Arial"/>
          <w:lang w:val="sr-Cyrl-CS"/>
        </w:rPr>
        <w:t>Обавезне услове морају да испуњавају подизвођачи и сваки понуђач из групе понуђача</w:t>
      </w:r>
      <w:r w:rsidRPr="00123E79">
        <w:rPr>
          <w:rFonts w:ascii="Arial" w:hAnsi="Arial" w:cs="Arial"/>
          <w:b/>
          <w:lang w:val="sr-Cyrl-CS"/>
        </w:rPr>
        <w:t>.</w:t>
      </w:r>
    </w:p>
    <w:p w:rsidR="005C5F29"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F05550" w:rsidRDefault="005C5F29" w:rsidP="005C5F29">
      <w:pPr>
        <w:autoSpaceDE w:val="0"/>
        <w:autoSpaceDN w:val="0"/>
        <w:adjustRightInd w:val="0"/>
        <w:spacing w:line="240" w:lineRule="auto"/>
        <w:ind w:left="1260" w:hanging="1260"/>
        <w:jc w:val="both"/>
        <w:rPr>
          <w:rFonts w:ascii="Arial" w:hAnsi="Arial" w:cs="Arial"/>
          <w:b/>
          <w:i/>
          <w:lang w:val="sr-Cyrl-CS"/>
        </w:rPr>
      </w:pPr>
    </w:p>
    <w:p w:rsidR="005C5F29" w:rsidRPr="00AD2FB4" w:rsidRDefault="005C5F29" w:rsidP="005C5F29">
      <w:pPr>
        <w:spacing w:line="240" w:lineRule="auto"/>
        <w:rPr>
          <w:rFonts w:ascii="Arial" w:eastAsia="Times New Roman" w:hAnsi="Arial" w:cs="Arial"/>
          <w:b/>
          <w:bCs/>
          <w:lang w:val="sr-Cyrl-CS"/>
        </w:rPr>
      </w:pPr>
      <w:r>
        <w:rPr>
          <w:rFonts w:ascii="Arial" w:eastAsia="Times New Roman" w:hAnsi="Arial" w:cs="Arial"/>
          <w:b/>
          <w:bCs/>
          <w:lang w:val="sr-Cyrl-CS"/>
        </w:rPr>
        <w:t>4</w:t>
      </w:r>
      <w:r w:rsidRPr="00AD2FB4">
        <w:rPr>
          <w:rFonts w:ascii="Arial" w:eastAsia="Times New Roman" w:hAnsi="Arial" w:cs="Arial"/>
          <w:b/>
          <w:bCs/>
        </w:rPr>
        <w:t xml:space="preserve">.2. </w:t>
      </w:r>
      <w:r w:rsidRPr="00AD2FB4">
        <w:rPr>
          <w:rFonts w:ascii="Arial" w:eastAsia="Times New Roman" w:hAnsi="Arial" w:cs="Arial"/>
          <w:b/>
          <w:bCs/>
          <w:lang w:val="sr-Cyrl-CS"/>
        </w:rPr>
        <w:t>УСЛОВИ</w:t>
      </w:r>
      <w:r>
        <w:rPr>
          <w:rFonts w:ascii="Arial" w:eastAsia="Times New Roman" w:hAnsi="Arial" w:cs="Arial"/>
          <w:b/>
          <w:bCs/>
          <w:lang w:val="sr-Cyrl-CS"/>
        </w:rPr>
        <w:t xml:space="preserve"> КОЈИ МОРАЈУ БИТИ ИСПУЊЕНИ  (предвиђени посебним прописом)</w:t>
      </w:r>
    </w:p>
    <w:p w:rsidR="00547AAF" w:rsidRPr="00547AAF" w:rsidRDefault="00547AAF" w:rsidP="00547AAF">
      <w:pPr>
        <w:pStyle w:val="ListParagraph"/>
        <w:ind w:left="1440"/>
        <w:jc w:val="both"/>
        <w:rPr>
          <w:rFonts w:ascii="Arial" w:hAnsi="Arial" w:cs="Arial"/>
          <w:b/>
          <w:i/>
        </w:rPr>
      </w:pPr>
    </w:p>
    <w:p w:rsidR="00800D30" w:rsidRPr="00800D30" w:rsidRDefault="00B63908" w:rsidP="00B63908">
      <w:pPr>
        <w:pStyle w:val="ListParagraph"/>
        <w:ind w:left="1440" w:hanging="306"/>
        <w:jc w:val="both"/>
        <w:rPr>
          <w:rFonts w:ascii="Arial" w:hAnsi="Arial" w:cs="Arial"/>
          <w:b/>
          <w:i/>
        </w:rPr>
      </w:pPr>
      <w:r>
        <w:rPr>
          <w:rFonts w:ascii="Arial" w:hAnsi="Arial" w:cs="Arial"/>
          <w:b/>
          <w:lang w:val="sr-Cyrl-CS"/>
        </w:rPr>
        <w:t>З</w:t>
      </w:r>
      <w:r w:rsidR="00A25B7E" w:rsidRPr="00547AAF">
        <w:rPr>
          <w:rFonts w:ascii="Arial" w:hAnsi="Arial" w:cs="Arial"/>
          <w:b/>
          <w:lang w:val="sr-Cyrl-CS"/>
        </w:rPr>
        <w:t xml:space="preserve">а  </w:t>
      </w:r>
      <w:r w:rsidR="005C5F29">
        <w:rPr>
          <w:rFonts w:ascii="Arial" w:hAnsi="Arial" w:cs="Arial"/>
          <w:b/>
        </w:rPr>
        <w:t>све</w:t>
      </w:r>
      <w:r w:rsidR="005C5F29">
        <w:rPr>
          <w:rFonts w:ascii="Arial" w:hAnsi="Arial" w:cs="Arial"/>
          <w:b/>
          <w:lang w:val="sr-Latn-CS"/>
        </w:rPr>
        <w:t xml:space="preserve"> </w:t>
      </w:r>
      <w:r w:rsidR="00A25B7E" w:rsidRPr="00547AAF">
        <w:rPr>
          <w:rFonts w:ascii="Arial" w:hAnsi="Arial" w:cs="Arial"/>
          <w:b/>
          <w:lang w:val="sr-Cyrl-CS"/>
        </w:rPr>
        <w:t>партије</w:t>
      </w:r>
      <w:r w:rsidR="00800D30" w:rsidRPr="00547AAF">
        <w:rPr>
          <w:rFonts w:ascii="Arial" w:hAnsi="Arial" w:cs="Arial"/>
          <w:b/>
          <w:lang w:val="sr-Cyrl-CS"/>
        </w:rPr>
        <w:t>:</w:t>
      </w:r>
      <w:r w:rsidR="00800D30">
        <w:rPr>
          <w:rFonts w:ascii="Arial" w:hAnsi="Arial" w:cs="Arial"/>
          <w:lang w:val="sr-Cyrl-CS"/>
        </w:rPr>
        <w:t xml:space="preserve"> </w:t>
      </w:r>
    </w:p>
    <w:p w:rsidR="00800D30" w:rsidRDefault="005C5F29" w:rsidP="00800D30">
      <w:pPr>
        <w:pStyle w:val="ListParagraph"/>
        <w:tabs>
          <w:tab w:val="left" w:pos="1440"/>
        </w:tabs>
        <w:ind w:left="0" w:firstLine="1080"/>
        <w:jc w:val="both"/>
        <w:rPr>
          <w:rFonts w:ascii="Arial" w:hAnsi="Arial" w:cs="Arial"/>
          <w:lang w:val="sr-Cyrl-CS"/>
        </w:rPr>
      </w:pPr>
      <w:r>
        <w:rPr>
          <w:rFonts w:ascii="Arial" w:hAnsi="Arial" w:cs="Arial"/>
          <w:lang w:val="sr-Cyrl-CS"/>
        </w:rPr>
        <w:t>- да је понуђач уписан као субјект у пословању храном у централни регистар</w:t>
      </w:r>
      <w:r w:rsidR="00800D30">
        <w:rPr>
          <w:rFonts w:ascii="Arial" w:hAnsi="Arial" w:cs="Arial"/>
          <w:lang w:val="sr-Cyrl-CS"/>
        </w:rPr>
        <w:t xml:space="preserve"> Министарства пољопривреде </w:t>
      </w:r>
      <w:r>
        <w:rPr>
          <w:rFonts w:ascii="Arial" w:hAnsi="Arial" w:cs="Arial"/>
          <w:lang w:val="sr-Cyrl-CS"/>
        </w:rPr>
        <w:t>и заштите животне средине</w:t>
      </w:r>
    </w:p>
    <w:p w:rsidR="00D97597" w:rsidRDefault="00D97597" w:rsidP="00800D30">
      <w:pPr>
        <w:pStyle w:val="ListParagraph"/>
        <w:tabs>
          <w:tab w:val="left" w:pos="1440"/>
        </w:tabs>
        <w:ind w:left="0" w:firstLine="1080"/>
        <w:jc w:val="both"/>
        <w:rPr>
          <w:rFonts w:ascii="Arial" w:hAnsi="Arial" w:cs="Arial"/>
          <w:lang w:val="sr-Cyrl-CS"/>
        </w:rPr>
      </w:pPr>
    </w:p>
    <w:p w:rsidR="00B63908" w:rsidRPr="00341679" w:rsidRDefault="00D97597" w:rsidP="00800D30">
      <w:pPr>
        <w:pStyle w:val="ListParagraph"/>
        <w:tabs>
          <w:tab w:val="left" w:pos="1440"/>
        </w:tabs>
        <w:ind w:left="0" w:firstLine="1080"/>
        <w:jc w:val="both"/>
        <w:rPr>
          <w:rFonts w:ascii="Arial" w:hAnsi="Arial" w:cs="Arial"/>
          <w:b/>
        </w:rPr>
      </w:pPr>
      <w:r>
        <w:rPr>
          <w:rFonts w:ascii="Arial" w:hAnsi="Arial" w:cs="Arial"/>
          <w:lang w:val="sr-Cyrl-CS"/>
        </w:rPr>
        <w:t xml:space="preserve"> </w:t>
      </w:r>
      <w:r w:rsidRPr="00D97597">
        <w:rPr>
          <w:rFonts w:ascii="Arial" w:hAnsi="Arial" w:cs="Arial"/>
          <w:b/>
          <w:lang w:val="sr-Cyrl-CS"/>
        </w:rPr>
        <w:t xml:space="preserve">За партију 1., </w:t>
      </w:r>
      <w:r w:rsidR="00341679">
        <w:rPr>
          <w:rFonts w:ascii="Arial" w:hAnsi="Arial" w:cs="Arial"/>
          <w:b/>
        </w:rPr>
        <w:t>2</w:t>
      </w:r>
      <w:r w:rsidRPr="00D97597">
        <w:rPr>
          <w:rFonts w:ascii="Arial" w:hAnsi="Arial" w:cs="Arial"/>
          <w:b/>
          <w:lang w:val="sr-Cyrl-CS"/>
        </w:rPr>
        <w:t xml:space="preserve">. </w:t>
      </w:r>
      <w:r w:rsidR="00341679">
        <w:rPr>
          <w:rFonts w:ascii="Arial" w:hAnsi="Arial" w:cs="Arial"/>
          <w:b/>
        </w:rPr>
        <w:t xml:space="preserve">4 </w:t>
      </w:r>
      <w:r w:rsidR="00463125">
        <w:rPr>
          <w:rFonts w:ascii="Arial" w:hAnsi="Arial" w:cs="Arial"/>
          <w:b/>
          <w:lang w:val="sr-Cyrl-CS"/>
        </w:rPr>
        <w:t>и</w:t>
      </w:r>
      <w:r w:rsidRPr="00D97597">
        <w:rPr>
          <w:rFonts w:ascii="Arial" w:hAnsi="Arial" w:cs="Arial"/>
          <w:b/>
          <w:lang w:val="sr-Cyrl-CS"/>
        </w:rPr>
        <w:t xml:space="preserve"> </w:t>
      </w:r>
      <w:r w:rsidR="00341679">
        <w:rPr>
          <w:rFonts w:ascii="Arial" w:hAnsi="Arial" w:cs="Arial"/>
          <w:b/>
        </w:rPr>
        <w:t>5</w:t>
      </w:r>
    </w:p>
    <w:p w:rsidR="00D97597" w:rsidRDefault="00D97597" w:rsidP="00D97597">
      <w:pPr>
        <w:pStyle w:val="ListParagraph"/>
        <w:ind w:left="0" w:firstLine="1080"/>
        <w:jc w:val="both"/>
        <w:rPr>
          <w:rFonts w:ascii="Arial" w:hAnsi="Arial" w:cs="Arial"/>
          <w:lang w:val="sr-Cyrl-CS"/>
        </w:rPr>
      </w:pPr>
      <w:r>
        <w:rPr>
          <w:rFonts w:ascii="Arial" w:hAnsi="Arial" w:cs="Arial"/>
          <w:lang w:val="sr-Cyrl-CS"/>
        </w:rPr>
        <w:t>- да произвођач има Решење Министарства пољопривреде о упису објекта, односно о испуњености ветеринарско-санитарних услова за производњу, односно прераду производа које нуди са ветеринарским контролним бројем</w:t>
      </w:r>
    </w:p>
    <w:p w:rsidR="00D97597" w:rsidRDefault="00D97597" w:rsidP="00D97597">
      <w:pPr>
        <w:pStyle w:val="ListParagraph"/>
        <w:ind w:left="0" w:firstLine="1080"/>
        <w:jc w:val="both"/>
        <w:rPr>
          <w:rFonts w:ascii="Arial" w:hAnsi="Arial" w:cs="Arial"/>
          <w:lang w:val="sr-Cyrl-CS"/>
        </w:rPr>
      </w:pPr>
      <w:r>
        <w:rPr>
          <w:rFonts w:ascii="Arial" w:hAnsi="Arial" w:cs="Arial"/>
          <w:lang w:val="sr-Cyrl-CS"/>
        </w:rPr>
        <w:t>- да произвођач има Решење Министарства пољопривреде о упису регистар објекта у коме се производи ове партије складиште и да му је додељен ветеринарски контролни број</w:t>
      </w:r>
    </w:p>
    <w:p w:rsidR="00D97597" w:rsidRPr="00D97597" w:rsidRDefault="00D97597" w:rsidP="00800D30">
      <w:pPr>
        <w:pStyle w:val="ListParagraph"/>
        <w:tabs>
          <w:tab w:val="left" w:pos="1440"/>
        </w:tabs>
        <w:ind w:left="0" w:firstLine="1080"/>
        <w:jc w:val="both"/>
        <w:rPr>
          <w:rFonts w:ascii="Arial" w:hAnsi="Arial" w:cs="Arial"/>
          <w:b/>
          <w:lang w:val="sr-Cyrl-CS"/>
        </w:rPr>
      </w:pPr>
    </w:p>
    <w:p w:rsidR="005C5F29" w:rsidRDefault="005C5F29" w:rsidP="00800D30">
      <w:pPr>
        <w:pStyle w:val="ListParagraph"/>
        <w:tabs>
          <w:tab w:val="left" w:pos="1440"/>
        </w:tabs>
        <w:ind w:left="0" w:firstLine="1080"/>
        <w:jc w:val="both"/>
        <w:rPr>
          <w:rFonts w:ascii="Arial" w:hAnsi="Arial" w:cs="Arial"/>
          <w:b/>
          <w:lang w:val="sr-Cyrl-CS"/>
        </w:rPr>
      </w:pPr>
      <w:r w:rsidRPr="004D2648">
        <w:rPr>
          <w:rFonts w:ascii="Arial" w:hAnsi="Arial" w:cs="Arial"/>
          <w:b/>
          <w:lang w:val="sr-Cyrl-CS"/>
        </w:rPr>
        <w:t xml:space="preserve">За партију </w:t>
      </w:r>
      <w:r w:rsidR="00341679">
        <w:rPr>
          <w:rFonts w:ascii="Arial" w:hAnsi="Arial" w:cs="Arial"/>
          <w:b/>
        </w:rPr>
        <w:t>3</w:t>
      </w:r>
      <w:r w:rsidRPr="004D2648">
        <w:rPr>
          <w:rFonts w:ascii="Arial" w:hAnsi="Arial" w:cs="Arial"/>
          <w:b/>
          <w:lang w:val="sr-Cyrl-CS"/>
        </w:rPr>
        <w:t>.</w:t>
      </w:r>
    </w:p>
    <w:p w:rsidR="004D2648" w:rsidRDefault="004D2648" w:rsidP="00800D30">
      <w:pPr>
        <w:pStyle w:val="ListParagraph"/>
        <w:tabs>
          <w:tab w:val="left" w:pos="1440"/>
        </w:tabs>
        <w:ind w:left="0" w:firstLine="1080"/>
        <w:jc w:val="both"/>
        <w:rPr>
          <w:rFonts w:ascii="Arial" w:hAnsi="Arial" w:cs="Arial"/>
          <w:lang w:val="sr-Cyrl-CS"/>
        </w:rPr>
      </w:pPr>
      <w:r>
        <w:rPr>
          <w:rFonts w:ascii="Arial" w:hAnsi="Arial" w:cs="Arial"/>
          <w:b/>
          <w:lang w:val="sr-Cyrl-CS"/>
        </w:rPr>
        <w:t xml:space="preserve">- </w:t>
      </w:r>
      <w:r>
        <w:rPr>
          <w:rFonts w:ascii="Arial" w:hAnsi="Arial" w:cs="Arial"/>
          <w:lang w:val="sr-Cyrl-CS"/>
        </w:rPr>
        <w:t>да увозник-складиштар има објекат за који поседује Решење управе за ветерину о испуњавању услова за складиштење производа ове партије и</w:t>
      </w:r>
      <w:r w:rsidR="00B63908">
        <w:rPr>
          <w:rFonts w:ascii="Arial" w:hAnsi="Arial" w:cs="Arial"/>
          <w:lang w:val="sr-Cyrl-CS"/>
        </w:rPr>
        <w:t xml:space="preserve"> </w:t>
      </w:r>
      <w:r>
        <w:rPr>
          <w:rFonts w:ascii="Arial" w:hAnsi="Arial" w:cs="Arial"/>
          <w:lang w:val="sr-Cyrl-CS"/>
        </w:rPr>
        <w:t>да му је додељен ветеринарски контролни број,</w:t>
      </w:r>
    </w:p>
    <w:p w:rsidR="00A25B7E" w:rsidRDefault="00A25B7E" w:rsidP="00D97597">
      <w:pPr>
        <w:pStyle w:val="ListParagraph"/>
        <w:ind w:left="0" w:firstLine="1080"/>
        <w:jc w:val="both"/>
        <w:rPr>
          <w:rFonts w:ascii="Arial" w:hAnsi="Arial" w:cs="Arial"/>
          <w:lang w:val="sr-Cyrl-CS"/>
        </w:rPr>
      </w:pPr>
    </w:p>
    <w:p w:rsidR="00B63908" w:rsidRDefault="00B63908" w:rsidP="00A25B7E">
      <w:pPr>
        <w:pStyle w:val="ListParagraph"/>
        <w:ind w:left="0" w:firstLine="1080"/>
        <w:jc w:val="both"/>
        <w:rPr>
          <w:rFonts w:ascii="Arial" w:hAnsi="Arial" w:cs="Arial"/>
          <w:lang w:val="sr-Cyrl-CS"/>
        </w:rPr>
      </w:pPr>
    </w:p>
    <w:p w:rsidR="00B63908" w:rsidRPr="00341679" w:rsidRDefault="00B63908" w:rsidP="00A25B7E">
      <w:pPr>
        <w:pStyle w:val="ListParagraph"/>
        <w:ind w:left="0" w:firstLine="1080"/>
        <w:jc w:val="both"/>
        <w:rPr>
          <w:rFonts w:ascii="Arial" w:hAnsi="Arial" w:cs="Arial"/>
          <w:b/>
        </w:rPr>
      </w:pPr>
      <w:r>
        <w:rPr>
          <w:rFonts w:ascii="Arial" w:hAnsi="Arial" w:cs="Arial"/>
          <w:b/>
          <w:lang w:val="sr-Cyrl-CS"/>
        </w:rPr>
        <w:t xml:space="preserve">За партију </w:t>
      </w:r>
      <w:r w:rsidR="00341679">
        <w:rPr>
          <w:rFonts w:ascii="Arial" w:hAnsi="Arial" w:cs="Arial"/>
          <w:b/>
        </w:rPr>
        <w:t>6 и 7</w:t>
      </w:r>
    </w:p>
    <w:p w:rsidR="00B63908" w:rsidRPr="00B63908" w:rsidRDefault="00B63908" w:rsidP="00B63908">
      <w:pPr>
        <w:pStyle w:val="ListParagraph"/>
        <w:numPr>
          <w:ilvl w:val="0"/>
          <w:numId w:val="19"/>
        </w:numPr>
        <w:tabs>
          <w:tab w:val="clear" w:pos="720"/>
          <w:tab w:val="num" w:pos="0"/>
        </w:tabs>
        <w:ind w:left="0" w:firstLine="993"/>
        <w:jc w:val="both"/>
        <w:rPr>
          <w:rFonts w:ascii="Arial" w:hAnsi="Arial" w:cs="Arial"/>
          <w:b/>
          <w:lang w:val="sr-Cyrl-CS"/>
        </w:rPr>
      </w:pPr>
      <w:r w:rsidRPr="00B63908">
        <w:rPr>
          <w:rFonts w:ascii="Arial" w:hAnsi="Arial" w:cs="Arial"/>
          <w:lang w:val="sr-Cyrl-CS"/>
        </w:rPr>
        <w:t>да понуђач има Решење о упису у регистар објеката</w:t>
      </w:r>
      <w:r w:rsidR="00F428C3">
        <w:rPr>
          <w:rFonts w:ascii="Arial" w:hAnsi="Arial" w:cs="Arial"/>
          <w:lang w:val="sr-Latn-CS"/>
        </w:rPr>
        <w:t>,</w:t>
      </w:r>
      <w:r w:rsidRPr="00B63908">
        <w:rPr>
          <w:rFonts w:ascii="Arial" w:hAnsi="Arial" w:cs="Arial"/>
          <w:lang w:val="sr-Cyrl-CS"/>
        </w:rPr>
        <w:t xml:space="preserve"> објекта за складиштење производа.</w:t>
      </w:r>
    </w:p>
    <w:p w:rsidR="00511E8D" w:rsidRDefault="00511E8D" w:rsidP="00511E8D">
      <w:pPr>
        <w:jc w:val="both"/>
        <w:rPr>
          <w:rFonts w:ascii="Arial" w:hAnsi="Arial" w:cs="Arial"/>
          <w:lang w:val="sr-Cyrl-CS"/>
        </w:rPr>
      </w:pPr>
    </w:p>
    <w:p w:rsidR="00341679" w:rsidRDefault="00341679" w:rsidP="00511E8D">
      <w:pPr>
        <w:jc w:val="both"/>
        <w:rPr>
          <w:rFonts w:ascii="Arial" w:hAnsi="Arial" w:cs="Arial"/>
          <w:lang w:val="sr-Cyrl-CS"/>
        </w:rPr>
      </w:pPr>
    </w:p>
    <w:p w:rsidR="00511E8D" w:rsidRDefault="00511E8D" w:rsidP="00511E8D">
      <w:pPr>
        <w:jc w:val="both"/>
        <w:rPr>
          <w:rFonts w:ascii="Arial" w:hAnsi="Arial" w:cs="Arial"/>
          <w:b/>
          <w:lang w:val="sr-Cyrl-CS"/>
        </w:rPr>
      </w:pPr>
      <w:r w:rsidRPr="00511E8D">
        <w:rPr>
          <w:rFonts w:ascii="Arial" w:hAnsi="Arial" w:cs="Arial"/>
          <w:b/>
          <w:lang w:val="sr-Cyrl-CS"/>
        </w:rPr>
        <w:lastRenderedPageBreak/>
        <w:t>4.3</w:t>
      </w:r>
      <w:r>
        <w:rPr>
          <w:rFonts w:ascii="Arial" w:hAnsi="Arial" w:cs="Arial"/>
          <w:lang w:val="sr-Cyrl-CS"/>
        </w:rPr>
        <w:t xml:space="preserve">. </w:t>
      </w:r>
      <w:r>
        <w:rPr>
          <w:rFonts w:ascii="Arial" w:hAnsi="Arial" w:cs="Arial"/>
          <w:b/>
          <w:lang w:val="sr-Cyrl-CS"/>
        </w:rPr>
        <w:t>УСЛОВ ИЗ ЧЛАНА 75.СТАВ 2. ЗЈН</w:t>
      </w:r>
    </w:p>
    <w:p w:rsidR="00511E8D" w:rsidRDefault="00511E8D" w:rsidP="00511E8D">
      <w:pPr>
        <w:jc w:val="both"/>
        <w:rPr>
          <w:rFonts w:ascii="Arial" w:hAnsi="Arial" w:cs="Arial"/>
          <w:lang w:val="sr-Cyrl-CS"/>
        </w:rPr>
      </w:pPr>
      <w:r>
        <w:rPr>
          <w:rFonts w:ascii="Arial" w:hAnsi="Arial" w:cs="Arial"/>
          <w:lang w:val="sr-Cyrl-CS"/>
        </w:rPr>
        <w:t>- да је понуђач при састављању понуде поштовао обавезе које произилазе из ва</w:t>
      </w:r>
      <w:r w:rsidR="00B63908">
        <w:rPr>
          <w:rFonts w:ascii="Arial" w:hAnsi="Arial" w:cs="Arial"/>
          <w:lang w:val="sr-Cyrl-CS"/>
        </w:rPr>
        <w:t>ж</w:t>
      </w:r>
      <w:r>
        <w:rPr>
          <w:rFonts w:ascii="Arial" w:hAnsi="Arial" w:cs="Arial"/>
          <w:lang w:val="sr-Cyrl-CS"/>
        </w:rPr>
        <w:t>ећих прописа о заштити на раду, запош</w:t>
      </w:r>
      <w:r w:rsidR="00B63908">
        <w:rPr>
          <w:rFonts w:ascii="Arial" w:hAnsi="Arial" w:cs="Arial"/>
          <w:lang w:val="sr-Cyrl-CS"/>
        </w:rPr>
        <w:t>љ</w:t>
      </w:r>
      <w:r>
        <w:rPr>
          <w:rFonts w:ascii="Arial" w:hAnsi="Arial" w:cs="Arial"/>
          <w:lang w:val="sr-Cyrl-CS"/>
        </w:rPr>
        <w:t>авању и условима рада, заштиту животне средине, као и да нема забрану обављања делатности, која је на снази у време подношења понуде.</w:t>
      </w:r>
    </w:p>
    <w:p w:rsidR="00B63908" w:rsidRDefault="00B63908" w:rsidP="00511E8D">
      <w:pPr>
        <w:jc w:val="both"/>
        <w:rPr>
          <w:rFonts w:ascii="Arial" w:hAnsi="Arial" w:cs="Arial"/>
          <w:lang w:val="sr-Cyrl-CS"/>
        </w:rPr>
      </w:pPr>
    </w:p>
    <w:p w:rsidR="00B63908" w:rsidRPr="00B63908" w:rsidRDefault="00B63908" w:rsidP="00511E8D">
      <w:pPr>
        <w:jc w:val="both"/>
        <w:rPr>
          <w:rFonts w:ascii="Arial" w:hAnsi="Arial" w:cs="Arial"/>
          <w:b/>
          <w:lang w:val="sr-Cyrl-CS"/>
        </w:rPr>
      </w:pPr>
      <w:r>
        <w:rPr>
          <w:rFonts w:ascii="Arial" w:hAnsi="Arial" w:cs="Arial"/>
          <w:b/>
          <w:lang w:val="sr-Cyrl-CS"/>
        </w:rPr>
        <w:t>4.4. ДОДАТНИ УСЛОВИ</w:t>
      </w:r>
    </w:p>
    <w:p w:rsidR="003F16B8" w:rsidRPr="00511E8D" w:rsidRDefault="00547AAF" w:rsidP="00511E8D">
      <w:pPr>
        <w:jc w:val="both"/>
        <w:rPr>
          <w:rFonts w:ascii="Arial" w:hAnsi="Arial" w:cs="Arial"/>
        </w:rPr>
      </w:pPr>
      <w:r w:rsidRPr="00511E8D">
        <w:rPr>
          <w:rFonts w:ascii="Arial" w:hAnsi="Arial" w:cs="Arial"/>
          <w:lang w:val="sr-Cyrl-CS"/>
        </w:rPr>
        <w:t xml:space="preserve">    </w:t>
      </w:r>
    </w:p>
    <w:p w:rsidR="001619E7" w:rsidRPr="003F16B8" w:rsidRDefault="003F16B8" w:rsidP="003F16B8">
      <w:pPr>
        <w:pStyle w:val="ListParagraph"/>
        <w:ind w:left="0"/>
        <w:jc w:val="both"/>
        <w:rPr>
          <w:rFonts w:ascii="Arial" w:hAnsi="Arial" w:cs="Arial"/>
        </w:rPr>
      </w:pPr>
      <w:r>
        <w:rPr>
          <w:rFonts w:ascii="Arial" w:hAnsi="Arial" w:cs="Arial"/>
          <w:lang w:val="sr-Cyrl-CS"/>
        </w:rPr>
        <w:tab/>
      </w:r>
      <w:r w:rsidR="001619E7">
        <w:rPr>
          <w:rFonts w:ascii="Arial" w:hAnsi="Arial" w:cs="Arial"/>
          <w:bCs/>
          <w:iCs/>
        </w:rPr>
        <w:t xml:space="preserve">Понуђач који </w:t>
      </w:r>
      <w:r w:rsidR="001619E7">
        <w:rPr>
          <w:rFonts w:ascii="Arial" w:hAnsi="Arial" w:cs="Arial"/>
          <w:iCs/>
        </w:rPr>
        <w:t xml:space="preserve">учествује у поступку предметне јавне набавке, мора испунити </w:t>
      </w:r>
      <w:r w:rsidR="001619E7">
        <w:rPr>
          <w:rFonts w:ascii="Arial" w:hAnsi="Arial" w:cs="Arial"/>
          <w:b/>
          <w:iCs/>
        </w:rPr>
        <w:t>додатне услове</w:t>
      </w:r>
      <w:r w:rsidR="001619E7">
        <w:rPr>
          <w:rFonts w:ascii="Arial" w:hAnsi="Arial" w:cs="Arial"/>
          <w:iCs/>
        </w:rPr>
        <w:t xml:space="preserve"> за учешће у поступку јавне набавке,   и то: </w:t>
      </w:r>
    </w:p>
    <w:p w:rsidR="0057495A" w:rsidRDefault="0057495A" w:rsidP="0057495A">
      <w:pPr>
        <w:spacing w:line="240" w:lineRule="auto"/>
        <w:ind w:left="360"/>
        <w:jc w:val="both"/>
        <w:rPr>
          <w:rFonts w:ascii="Arial" w:eastAsia="Times New Roman" w:hAnsi="Arial" w:cs="Arial"/>
          <w:bCs/>
          <w:color w:val="FF0000"/>
          <w:lang w:val="sr-Cyrl-CS"/>
        </w:rPr>
      </w:pPr>
      <w:r>
        <w:rPr>
          <w:rFonts w:ascii="Arial" w:eastAsia="Times New Roman" w:hAnsi="Arial" w:cs="Arial"/>
          <w:bCs/>
          <w:color w:val="FF0000"/>
          <w:lang w:val="sr-Cyrl-CS"/>
        </w:rPr>
        <w:t>.</w:t>
      </w:r>
    </w:p>
    <w:p w:rsidR="001619E7" w:rsidRDefault="0057495A">
      <w:pPr>
        <w:pStyle w:val="ListParagraph"/>
        <w:numPr>
          <w:ilvl w:val="0"/>
          <w:numId w:val="11"/>
        </w:numPr>
        <w:jc w:val="both"/>
        <w:rPr>
          <w:rFonts w:ascii="Arial" w:hAnsi="Arial" w:cs="Arial"/>
          <w:iCs/>
        </w:rPr>
      </w:pPr>
      <w:r>
        <w:rPr>
          <w:rFonts w:ascii="Arial" w:hAnsi="Arial" w:cs="Arial"/>
          <w:iCs/>
          <w:lang w:val="sr-Cyrl-CS"/>
        </w:rPr>
        <w:t xml:space="preserve">Да Понуђач у </w:t>
      </w:r>
      <w:r w:rsidR="003A7CBE">
        <w:rPr>
          <w:rFonts w:ascii="Arial" w:hAnsi="Arial" w:cs="Arial"/>
          <w:iCs/>
          <w:lang w:val="sr-Cyrl-CS"/>
        </w:rPr>
        <w:t>претходној</w:t>
      </w:r>
      <w:r>
        <w:rPr>
          <w:rFonts w:ascii="Arial" w:hAnsi="Arial" w:cs="Arial"/>
          <w:iCs/>
          <w:lang w:val="sr-Cyrl-CS"/>
        </w:rPr>
        <w:t xml:space="preserve"> годин</w:t>
      </w:r>
      <w:r w:rsidR="003A7CBE">
        <w:rPr>
          <w:rFonts w:ascii="Arial" w:hAnsi="Arial" w:cs="Arial"/>
          <w:iCs/>
          <w:lang w:val="sr-Cyrl-CS"/>
        </w:rPr>
        <w:t>и</w:t>
      </w:r>
      <w:r>
        <w:rPr>
          <w:rFonts w:ascii="Arial" w:hAnsi="Arial" w:cs="Arial"/>
          <w:iCs/>
          <w:lang w:val="sr-Cyrl-CS"/>
        </w:rPr>
        <w:t xml:space="preserve"> ( 201</w:t>
      </w:r>
      <w:r w:rsidR="00D34BEE">
        <w:rPr>
          <w:rFonts w:ascii="Arial" w:hAnsi="Arial" w:cs="Arial"/>
          <w:iCs/>
        </w:rPr>
        <w:t>8</w:t>
      </w:r>
      <w:r>
        <w:rPr>
          <w:rFonts w:ascii="Arial" w:hAnsi="Arial" w:cs="Arial"/>
          <w:iCs/>
          <w:lang w:val="sr-Cyrl-CS"/>
        </w:rPr>
        <w:t xml:space="preserve"> год</w:t>
      </w:r>
      <w:r w:rsidR="003A7CBE">
        <w:rPr>
          <w:rFonts w:ascii="Arial" w:hAnsi="Arial" w:cs="Arial"/>
          <w:iCs/>
          <w:lang w:val="sr-Cyrl-CS"/>
        </w:rPr>
        <w:t>.</w:t>
      </w:r>
      <w:r>
        <w:rPr>
          <w:rFonts w:ascii="Arial" w:hAnsi="Arial" w:cs="Arial"/>
          <w:iCs/>
          <w:lang w:val="sr-Cyrl-CS"/>
        </w:rPr>
        <w:t>) није пословао са губитком</w:t>
      </w:r>
    </w:p>
    <w:p w:rsidR="001619E7" w:rsidRDefault="0057495A">
      <w:pPr>
        <w:pStyle w:val="ListParagraph"/>
        <w:numPr>
          <w:ilvl w:val="0"/>
          <w:numId w:val="11"/>
        </w:numPr>
        <w:jc w:val="both"/>
        <w:rPr>
          <w:rFonts w:ascii="Arial" w:hAnsi="Arial" w:cs="Arial"/>
          <w:iCs/>
        </w:rPr>
      </w:pPr>
      <w:r>
        <w:rPr>
          <w:rFonts w:ascii="Arial" w:hAnsi="Arial" w:cs="Arial"/>
          <w:iCs/>
          <w:lang w:val="sr-Cyrl-CS"/>
        </w:rPr>
        <w:t>Да Понуђач није био у блокади 6 месеци  пре објављивања Позива за подношење понуда</w:t>
      </w:r>
    </w:p>
    <w:p w:rsidR="001619E7" w:rsidRPr="0057495A" w:rsidRDefault="006F3124" w:rsidP="002107DF">
      <w:pPr>
        <w:numPr>
          <w:ilvl w:val="0"/>
          <w:numId w:val="11"/>
        </w:numPr>
        <w:spacing w:line="240" w:lineRule="auto"/>
        <w:jc w:val="both"/>
        <w:rPr>
          <w:b/>
          <w:i/>
          <w:iCs/>
        </w:rPr>
      </w:pPr>
      <w:r>
        <w:rPr>
          <w:rFonts w:ascii="Arial" w:hAnsi="Arial" w:cs="Arial"/>
          <w:iCs/>
          <w:lang w:val="sr-Cyrl-CS"/>
        </w:rPr>
        <w:t>Да понуђач за</w:t>
      </w:r>
      <w:r w:rsidR="00D97DF2">
        <w:rPr>
          <w:rFonts w:ascii="Arial" w:hAnsi="Arial" w:cs="Arial"/>
          <w:iCs/>
          <w:lang w:val="sr-Cyrl-CS"/>
        </w:rPr>
        <w:t xml:space="preserve"> све</w:t>
      </w:r>
      <w:r w:rsidR="0057495A" w:rsidRPr="002107DF">
        <w:rPr>
          <w:rFonts w:ascii="Arial" w:hAnsi="Arial" w:cs="Arial"/>
          <w:iCs/>
          <w:lang w:val="sr-Cyrl-CS"/>
        </w:rPr>
        <w:t xml:space="preserve"> партиј</w:t>
      </w:r>
      <w:r w:rsidR="00D97DF2">
        <w:rPr>
          <w:rFonts w:ascii="Arial" w:hAnsi="Arial" w:cs="Arial"/>
          <w:iCs/>
          <w:lang w:val="sr-Cyrl-CS"/>
        </w:rPr>
        <w:t>е</w:t>
      </w:r>
      <w:r w:rsidR="003B6730">
        <w:rPr>
          <w:rFonts w:ascii="Arial" w:hAnsi="Arial" w:cs="Arial"/>
          <w:iCs/>
          <w:lang w:val="sr-Cyrl-CS"/>
        </w:rPr>
        <w:t xml:space="preserve">, као и произвођач </w:t>
      </w:r>
      <w:r w:rsidR="00D97DF2">
        <w:rPr>
          <w:rFonts w:ascii="Arial" w:hAnsi="Arial" w:cs="Arial"/>
          <w:iCs/>
          <w:lang w:val="sr-Cyrl-CS"/>
        </w:rPr>
        <w:t xml:space="preserve"> за партије </w:t>
      </w:r>
      <w:r w:rsidR="00463125">
        <w:rPr>
          <w:rFonts w:ascii="Arial" w:hAnsi="Arial" w:cs="Arial"/>
          <w:iCs/>
          <w:lang w:val="sr-Cyrl-CS"/>
        </w:rPr>
        <w:t>1, 3</w:t>
      </w:r>
      <w:r w:rsidR="00D97DF2">
        <w:rPr>
          <w:rFonts w:ascii="Arial" w:hAnsi="Arial" w:cs="Arial"/>
          <w:iCs/>
          <w:lang w:val="sr-Cyrl-CS"/>
        </w:rPr>
        <w:t xml:space="preserve"> и </w:t>
      </w:r>
      <w:r w:rsidR="00463125">
        <w:rPr>
          <w:rFonts w:ascii="Arial" w:hAnsi="Arial" w:cs="Arial"/>
          <w:iCs/>
          <w:lang w:val="sr-Cyrl-CS"/>
        </w:rPr>
        <w:t>4</w:t>
      </w:r>
      <w:r w:rsidR="00D97DF2">
        <w:rPr>
          <w:rFonts w:ascii="Arial" w:hAnsi="Arial" w:cs="Arial"/>
          <w:iCs/>
          <w:lang w:val="sr-Cyrl-CS"/>
        </w:rPr>
        <w:t xml:space="preserve">, </w:t>
      </w:r>
      <w:r w:rsidR="003B6730">
        <w:rPr>
          <w:rFonts w:ascii="Arial" w:hAnsi="Arial" w:cs="Arial"/>
          <w:iCs/>
          <w:lang w:val="sr-Cyrl-CS"/>
        </w:rPr>
        <w:t>уколико није понуђа</w:t>
      </w:r>
      <w:r w:rsidR="00A850E1">
        <w:rPr>
          <w:rFonts w:ascii="Arial" w:hAnsi="Arial" w:cs="Arial"/>
          <w:iCs/>
          <w:lang w:val="sr-Cyrl-CS"/>
        </w:rPr>
        <w:t>ч</w:t>
      </w:r>
      <w:r w:rsidR="003B6730">
        <w:rPr>
          <w:rFonts w:ascii="Arial" w:hAnsi="Arial" w:cs="Arial"/>
          <w:iCs/>
          <w:lang w:val="sr-Cyrl-CS"/>
        </w:rPr>
        <w:t xml:space="preserve"> има успостављен систем за осигурање безбедности хране у свим фазама производње, прераде и промета хране, у сваком објекту под њиховом контролом у складу са принципима добре произвођачке и хигијенске праксе и анализе опасности и критичних контролних тачака</w:t>
      </w:r>
      <w:r w:rsidR="0057495A" w:rsidRPr="002107DF">
        <w:rPr>
          <w:rFonts w:ascii="Arial" w:hAnsi="Arial" w:cs="Arial"/>
          <w:lang w:val="sr-Cyrl-CS"/>
        </w:rPr>
        <w:t xml:space="preserve"> </w:t>
      </w:r>
    </w:p>
    <w:p w:rsidR="0057495A" w:rsidRPr="002107DF" w:rsidRDefault="002107DF">
      <w:pPr>
        <w:pStyle w:val="ListParagraph"/>
        <w:numPr>
          <w:ilvl w:val="0"/>
          <w:numId w:val="11"/>
        </w:numPr>
        <w:jc w:val="both"/>
        <w:rPr>
          <w:rFonts w:ascii="Arial" w:hAnsi="Arial" w:cs="Arial"/>
          <w:b/>
          <w:i/>
          <w:iCs/>
        </w:rPr>
      </w:pPr>
      <w:r>
        <w:rPr>
          <w:rFonts w:ascii="Arial" w:hAnsi="Arial" w:cs="Arial"/>
          <w:iCs/>
          <w:lang w:val="sr-Cyrl-CS"/>
        </w:rPr>
        <w:t>да понуђач располаже:</w:t>
      </w:r>
    </w:p>
    <w:p w:rsidR="006F3124" w:rsidRPr="006F3124" w:rsidRDefault="002107DF" w:rsidP="006F3124">
      <w:pPr>
        <w:pStyle w:val="ListParagraph"/>
        <w:numPr>
          <w:ilvl w:val="0"/>
          <w:numId w:val="27"/>
        </w:numPr>
        <w:tabs>
          <w:tab w:val="clear" w:pos="720"/>
          <w:tab w:val="num" w:pos="567"/>
        </w:tabs>
        <w:ind w:left="284" w:hanging="284"/>
        <w:jc w:val="both"/>
        <w:rPr>
          <w:rFonts w:ascii="Arial" w:hAnsi="Arial" w:cs="Arial"/>
          <w:b/>
          <w:i/>
          <w:iCs/>
          <w:u w:val="single"/>
        </w:rPr>
      </w:pPr>
      <w:r w:rsidRPr="006F3124">
        <w:rPr>
          <w:rFonts w:ascii="Arial" w:hAnsi="Arial" w:cs="Arial"/>
          <w:iCs/>
          <w:lang w:val="sr-Cyrl-CS"/>
        </w:rPr>
        <w:t xml:space="preserve">једним </w:t>
      </w:r>
      <w:r w:rsidR="001757D2" w:rsidRPr="006F3124">
        <w:rPr>
          <w:rFonts w:ascii="Arial" w:hAnsi="Arial" w:cs="Arial"/>
          <w:iCs/>
          <w:lang w:val="sr-Cyrl-CS"/>
        </w:rPr>
        <w:t xml:space="preserve">адекватним </w:t>
      </w:r>
      <w:r w:rsidRPr="006F3124">
        <w:rPr>
          <w:rFonts w:ascii="Arial" w:hAnsi="Arial" w:cs="Arial"/>
          <w:iCs/>
          <w:lang w:val="sr-Cyrl-CS"/>
        </w:rPr>
        <w:t xml:space="preserve">возилом са </w:t>
      </w:r>
      <w:r w:rsidR="001757D2" w:rsidRPr="006F3124">
        <w:rPr>
          <w:rFonts w:ascii="Arial" w:hAnsi="Arial" w:cs="Arial"/>
          <w:iCs/>
          <w:lang w:val="sr-Cyrl-CS"/>
        </w:rPr>
        <w:t xml:space="preserve"> термо-кингом</w:t>
      </w:r>
      <w:r w:rsidRPr="006F3124">
        <w:rPr>
          <w:rFonts w:ascii="Arial" w:hAnsi="Arial" w:cs="Arial"/>
          <w:iCs/>
          <w:lang w:val="sr-Cyrl-CS"/>
        </w:rPr>
        <w:t xml:space="preserve"> за  </w:t>
      </w:r>
      <w:r w:rsidRPr="006F3124">
        <w:rPr>
          <w:rFonts w:ascii="Arial" w:hAnsi="Arial" w:cs="Arial"/>
          <w:iCs/>
          <w:u w:val="single"/>
          <w:lang w:val="sr-Cyrl-CS"/>
        </w:rPr>
        <w:t>партиј</w:t>
      </w:r>
      <w:r w:rsidR="001757D2" w:rsidRPr="006F3124">
        <w:rPr>
          <w:rFonts w:ascii="Arial" w:hAnsi="Arial" w:cs="Arial"/>
          <w:iCs/>
          <w:u w:val="single"/>
          <w:lang w:val="sr-Cyrl-CS"/>
        </w:rPr>
        <w:t xml:space="preserve">е </w:t>
      </w:r>
      <w:r w:rsidRPr="006F3124">
        <w:rPr>
          <w:rFonts w:ascii="Arial" w:hAnsi="Arial" w:cs="Arial"/>
          <w:iCs/>
          <w:u w:val="single"/>
          <w:lang w:val="sr-Cyrl-CS"/>
        </w:rPr>
        <w:t xml:space="preserve"> 1</w:t>
      </w:r>
      <w:r w:rsidR="00463125">
        <w:rPr>
          <w:rFonts w:ascii="Arial" w:hAnsi="Arial" w:cs="Arial"/>
          <w:iCs/>
          <w:u w:val="single"/>
          <w:lang w:val="sr-Cyrl-CS"/>
        </w:rPr>
        <w:t>,2</w:t>
      </w:r>
      <w:r w:rsidR="00EF4B1B">
        <w:rPr>
          <w:rFonts w:ascii="Arial" w:hAnsi="Arial" w:cs="Arial"/>
          <w:iCs/>
          <w:u w:val="single"/>
          <w:lang w:val="sr-Cyrl-CS"/>
        </w:rPr>
        <w:t>,</w:t>
      </w:r>
      <w:r w:rsidR="00463125">
        <w:rPr>
          <w:rFonts w:ascii="Arial" w:hAnsi="Arial" w:cs="Arial"/>
          <w:iCs/>
          <w:u w:val="single"/>
          <w:lang w:val="sr-Cyrl-CS"/>
        </w:rPr>
        <w:t>3</w:t>
      </w:r>
      <w:r w:rsidR="00341679">
        <w:rPr>
          <w:rFonts w:ascii="Arial" w:hAnsi="Arial" w:cs="Arial"/>
          <w:iCs/>
          <w:u w:val="single"/>
          <w:lang w:val="sr-Cyrl-CS"/>
        </w:rPr>
        <w:t>, 4 и 5</w:t>
      </w:r>
      <w:r w:rsidRPr="006F3124">
        <w:rPr>
          <w:rFonts w:ascii="Arial" w:hAnsi="Arial" w:cs="Arial"/>
          <w:iCs/>
          <w:u w:val="single"/>
          <w:lang w:val="sr-Cyrl-CS"/>
        </w:rPr>
        <w:t>,</w:t>
      </w:r>
    </w:p>
    <w:p w:rsidR="006F3124" w:rsidRPr="006F3124" w:rsidRDefault="002107DF" w:rsidP="006F3124">
      <w:pPr>
        <w:pStyle w:val="ListParagraph"/>
        <w:numPr>
          <w:ilvl w:val="0"/>
          <w:numId w:val="27"/>
        </w:numPr>
        <w:ind w:left="284" w:hanging="284"/>
        <w:jc w:val="both"/>
        <w:rPr>
          <w:rFonts w:ascii="Arial" w:hAnsi="Arial" w:cs="Arial"/>
          <w:b/>
          <w:i/>
          <w:iCs/>
        </w:rPr>
      </w:pPr>
      <w:r w:rsidRPr="006F3124">
        <w:rPr>
          <w:rFonts w:ascii="Arial" w:hAnsi="Arial" w:cs="Arial"/>
          <w:iCs/>
          <w:u w:val="single"/>
          <w:lang w:val="sr-Cyrl-CS"/>
        </w:rPr>
        <w:t>ј</w:t>
      </w:r>
      <w:r w:rsidRPr="006F3124">
        <w:rPr>
          <w:rFonts w:ascii="Arial" w:hAnsi="Arial" w:cs="Arial"/>
          <w:iCs/>
          <w:lang w:val="sr-Cyrl-CS"/>
        </w:rPr>
        <w:t>едним доставним возилом за транспорт робе која је предмет јавне набавке за</w:t>
      </w:r>
      <w:r w:rsidRPr="006F3124">
        <w:rPr>
          <w:rFonts w:ascii="Arial" w:hAnsi="Arial" w:cs="Arial"/>
          <w:iCs/>
          <w:u w:val="single"/>
          <w:lang w:val="sr-Cyrl-CS"/>
        </w:rPr>
        <w:t xml:space="preserve"> партије </w:t>
      </w:r>
      <w:r w:rsidR="00EF4B1B">
        <w:rPr>
          <w:rFonts w:ascii="Arial" w:hAnsi="Arial" w:cs="Arial"/>
          <w:iCs/>
          <w:u w:val="single"/>
          <w:lang w:val="sr-Cyrl-CS"/>
        </w:rPr>
        <w:t>6</w:t>
      </w:r>
      <w:r w:rsidR="006F3124" w:rsidRPr="006F3124">
        <w:rPr>
          <w:rFonts w:ascii="Arial" w:hAnsi="Arial" w:cs="Arial"/>
          <w:iCs/>
          <w:u w:val="single"/>
          <w:lang w:val="sr-Cyrl-CS"/>
        </w:rPr>
        <w:t xml:space="preserve"> и </w:t>
      </w:r>
      <w:r w:rsidR="00EF4B1B">
        <w:rPr>
          <w:rFonts w:ascii="Arial" w:hAnsi="Arial" w:cs="Arial"/>
          <w:iCs/>
          <w:u w:val="single"/>
          <w:lang w:val="sr-Cyrl-CS"/>
        </w:rPr>
        <w:t>7</w:t>
      </w:r>
      <w:r w:rsidR="00463125">
        <w:rPr>
          <w:rFonts w:ascii="Arial" w:hAnsi="Arial" w:cs="Arial"/>
          <w:iCs/>
          <w:u w:val="single"/>
          <w:lang w:val="sr-Cyrl-CS"/>
        </w:rPr>
        <w:t>.</w:t>
      </w:r>
      <w:r w:rsidR="001757D2" w:rsidRPr="006F3124">
        <w:rPr>
          <w:rFonts w:ascii="Arial" w:hAnsi="Arial" w:cs="Arial"/>
          <w:iCs/>
          <w:u w:val="single"/>
          <w:lang w:val="sr-Cyrl-CS"/>
        </w:rPr>
        <w:t xml:space="preserve"> </w:t>
      </w:r>
    </w:p>
    <w:p w:rsidR="002107DF" w:rsidRPr="006F3124" w:rsidRDefault="002107DF" w:rsidP="006F3124">
      <w:pPr>
        <w:pStyle w:val="ListParagraph"/>
        <w:ind w:left="1710"/>
        <w:jc w:val="both"/>
        <w:rPr>
          <w:rFonts w:ascii="Arial" w:hAnsi="Arial" w:cs="Arial"/>
          <w:b/>
          <w:i/>
          <w:iCs/>
        </w:rPr>
      </w:pPr>
      <w:r w:rsidRPr="006F3124">
        <w:rPr>
          <w:rFonts w:ascii="Arial" w:hAnsi="Arial" w:cs="Arial"/>
          <w:iCs/>
          <w:lang w:val="sr-Cyrl-CS"/>
        </w:rPr>
        <w:t xml:space="preserve">5) </w:t>
      </w:r>
      <w:r w:rsidR="00A850E1" w:rsidRPr="006F3124">
        <w:rPr>
          <w:rFonts w:ascii="Arial" w:hAnsi="Arial" w:cs="Arial"/>
          <w:iCs/>
          <w:lang w:val="sr-Cyrl-CS"/>
        </w:rPr>
        <w:t xml:space="preserve">да има </w:t>
      </w:r>
      <w:r w:rsidR="006F3124">
        <w:rPr>
          <w:rFonts w:ascii="Arial" w:hAnsi="Arial" w:cs="Arial"/>
          <w:iCs/>
          <w:lang w:val="sr-Cyrl-CS"/>
        </w:rPr>
        <w:t xml:space="preserve">ангажовано </w:t>
      </w:r>
      <w:r w:rsidR="00A850E1" w:rsidRPr="006F3124">
        <w:rPr>
          <w:rFonts w:ascii="Arial" w:hAnsi="Arial" w:cs="Arial"/>
          <w:iCs/>
          <w:lang w:val="sr-Cyrl-CS"/>
        </w:rPr>
        <w:t>одговорно лице за спровођење добре  произвођачке хиг</w:t>
      </w:r>
      <w:r w:rsidR="003A7CBE">
        <w:rPr>
          <w:rFonts w:ascii="Arial" w:hAnsi="Arial" w:cs="Arial"/>
          <w:iCs/>
          <w:lang w:val="sr-Cyrl-CS"/>
        </w:rPr>
        <w:t>и</w:t>
      </w:r>
      <w:r w:rsidR="00A850E1" w:rsidRPr="006F3124">
        <w:rPr>
          <w:rFonts w:ascii="Arial" w:hAnsi="Arial" w:cs="Arial"/>
          <w:iCs/>
          <w:lang w:val="sr-Cyrl-CS"/>
        </w:rPr>
        <w:t>јенске праксе и примену ХССП</w:t>
      </w:r>
      <w:r w:rsidR="00B275B0" w:rsidRPr="006F3124">
        <w:rPr>
          <w:rFonts w:ascii="Arial" w:hAnsi="Arial" w:cs="Arial"/>
          <w:iCs/>
          <w:lang w:val="sr-Cyrl-CS"/>
        </w:rPr>
        <w:t xml:space="preserve">, </w:t>
      </w:r>
    </w:p>
    <w:p w:rsidR="0057495A" w:rsidRDefault="0057495A" w:rsidP="0057495A">
      <w:pPr>
        <w:pStyle w:val="ListParagraph"/>
        <w:ind w:left="1350"/>
        <w:jc w:val="both"/>
        <w:rPr>
          <w:rFonts w:ascii="Arial" w:hAnsi="Arial" w:cs="Arial"/>
          <w:b/>
          <w:i/>
          <w:iCs/>
        </w:rPr>
      </w:pPr>
    </w:p>
    <w:p w:rsidR="001619E7" w:rsidRDefault="003F16B8" w:rsidP="003F16B8">
      <w:pPr>
        <w:pStyle w:val="ListParagraph"/>
        <w:ind w:left="630"/>
        <w:jc w:val="both"/>
        <w:rPr>
          <w:rFonts w:ascii="Arial" w:hAnsi="Arial" w:cs="Arial"/>
          <w:b/>
          <w:bCs/>
          <w:i/>
          <w:iCs/>
        </w:rPr>
      </w:pPr>
      <w:r>
        <w:rPr>
          <w:rFonts w:ascii="Arial" w:hAnsi="Arial" w:cs="Arial"/>
          <w:bCs/>
          <w:iCs/>
          <w:lang w:val="sr-Cyrl-CS"/>
        </w:rPr>
        <w:tab/>
      </w:r>
      <w:r>
        <w:rPr>
          <w:rFonts w:ascii="Arial" w:hAnsi="Arial" w:cs="Arial"/>
          <w:bCs/>
          <w:iCs/>
          <w:lang w:val="sr-Cyrl-CS"/>
        </w:rPr>
        <w:tab/>
      </w:r>
      <w:proofErr w:type="gramStart"/>
      <w:r w:rsidR="001619E7">
        <w:rPr>
          <w:rFonts w:ascii="Arial" w:hAnsi="Arial" w:cs="Arial"/>
          <w:bCs/>
          <w:iCs/>
        </w:rPr>
        <w:t>Уколико понуђач подноси понуду са подизвођачем, у складу са чланом 80.</w:t>
      </w:r>
      <w:proofErr w:type="gramEnd"/>
      <w:r w:rsidR="001619E7">
        <w:rPr>
          <w:rFonts w:ascii="Arial" w:hAnsi="Arial" w:cs="Arial"/>
          <w:bCs/>
          <w:iCs/>
        </w:rPr>
        <w:t xml:space="preserve"> Закона, подизвођач мора да испуњава обавезне услове </w:t>
      </w:r>
      <w:r w:rsidR="0033310B">
        <w:rPr>
          <w:rFonts w:ascii="Arial" w:hAnsi="Arial" w:cs="Arial"/>
          <w:bCs/>
          <w:iCs/>
        </w:rPr>
        <w:t xml:space="preserve">из тачке 4.1., </w:t>
      </w:r>
      <w:proofErr w:type="gramStart"/>
      <w:r w:rsidR="0033310B">
        <w:rPr>
          <w:rFonts w:ascii="Arial" w:hAnsi="Arial" w:cs="Arial"/>
          <w:bCs/>
          <w:iCs/>
        </w:rPr>
        <w:t>а  услов</w:t>
      </w:r>
      <w:proofErr w:type="gramEnd"/>
      <w:r w:rsidR="0033310B">
        <w:rPr>
          <w:rFonts w:ascii="Arial" w:hAnsi="Arial" w:cs="Arial"/>
          <w:bCs/>
          <w:iCs/>
        </w:rPr>
        <w:t xml:space="preserve"> из тачке 4.2., </w:t>
      </w:r>
      <w:r w:rsidR="001619E7">
        <w:rPr>
          <w:rFonts w:ascii="Arial" w:hAnsi="Arial" w:cs="Arial"/>
          <w:bCs/>
          <w:iCs/>
        </w:rPr>
        <w:t xml:space="preserve"> за део набавке који ће понуђач извршити преко подизвођача.  </w:t>
      </w:r>
    </w:p>
    <w:tbl>
      <w:tblPr>
        <w:tblW w:w="0" w:type="auto"/>
        <w:tblInd w:w="-3" w:type="dxa"/>
        <w:tblLayout w:type="fixed"/>
        <w:tblCellMar>
          <w:top w:w="55" w:type="dxa"/>
          <w:left w:w="55" w:type="dxa"/>
          <w:bottom w:w="55" w:type="dxa"/>
          <w:right w:w="55" w:type="dxa"/>
        </w:tblCellMar>
        <w:tblLook w:val="0000"/>
      </w:tblPr>
      <w:tblGrid>
        <w:gridCol w:w="9151"/>
      </w:tblGrid>
      <w:tr w:rsidR="001619E7">
        <w:tc>
          <w:tcPr>
            <w:tcW w:w="9151" w:type="dxa"/>
            <w:shd w:val="clear" w:color="auto" w:fill="auto"/>
          </w:tcPr>
          <w:p w:rsidR="001619E7" w:rsidRDefault="001619E7">
            <w:pPr>
              <w:pStyle w:val="ListParagraph"/>
              <w:ind w:left="0"/>
              <w:jc w:val="both"/>
            </w:pPr>
          </w:p>
        </w:tc>
      </w:tr>
    </w:tbl>
    <w:p w:rsidR="001619E7" w:rsidRDefault="001619E7">
      <w:pPr>
        <w:pStyle w:val="ListParagraph"/>
        <w:ind w:left="0"/>
        <w:jc w:val="both"/>
      </w:pPr>
    </w:p>
    <w:p w:rsidR="003F16B8" w:rsidRDefault="003F16B8" w:rsidP="003F16B8">
      <w:pPr>
        <w:pStyle w:val="ListParagraph"/>
        <w:ind w:left="630"/>
        <w:jc w:val="both"/>
        <w:rPr>
          <w:rFonts w:ascii="Arial" w:hAnsi="Arial" w:cs="Arial"/>
          <w:bCs/>
          <w:iCs/>
          <w:lang w:val="sr-Cyrl-CS"/>
        </w:rPr>
      </w:pPr>
      <w:r>
        <w:rPr>
          <w:rFonts w:ascii="Arial" w:hAnsi="Arial" w:cs="Arial"/>
          <w:bCs/>
          <w:iCs/>
          <w:lang w:val="sr-Cyrl-CS"/>
        </w:rPr>
        <w:tab/>
      </w:r>
      <w:r>
        <w:rPr>
          <w:rFonts w:ascii="Arial" w:hAnsi="Arial" w:cs="Arial"/>
          <w:bCs/>
          <w:iCs/>
          <w:lang w:val="sr-Cyrl-CS"/>
        </w:rPr>
        <w:tab/>
      </w:r>
      <w:proofErr w:type="gramStart"/>
      <w:r w:rsidR="001619E7">
        <w:rPr>
          <w:rFonts w:ascii="Arial" w:hAnsi="Arial" w:cs="Arial"/>
          <w:bCs/>
          <w:iCs/>
        </w:rPr>
        <w:t xml:space="preserve">Уколико понуду подноси група понуђача, сваки понуђач из групе понуђача, мора да испуни обавезне услове из </w:t>
      </w:r>
      <w:r w:rsidR="00D97DF2">
        <w:rPr>
          <w:rFonts w:ascii="Arial" w:hAnsi="Arial" w:cs="Arial"/>
          <w:bCs/>
          <w:iCs/>
        </w:rPr>
        <w:t>тачке 4.1</w:t>
      </w:r>
      <w:r w:rsidR="001619E7">
        <w:rPr>
          <w:rFonts w:ascii="Arial" w:hAnsi="Arial" w:cs="Arial"/>
          <w:bCs/>
          <w:iCs/>
        </w:rPr>
        <w:t>, а додатне услове испуњавају заједно.</w:t>
      </w:r>
      <w:proofErr w:type="gramEnd"/>
      <w:r w:rsidR="001619E7">
        <w:rPr>
          <w:rFonts w:ascii="Arial" w:hAnsi="Arial" w:cs="Arial"/>
          <w:bCs/>
          <w:iCs/>
        </w:rPr>
        <w:t xml:space="preserve"> </w:t>
      </w:r>
    </w:p>
    <w:tbl>
      <w:tblPr>
        <w:tblW w:w="10120" w:type="dxa"/>
        <w:tblLayout w:type="fixed"/>
        <w:tblCellMar>
          <w:top w:w="55" w:type="dxa"/>
          <w:left w:w="55" w:type="dxa"/>
          <w:bottom w:w="55" w:type="dxa"/>
          <w:right w:w="55" w:type="dxa"/>
        </w:tblCellMar>
        <w:tblLook w:val="0000"/>
      </w:tblPr>
      <w:tblGrid>
        <w:gridCol w:w="10120"/>
      </w:tblGrid>
      <w:tr w:rsidR="001619E7" w:rsidTr="002202F2">
        <w:tc>
          <w:tcPr>
            <w:tcW w:w="10120" w:type="dxa"/>
            <w:shd w:val="clear" w:color="auto" w:fill="auto"/>
          </w:tcPr>
          <w:p w:rsidR="00EA725F" w:rsidRDefault="003F16B8">
            <w:pPr>
              <w:jc w:val="both"/>
              <w:rPr>
                <w:rFonts w:ascii="Arial" w:hAnsi="Arial" w:cs="Arial"/>
                <w:bCs/>
                <w:i/>
                <w:iCs/>
              </w:rPr>
            </w:pPr>
            <w:r>
              <w:rPr>
                <w:rFonts w:ascii="Arial" w:hAnsi="Arial" w:cs="Arial"/>
                <w:bCs/>
                <w:iCs/>
                <w:lang w:val="sr-Cyrl-CS"/>
              </w:rPr>
              <w:tab/>
            </w:r>
            <w:r>
              <w:rPr>
                <w:rFonts w:ascii="Arial" w:hAnsi="Arial" w:cs="Arial"/>
                <w:bCs/>
                <w:iCs/>
                <w:lang w:val="sr-Cyrl-CS"/>
              </w:rPr>
              <w:tab/>
            </w:r>
            <w:r w:rsidR="001619E7">
              <w:rPr>
                <w:rFonts w:ascii="Arial" w:hAnsi="Arial" w:cs="Arial"/>
                <w:bCs/>
                <w:iCs/>
              </w:rPr>
              <w:t xml:space="preserve">Услов из </w:t>
            </w:r>
            <w:r w:rsidR="00D97DF2">
              <w:rPr>
                <w:rFonts w:ascii="Arial" w:hAnsi="Arial" w:cs="Arial"/>
                <w:bCs/>
                <w:iCs/>
              </w:rPr>
              <w:t>тачке 4.2</w:t>
            </w:r>
            <w:proofErr w:type="gramStart"/>
            <w:r w:rsidR="00D97DF2">
              <w:rPr>
                <w:rFonts w:ascii="Arial" w:hAnsi="Arial" w:cs="Arial"/>
                <w:bCs/>
                <w:iCs/>
              </w:rPr>
              <w:t>.</w:t>
            </w:r>
            <w:r w:rsidR="001619E7">
              <w:rPr>
                <w:rFonts w:ascii="Arial" w:hAnsi="Arial" w:cs="Arial"/>
                <w:bCs/>
                <w:iCs/>
              </w:rPr>
              <w:t>.</w:t>
            </w:r>
            <w:proofErr w:type="gramEnd"/>
            <w:r w:rsidR="001619E7">
              <w:rPr>
                <w:rFonts w:ascii="Arial" w:hAnsi="Arial" w:cs="Arial"/>
                <w:bCs/>
                <w:iCs/>
              </w:rPr>
              <w:t xml:space="preserve"> , дужан је да испуни понуђач из групе понуђача којем је поверено извршење дела набавке за који је неопходна испуњеност тог услова.</w:t>
            </w:r>
          </w:p>
          <w:p w:rsidR="00EA725F" w:rsidRPr="0029765A" w:rsidRDefault="00EA725F">
            <w:pPr>
              <w:jc w:val="both"/>
              <w:rPr>
                <w:rFonts w:ascii="Arial" w:hAnsi="Arial" w:cs="Arial"/>
                <w:bCs/>
                <w:i/>
                <w:iCs/>
              </w:rPr>
            </w:pPr>
          </w:p>
        </w:tc>
      </w:tr>
    </w:tbl>
    <w:p w:rsidR="001619E7" w:rsidRDefault="001619E7">
      <w:pPr>
        <w:ind w:left="1350"/>
        <w:jc w:val="both"/>
        <w:rPr>
          <w:rFonts w:ascii="Arial" w:hAnsi="Arial" w:cs="Arial"/>
          <w:bCs/>
          <w:i/>
          <w:iCs/>
          <w:color w:val="C00000"/>
        </w:rPr>
      </w:pPr>
      <w:r>
        <w:rPr>
          <w:rFonts w:ascii="Arial" w:hAnsi="Arial" w:cs="Arial"/>
          <w:bCs/>
          <w:i/>
          <w:iCs/>
        </w:rPr>
        <w:t>.</w:t>
      </w:r>
    </w:p>
    <w:p w:rsidR="00915438" w:rsidRDefault="00915438" w:rsidP="00915438">
      <w:pPr>
        <w:pStyle w:val="ListParagraph"/>
        <w:shd w:val="clear" w:color="auto" w:fill="C6D9F1"/>
        <w:ind w:left="360"/>
        <w:jc w:val="center"/>
        <w:rPr>
          <w:rFonts w:ascii="Arial" w:hAnsi="Arial" w:cs="Arial"/>
          <w:b/>
          <w:bCs/>
          <w:i/>
          <w:iCs/>
        </w:rPr>
      </w:pPr>
      <w:r>
        <w:rPr>
          <w:rFonts w:ascii="Arial" w:hAnsi="Arial" w:cs="Arial"/>
          <w:b/>
          <w:bCs/>
          <w:i/>
          <w:iCs/>
        </w:rPr>
        <w:t>УПУТСТВО КАКО СЕ ДОКАЗУЈЕ ИСПУЊЕНОСТ УСЛОВА</w:t>
      </w:r>
    </w:p>
    <w:p w:rsidR="00915438" w:rsidRDefault="00915438" w:rsidP="00915438">
      <w:pPr>
        <w:pStyle w:val="ListParagraph"/>
        <w:jc w:val="both"/>
        <w:rPr>
          <w:rFonts w:ascii="Arial" w:hAnsi="Arial" w:cs="Arial"/>
          <w:b/>
          <w:bCs/>
          <w:i/>
          <w:iCs/>
        </w:rPr>
      </w:pPr>
    </w:p>
    <w:p w:rsidR="00915438" w:rsidRDefault="00915438" w:rsidP="00915438">
      <w:pPr>
        <w:ind w:left="1350"/>
        <w:jc w:val="both"/>
        <w:rPr>
          <w:rFonts w:ascii="Arial" w:hAnsi="Arial" w:cs="Arial"/>
          <w:bCs/>
          <w:i/>
          <w:iCs/>
          <w:color w:val="C00000"/>
        </w:rPr>
      </w:pPr>
    </w:p>
    <w:p w:rsidR="00915438" w:rsidRDefault="00915438" w:rsidP="00915438">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915438" w:rsidRDefault="00915438" w:rsidP="00915438">
      <w:pPr>
        <w:pStyle w:val="ListParagraph"/>
        <w:jc w:val="both"/>
      </w:pPr>
    </w:p>
    <w:p w:rsidR="00915438" w:rsidRDefault="00915438" w:rsidP="00915438">
      <w:pPr>
        <w:pStyle w:val="ListParagraph"/>
        <w:numPr>
          <w:ilvl w:val="0"/>
          <w:numId w:val="7"/>
        </w:numPr>
        <w:jc w:val="both"/>
        <w:rPr>
          <w:rFonts w:ascii="Arial" w:hAnsi="Arial" w:cs="Arial"/>
          <w:iCs/>
          <w:lang w:val="sr-Cyrl-CS"/>
        </w:rPr>
      </w:pPr>
      <w:r>
        <w:rPr>
          <w:rFonts w:ascii="Arial" w:hAnsi="Arial" w:cs="Arial"/>
          <w:iCs/>
          <w:lang w:val="sr-Cyrl-CS"/>
        </w:rPr>
        <w:t xml:space="preserve">Услов из тачке 4.1.а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915438" w:rsidRDefault="00915438" w:rsidP="00915438">
      <w:pPr>
        <w:pStyle w:val="ListParagraph"/>
        <w:numPr>
          <w:ilvl w:val="0"/>
          <w:numId w:val="7"/>
        </w:numPr>
        <w:jc w:val="both"/>
        <w:rPr>
          <w:rFonts w:ascii="Arial" w:hAnsi="Arial" w:cs="Arial"/>
          <w:b/>
        </w:rPr>
      </w:pPr>
      <w:r>
        <w:rPr>
          <w:rFonts w:ascii="Arial" w:hAnsi="Arial" w:cs="Arial"/>
          <w:iCs/>
          <w:lang w:val="sr-Cyrl-CS"/>
        </w:rPr>
        <w:t>Услов из тачке 4.1.б</w:t>
      </w:r>
      <w:r>
        <w:rPr>
          <w:rFonts w:ascii="Arial" w:hAnsi="Arial" w:cs="Arial"/>
          <w:lang w:val="sr-Cyrl-CS"/>
        </w:rPr>
        <w:t xml:space="preserve"> - </w:t>
      </w:r>
      <w:r>
        <w:rPr>
          <w:rFonts w:ascii="Arial" w:hAnsi="Arial" w:cs="Arial"/>
          <w:b/>
        </w:rPr>
        <w:t>Доказ:</w:t>
      </w:r>
      <w:r>
        <w:rPr>
          <w:rFonts w:ascii="Arial" w:hAnsi="Arial" w:cs="Arial"/>
        </w:rPr>
        <w:t xml:space="preserve"> </w:t>
      </w:r>
      <w:r>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w:t>
      </w:r>
      <w:r>
        <w:rPr>
          <w:rFonts w:ascii="Arial" w:hAnsi="Arial" w:cs="Arial"/>
        </w:rPr>
        <w:lastRenderedPageBreak/>
        <w:t xml:space="preserve">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 xml:space="preserve">Уколико понуђач има више законских заступника дужан је да достави доказ за сваког од њих. </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915438" w:rsidRDefault="00915438" w:rsidP="00915438">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915438" w:rsidRDefault="00915438" w:rsidP="00915438">
      <w:pPr>
        <w:pStyle w:val="ListParagraph"/>
        <w:numPr>
          <w:ilvl w:val="0"/>
          <w:numId w:val="7"/>
        </w:numPr>
        <w:jc w:val="both"/>
        <w:rPr>
          <w:rFonts w:ascii="Arial" w:hAnsi="Arial" w:cs="Arial"/>
          <w:b/>
        </w:rPr>
      </w:pPr>
      <w:r>
        <w:rPr>
          <w:rFonts w:ascii="Arial" w:hAnsi="Arial" w:cs="Arial"/>
          <w:iCs/>
          <w:lang w:val="sr-Cyrl-CS"/>
        </w:rPr>
        <w:t xml:space="preserve">Услов из тачке 4.1.в - </w:t>
      </w:r>
      <w:r>
        <w:rPr>
          <w:rFonts w:ascii="Arial" w:hAnsi="Arial" w:cs="Arial"/>
          <w:b/>
        </w:rPr>
        <w:t>Доказ:</w:t>
      </w:r>
      <w:r>
        <w:rPr>
          <w:rFonts w:ascii="Arial" w:hAnsi="Arial" w:cs="Arial"/>
        </w:rPr>
        <w:t xml:space="preserve"> 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915438" w:rsidRDefault="00915438" w:rsidP="00915438">
      <w:pPr>
        <w:pStyle w:val="ListParagraph"/>
        <w:jc w:val="both"/>
        <w:rPr>
          <w:rFonts w:ascii="Arial" w:hAnsi="Arial" w:cs="Arial"/>
          <w:b/>
        </w:rPr>
      </w:pPr>
      <w:r>
        <w:rPr>
          <w:rFonts w:ascii="Arial" w:hAnsi="Arial" w:cs="Arial"/>
          <w:b/>
        </w:rPr>
        <w:t>Доказ не може бити старији од два месеца пре отварања понуда;</w:t>
      </w:r>
    </w:p>
    <w:p w:rsidR="00915438" w:rsidRDefault="00915438" w:rsidP="00915438">
      <w:pPr>
        <w:pStyle w:val="ListParagraph"/>
        <w:jc w:val="both"/>
        <w:rPr>
          <w:rFonts w:ascii="Arial" w:hAnsi="Arial" w:cs="Arial"/>
          <w:b/>
        </w:rPr>
      </w:pPr>
    </w:p>
    <w:p w:rsidR="00915438" w:rsidRPr="006C7B7E" w:rsidRDefault="00915438" w:rsidP="00915438">
      <w:pPr>
        <w:pStyle w:val="ListParagraph"/>
        <w:jc w:val="both"/>
        <w:rPr>
          <w:rFonts w:ascii="Arial" w:hAnsi="Arial" w:cs="Arial"/>
          <w:b/>
        </w:rPr>
      </w:pPr>
      <w:proofErr w:type="gramStart"/>
      <w:r>
        <w:rPr>
          <w:rFonts w:ascii="Arial" w:hAnsi="Arial" w:cs="Arial"/>
          <w:b/>
        </w:rPr>
        <w:t>НАПОМЕНА Уместо доказа од 1.-3 .понуђач може доставити Изјаву о испуњености обавезних услова за учешће у поступку јавне набавке бр.</w:t>
      </w:r>
      <w:r w:rsidR="00EF4B1B">
        <w:rPr>
          <w:rFonts w:ascii="Arial" w:hAnsi="Arial" w:cs="Arial"/>
          <w:b/>
        </w:rPr>
        <w:t>10/19</w:t>
      </w:r>
      <w:r>
        <w:rPr>
          <w:rFonts w:ascii="Arial" w:hAnsi="Arial" w:cs="Arial"/>
          <w:b/>
        </w:rPr>
        <w:t xml:space="preserve"> која је саставни део ове конкурсне документације.</w:t>
      </w:r>
      <w:proofErr w:type="gramEnd"/>
    </w:p>
    <w:p w:rsidR="00915438" w:rsidRPr="002107DF" w:rsidRDefault="00915438" w:rsidP="00915438">
      <w:pPr>
        <w:pStyle w:val="ListParagraph"/>
        <w:jc w:val="both"/>
        <w:rPr>
          <w:rFonts w:ascii="Arial" w:hAnsi="Arial" w:cs="Arial"/>
          <w:iCs/>
          <w:lang w:val="sr-Cyrl-CS"/>
        </w:rPr>
      </w:pPr>
    </w:p>
    <w:p w:rsidR="00915438" w:rsidRPr="001757D2" w:rsidRDefault="00915438" w:rsidP="00915438">
      <w:pPr>
        <w:pStyle w:val="ListParagraph"/>
        <w:numPr>
          <w:ilvl w:val="0"/>
          <w:numId w:val="7"/>
        </w:numPr>
        <w:jc w:val="both"/>
        <w:rPr>
          <w:rFonts w:ascii="Arial" w:hAnsi="Arial" w:cs="Arial"/>
          <w:b/>
          <w:i/>
        </w:rPr>
      </w:pPr>
      <w:r>
        <w:rPr>
          <w:rFonts w:ascii="Arial" w:hAnsi="Arial" w:cs="Arial"/>
          <w:iCs/>
          <w:lang w:val="sr-Cyrl-CS"/>
        </w:rPr>
        <w:t xml:space="preserve">Услов из тачке 4.2. - </w:t>
      </w:r>
      <w:r>
        <w:rPr>
          <w:rFonts w:ascii="Arial" w:hAnsi="Arial" w:cs="Arial"/>
          <w:b/>
        </w:rPr>
        <w:t>Доказ:</w:t>
      </w: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и то:</w:t>
      </w:r>
    </w:p>
    <w:p w:rsidR="00915438" w:rsidRPr="001757D2" w:rsidRDefault="00915438" w:rsidP="00915438">
      <w:pPr>
        <w:pStyle w:val="ListParagraph"/>
        <w:ind w:left="360"/>
        <w:jc w:val="both"/>
        <w:rPr>
          <w:rFonts w:ascii="Arial" w:hAnsi="Arial" w:cs="Arial"/>
          <w:b/>
          <w:i/>
          <w:u w:val="single"/>
        </w:rPr>
      </w:pPr>
      <w:r w:rsidRPr="00914EDE">
        <w:rPr>
          <w:rFonts w:ascii="Arial" w:hAnsi="Arial" w:cs="Arial"/>
          <w:b/>
          <w:u w:val="single"/>
          <w:lang w:val="sr-Cyrl-CS"/>
        </w:rPr>
        <w:t>-  за  све партије</w:t>
      </w:r>
      <w:r w:rsidRPr="001757D2">
        <w:rPr>
          <w:rFonts w:ascii="Arial" w:hAnsi="Arial" w:cs="Arial"/>
          <w:u w:val="single"/>
          <w:lang w:val="sr-Cyrl-CS"/>
        </w:rPr>
        <w:t xml:space="preserve"> </w:t>
      </w:r>
      <w:r>
        <w:rPr>
          <w:rFonts w:ascii="Arial" w:hAnsi="Arial" w:cs="Arial"/>
          <w:u w:val="single"/>
          <w:lang w:val="sr-Cyrl-CS"/>
        </w:rPr>
        <w:t>:</w:t>
      </w:r>
    </w:p>
    <w:p w:rsidR="00915438" w:rsidRDefault="00915438" w:rsidP="00915438">
      <w:pPr>
        <w:pStyle w:val="ListParagraph"/>
        <w:tabs>
          <w:tab w:val="left" w:pos="1440"/>
        </w:tabs>
        <w:ind w:left="0" w:firstLine="1080"/>
        <w:jc w:val="both"/>
        <w:rPr>
          <w:rFonts w:ascii="Arial" w:hAnsi="Arial" w:cs="Arial"/>
          <w:lang w:val="sr-Cyrl-CS"/>
        </w:rPr>
      </w:pPr>
      <w:r>
        <w:rPr>
          <w:rFonts w:ascii="Arial" w:hAnsi="Arial" w:cs="Arial"/>
          <w:lang w:val="sr-Cyrl-CS"/>
        </w:rPr>
        <w:t>Потврда Министарства пољопривреде о упису понуђача као субјекта у пословању храном у Централи регистар Министарства пољопривреде и заштите животне средине</w:t>
      </w:r>
    </w:p>
    <w:p w:rsidR="00915438" w:rsidRPr="000B2AC7" w:rsidRDefault="00915438" w:rsidP="00915438">
      <w:pPr>
        <w:pStyle w:val="ListParagraph"/>
        <w:numPr>
          <w:ilvl w:val="0"/>
          <w:numId w:val="27"/>
        </w:numPr>
        <w:tabs>
          <w:tab w:val="left" w:pos="1440"/>
        </w:tabs>
        <w:jc w:val="both"/>
        <w:rPr>
          <w:rFonts w:ascii="Arial" w:hAnsi="Arial" w:cs="Arial"/>
          <w:b/>
          <w:u w:val="single"/>
          <w:lang w:val="sr-Cyrl-CS"/>
        </w:rPr>
      </w:pPr>
      <w:r w:rsidRPr="000B2AC7">
        <w:rPr>
          <w:rFonts w:ascii="Arial" w:hAnsi="Arial" w:cs="Arial"/>
          <w:b/>
          <w:u w:val="single"/>
          <w:lang w:val="sr-Cyrl-CS"/>
        </w:rPr>
        <w:t>За партије 1</w:t>
      </w:r>
      <w:r w:rsidR="00341679" w:rsidRPr="000B2AC7">
        <w:rPr>
          <w:rFonts w:ascii="Arial" w:hAnsi="Arial" w:cs="Arial"/>
          <w:b/>
          <w:u w:val="single"/>
          <w:lang w:val="sr-Cyrl-CS"/>
        </w:rPr>
        <w:t xml:space="preserve">, 2,  4 </w:t>
      </w:r>
      <w:r w:rsidRPr="000B2AC7">
        <w:rPr>
          <w:rFonts w:ascii="Arial" w:hAnsi="Arial" w:cs="Arial"/>
          <w:b/>
          <w:u w:val="single"/>
          <w:lang w:val="sr-Cyrl-CS"/>
        </w:rPr>
        <w:t>и 5</w:t>
      </w:r>
    </w:p>
    <w:p w:rsidR="00915438" w:rsidRDefault="00915438" w:rsidP="00915438">
      <w:pPr>
        <w:pStyle w:val="ListParagraph"/>
        <w:ind w:left="0" w:firstLine="1080"/>
        <w:jc w:val="both"/>
        <w:rPr>
          <w:rFonts w:ascii="Arial" w:hAnsi="Arial" w:cs="Arial"/>
          <w:lang w:val="sr-Cyrl-CS"/>
        </w:rPr>
      </w:pPr>
      <w:r>
        <w:rPr>
          <w:rFonts w:ascii="Arial" w:hAnsi="Arial" w:cs="Arial"/>
          <w:lang w:val="sr-Cyrl-CS"/>
        </w:rPr>
        <w:t>Решење Министарства пољопривреде о упису објекта произвођача односно о испуњености ветеринарско-санитарних услова за производњу, односно прераду производа које нуди са ветеринарским контролним бројем</w:t>
      </w:r>
    </w:p>
    <w:p w:rsidR="00915438" w:rsidRDefault="00915438" w:rsidP="00915438">
      <w:pPr>
        <w:pStyle w:val="ListParagraph"/>
        <w:ind w:left="0" w:firstLine="1080"/>
        <w:jc w:val="both"/>
        <w:rPr>
          <w:rFonts w:ascii="Arial" w:hAnsi="Arial" w:cs="Arial"/>
        </w:rPr>
      </w:pPr>
      <w:r>
        <w:rPr>
          <w:rFonts w:ascii="Arial" w:hAnsi="Arial" w:cs="Arial"/>
          <w:lang w:val="sr-Cyrl-CS"/>
        </w:rPr>
        <w:t>- Решење Министарства пољопривреде о упису регистар објекта произвођача у коме се производи ове партије складиште и да му је додељен ветеринарски контролни број</w:t>
      </w:r>
    </w:p>
    <w:p w:rsidR="000B2AC7" w:rsidRDefault="000B2AC7" w:rsidP="000B2AC7">
      <w:pPr>
        <w:pStyle w:val="ListParagraph"/>
        <w:tabs>
          <w:tab w:val="left" w:pos="1440"/>
        </w:tabs>
        <w:ind w:left="0" w:firstLine="1080"/>
        <w:jc w:val="both"/>
        <w:rPr>
          <w:rFonts w:ascii="Arial" w:hAnsi="Arial" w:cs="Arial"/>
          <w:b/>
          <w:lang w:val="sr-Cyrl-CS"/>
        </w:rPr>
      </w:pPr>
      <w:proofErr w:type="gramStart"/>
      <w:r>
        <w:rPr>
          <w:rFonts w:ascii="Arial" w:hAnsi="Arial" w:cs="Arial"/>
        </w:rPr>
        <w:t>-</w:t>
      </w:r>
      <w:r w:rsidRPr="000B2AC7">
        <w:rPr>
          <w:rFonts w:ascii="Arial" w:hAnsi="Arial" w:cs="Arial"/>
          <w:b/>
          <w:lang w:val="sr-Cyrl-CS"/>
        </w:rPr>
        <w:t xml:space="preserve"> </w:t>
      </w:r>
      <w:r w:rsidRPr="004D2648">
        <w:rPr>
          <w:rFonts w:ascii="Arial" w:hAnsi="Arial" w:cs="Arial"/>
          <w:b/>
          <w:lang w:val="sr-Cyrl-CS"/>
        </w:rPr>
        <w:t xml:space="preserve">За партију </w:t>
      </w:r>
      <w:r>
        <w:rPr>
          <w:rFonts w:ascii="Arial" w:hAnsi="Arial" w:cs="Arial"/>
          <w:b/>
        </w:rPr>
        <w:t>3</w:t>
      </w:r>
      <w:r w:rsidRPr="004D2648">
        <w:rPr>
          <w:rFonts w:ascii="Arial" w:hAnsi="Arial" w:cs="Arial"/>
          <w:b/>
          <w:lang w:val="sr-Cyrl-CS"/>
        </w:rPr>
        <w:t>.</w:t>
      </w:r>
      <w:proofErr w:type="gramEnd"/>
    </w:p>
    <w:p w:rsidR="000B2AC7" w:rsidRDefault="000B2AC7" w:rsidP="000B2AC7">
      <w:pPr>
        <w:pStyle w:val="ListParagraph"/>
        <w:tabs>
          <w:tab w:val="left" w:pos="1440"/>
        </w:tabs>
        <w:ind w:left="0" w:firstLine="1080"/>
        <w:jc w:val="both"/>
        <w:rPr>
          <w:rFonts w:ascii="Arial" w:hAnsi="Arial" w:cs="Arial"/>
          <w:lang w:val="sr-Cyrl-CS"/>
        </w:rPr>
      </w:pPr>
      <w:r>
        <w:rPr>
          <w:rFonts w:ascii="Arial" w:hAnsi="Arial" w:cs="Arial"/>
          <w:b/>
          <w:lang w:val="sr-Cyrl-CS"/>
        </w:rPr>
        <w:t xml:space="preserve">- </w:t>
      </w:r>
      <w:r>
        <w:rPr>
          <w:rFonts w:ascii="Arial" w:hAnsi="Arial" w:cs="Arial"/>
          <w:lang w:val="sr-Cyrl-CS"/>
        </w:rPr>
        <w:t>да увозник-складиштар има објекат за који поседује Решење управе за ветерину о испуњавању услова за складиштење производа ове партије и да му је додељен ветеринарски контролни број,</w:t>
      </w:r>
    </w:p>
    <w:p w:rsidR="000B2AC7" w:rsidRPr="000B2AC7" w:rsidRDefault="000B2AC7" w:rsidP="00915438">
      <w:pPr>
        <w:pStyle w:val="ListParagraph"/>
        <w:ind w:left="0" w:firstLine="1080"/>
        <w:jc w:val="both"/>
        <w:rPr>
          <w:rFonts w:ascii="Arial" w:hAnsi="Arial" w:cs="Arial"/>
        </w:rPr>
      </w:pPr>
    </w:p>
    <w:p w:rsidR="00915438" w:rsidRPr="000B2AC7" w:rsidRDefault="00915438" w:rsidP="00915438">
      <w:pPr>
        <w:pStyle w:val="ListParagraph"/>
        <w:ind w:left="0" w:firstLine="1080"/>
        <w:jc w:val="both"/>
        <w:rPr>
          <w:rFonts w:ascii="Arial" w:hAnsi="Arial" w:cs="Arial"/>
          <w:b/>
          <w:u w:val="single"/>
          <w:lang w:val="sr-Latn-CS"/>
        </w:rPr>
      </w:pPr>
      <w:r w:rsidRPr="000B2AC7">
        <w:rPr>
          <w:rFonts w:ascii="Arial" w:hAnsi="Arial" w:cs="Arial"/>
          <w:b/>
          <w:u w:val="single"/>
          <w:lang w:val="sr-Cyrl-CS"/>
        </w:rPr>
        <w:t xml:space="preserve">-за партије </w:t>
      </w:r>
      <w:r w:rsidR="00341679" w:rsidRPr="000B2AC7">
        <w:rPr>
          <w:rFonts w:ascii="Arial" w:hAnsi="Arial" w:cs="Arial"/>
          <w:b/>
          <w:u w:val="single"/>
          <w:lang w:val="sr-Cyrl-CS"/>
        </w:rPr>
        <w:t>6</w:t>
      </w:r>
      <w:r w:rsidRPr="000B2AC7">
        <w:rPr>
          <w:rFonts w:ascii="Arial" w:hAnsi="Arial" w:cs="Arial"/>
          <w:b/>
          <w:u w:val="single"/>
          <w:lang w:val="sr-Cyrl-CS"/>
        </w:rPr>
        <w:t xml:space="preserve">, и </w:t>
      </w:r>
      <w:r w:rsidR="00341679" w:rsidRPr="000B2AC7">
        <w:rPr>
          <w:rFonts w:ascii="Arial" w:hAnsi="Arial" w:cs="Arial"/>
          <w:b/>
          <w:u w:val="single"/>
          <w:lang w:val="sr-Cyrl-CS"/>
        </w:rPr>
        <w:t>7</w:t>
      </w:r>
    </w:p>
    <w:p w:rsidR="00915438" w:rsidRPr="002107DF" w:rsidRDefault="00915438" w:rsidP="00915438">
      <w:pPr>
        <w:pStyle w:val="ListParagraph"/>
        <w:ind w:left="0" w:firstLine="1080"/>
        <w:jc w:val="both"/>
        <w:rPr>
          <w:rFonts w:ascii="Arial" w:hAnsi="Arial" w:cs="Arial"/>
          <w:i/>
          <w:lang w:val="sr-Cyrl-CS"/>
        </w:rPr>
      </w:pPr>
      <w:proofErr w:type="gramStart"/>
      <w:r>
        <w:rPr>
          <w:rFonts w:ascii="Arial" w:hAnsi="Arial" w:cs="Arial"/>
        </w:rPr>
        <w:t>- Потврда о упису објекта понуђача у Централни регистар, односно Извод из регистра одобрених објеката, у ком се производи складиште</w:t>
      </w:r>
      <w:r w:rsidRPr="008B47BB">
        <w:rPr>
          <w:rFonts w:ascii="Arial" w:hAnsi="Arial" w:cs="Arial"/>
        </w:rPr>
        <w:t>.</w:t>
      </w:r>
      <w:proofErr w:type="gramEnd"/>
    </w:p>
    <w:p w:rsidR="00915438" w:rsidRPr="005A705D" w:rsidRDefault="00915438" w:rsidP="00915438">
      <w:pPr>
        <w:pStyle w:val="ListParagraph"/>
        <w:ind w:left="360"/>
        <w:jc w:val="both"/>
        <w:rPr>
          <w:rFonts w:ascii="Arial" w:hAnsi="Arial" w:cs="Arial"/>
          <w:i/>
          <w:lang w:val="sr-Cyrl-CS"/>
        </w:rPr>
      </w:pPr>
    </w:p>
    <w:p w:rsidR="00915438" w:rsidRDefault="00915438" w:rsidP="00915438">
      <w:pPr>
        <w:pStyle w:val="ListParagraph"/>
        <w:numPr>
          <w:ilvl w:val="0"/>
          <w:numId w:val="7"/>
        </w:numPr>
        <w:jc w:val="both"/>
        <w:rPr>
          <w:rFonts w:ascii="Arial" w:hAnsi="Arial" w:cs="Arial"/>
          <w:bCs/>
          <w:iCs/>
          <w:color w:val="FF0000"/>
        </w:rPr>
      </w:pPr>
      <w:r w:rsidRPr="004C5893">
        <w:rPr>
          <w:rFonts w:ascii="Arial" w:hAnsi="Arial" w:cs="Arial"/>
          <w:lang w:val="sr-Cyrl-CS"/>
        </w:rPr>
        <w:t>Услов из т</w:t>
      </w:r>
      <w:r>
        <w:rPr>
          <w:rFonts w:ascii="Arial" w:hAnsi="Arial" w:cs="Arial"/>
          <w:lang w:val="sr-Cyrl-CS"/>
        </w:rPr>
        <w:t>а</w:t>
      </w:r>
      <w:r w:rsidRPr="004C5893">
        <w:rPr>
          <w:rFonts w:ascii="Arial" w:hAnsi="Arial" w:cs="Arial"/>
          <w:lang w:val="sr-Cyrl-CS"/>
        </w:rPr>
        <w:t xml:space="preserve">чке 4.3 </w:t>
      </w:r>
      <w:r w:rsidRPr="004C5893">
        <w:rPr>
          <w:rFonts w:ascii="Arial" w:hAnsi="Arial" w:cs="Arial"/>
          <w:i/>
          <w:iCs/>
          <w:lang w:val="sr-Cyrl-CS"/>
        </w:rPr>
        <w:t xml:space="preserve">- </w:t>
      </w:r>
      <w:r w:rsidRPr="004C5893">
        <w:rPr>
          <w:rFonts w:ascii="Arial" w:hAnsi="Arial" w:cs="Arial"/>
          <w:b/>
          <w:i/>
          <w:iCs/>
          <w:lang w:val="sr-Cyrl-CS"/>
        </w:rPr>
        <w:t xml:space="preserve">Доказ: </w:t>
      </w:r>
      <w:r w:rsidRPr="004C5893">
        <w:rPr>
          <w:rFonts w:ascii="Arial" w:hAnsi="Arial" w:cs="Arial"/>
          <w:i/>
          <w:iCs/>
          <w:lang w:val="sr-Cyrl-CS"/>
        </w:rPr>
        <w:t xml:space="preserve">Потписан и оверен </w:t>
      </w:r>
      <w:r w:rsidRPr="004C5893">
        <w:rPr>
          <w:rFonts w:ascii="Arial" w:hAnsi="Arial" w:cs="Arial"/>
          <w:i/>
          <w:iCs/>
        </w:rPr>
        <w:t>O</w:t>
      </w:r>
      <w:r w:rsidRPr="004C5893">
        <w:rPr>
          <w:rFonts w:ascii="Arial" w:hAnsi="Arial" w:cs="Arial"/>
          <w:i/>
          <w:iCs/>
          <w:lang w:val="sr-Cyrl-CS"/>
        </w:rPr>
        <w:t xml:space="preserve">бразац </w:t>
      </w:r>
      <w:r w:rsidRPr="004C5893">
        <w:rPr>
          <w:rFonts w:ascii="Arial" w:hAnsi="Arial" w:cs="Arial"/>
          <w:i/>
          <w:iCs/>
        </w:rPr>
        <w:t>и</w:t>
      </w:r>
      <w:r w:rsidRPr="004C5893">
        <w:rPr>
          <w:rFonts w:ascii="Arial" w:hAnsi="Arial" w:cs="Arial"/>
          <w:i/>
          <w:iCs/>
          <w:lang w:val="sr-Cyrl-CS"/>
        </w:rPr>
        <w:t xml:space="preserve">зјаве. </w:t>
      </w:r>
      <w:r w:rsidRPr="004C5893">
        <w:rPr>
          <w:rFonts w:ascii="Arial" w:hAnsi="Arial" w:cs="Arial"/>
        </w:rPr>
        <w:t>Изјава мора да буде потписана од стране овлашћеног лица понуђача и оверена печатом.</w:t>
      </w:r>
      <w:r>
        <w:t xml:space="preserve"> </w:t>
      </w:r>
      <w:r w:rsidRPr="004C5893">
        <w:rPr>
          <w:rFonts w:ascii="Arial" w:hAnsi="Arial" w:cs="Arial"/>
          <w:b/>
          <w:bCs/>
          <w:iCs/>
          <w:color w:val="auto"/>
          <w:u w:val="single"/>
        </w:rPr>
        <w:lastRenderedPageBreak/>
        <w:t>Уколико понуду подноси група понуђача</w:t>
      </w:r>
      <w:r w:rsidRPr="004C5893">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Pr="004C5893">
        <w:rPr>
          <w:rFonts w:ascii="Arial" w:hAnsi="Arial" w:cs="Arial"/>
          <w:bCs/>
          <w:iCs/>
          <w:color w:val="FF0000"/>
        </w:rPr>
        <w:t xml:space="preserve"> </w:t>
      </w:r>
    </w:p>
    <w:p w:rsidR="00915438" w:rsidRDefault="00915438" w:rsidP="00915438">
      <w:pPr>
        <w:pStyle w:val="ListParagraph"/>
        <w:tabs>
          <w:tab w:val="left" w:pos="680"/>
        </w:tabs>
        <w:ind w:left="0"/>
        <w:jc w:val="both"/>
        <w:rPr>
          <w:rFonts w:ascii="Arial" w:hAnsi="Arial" w:cs="Arial"/>
          <w:iCs/>
        </w:rPr>
      </w:pPr>
      <w:r>
        <w:rPr>
          <w:rFonts w:ascii="Arial" w:eastAsia="TimesNewRomanPS-BoldMT" w:hAnsi="Arial" w:cs="Arial"/>
          <w:bCs/>
          <w:lang w:val="sr-Cyrl-CS"/>
        </w:rPr>
        <w:t xml:space="preserve">       6) Испуњеност </w:t>
      </w:r>
      <w:r>
        <w:rPr>
          <w:rFonts w:ascii="Arial" w:eastAsia="TimesNewRomanPS-BoldMT" w:hAnsi="Arial" w:cs="Arial"/>
          <w:b/>
          <w:bCs/>
          <w:lang w:val="sr-Cyrl-CS"/>
        </w:rPr>
        <w:t xml:space="preserve">додатних услова  из тачке 4.4. </w:t>
      </w:r>
      <w:r>
        <w:rPr>
          <w:rFonts w:ascii="Arial" w:eastAsia="TimesNewRomanPS-BoldMT" w:hAnsi="Arial" w:cs="Arial"/>
          <w:bCs/>
          <w:lang w:val="sr-Cyrl-CS"/>
        </w:rPr>
        <w:t>за учешће у поступку предметне јавне набавке, понуђач доказује достављањем следећих доказа:</w:t>
      </w:r>
    </w:p>
    <w:p w:rsidR="00915438" w:rsidRDefault="00915438" w:rsidP="00915438">
      <w:pPr>
        <w:pStyle w:val="ListParagraph"/>
        <w:numPr>
          <w:ilvl w:val="0"/>
          <w:numId w:val="13"/>
        </w:numPr>
        <w:jc w:val="both"/>
        <w:rPr>
          <w:rFonts w:ascii="Arial" w:hAnsi="Arial" w:cs="Arial"/>
          <w:iCs/>
        </w:rPr>
      </w:pPr>
      <w:r>
        <w:rPr>
          <w:rFonts w:ascii="Arial" w:hAnsi="Arial" w:cs="Arial"/>
          <w:iCs/>
          <w:lang w:val="sr-Cyrl-CS"/>
        </w:rPr>
        <w:t>биланс стања и успеха за тражену годину (2018. год, копија потписаног и овереног)  или Извод из бонитета за јавне набавке Центра за бонитет НБС (образац БОНЈН) уколико је извршена обрада за 2018. годину.</w:t>
      </w:r>
    </w:p>
    <w:p w:rsidR="00915438" w:rsidRDefault="00915438" w:rsidP="00915438">
      <w:pPr>
        <w:pStyle w:val="ListParagraph"/>
        <w:numPr>
          <w:ilvl w:val="0"/>
          <w:numId w:val="13"/>
        </w:numPr>
        <w:jc w:val="both"/>
        <w:rPr>
          <w:rFonts w:ascii="Arial" w:hAnsi="Arial" w:cs="Arial"/>
          <w:iCs/>
        </w:rPr>
      </w:pPr>
      <w:r>
        <w:rPr>
          <w:rFonts w:ascii="Arial" w:hAnsi="Arial" w:cs="Arial"/>
          <w:iCs/>
          <w:lang w:val="sr-Cyrl-CS"/>
        </w:rPr>
        <w:t>Потврда НБС да понуђач није био у блокади 6 месеци пре објављивања Позива за подношење понуде</w:t>
      </w:r>
      <w:r>
        <w:rPr>
          <w:rFonts w:ascii="Arial" w:hAnsi="Arial" w:cs="Arial"/>
          <w:iCs/>
        </w:rPr>
        <w:t>.</w:t>
      </w:r>
    </w:p>
    <w:p w:rsidR="00915438" w:rsidRPr="00E433FC" w:rsidRDefault="00915438" w:rsidP="00915438">
      <w:pPr>
        <w:numPr>
          <w:ilvl w:val="0"/>
          <w:numId w:val="13"/>
        </w:numPr>
        <w:spacing w:line="240" w:lineRule="auto"/>
        <w:jc w:val="both"/>
        <w:rPr>
          <w:rFonts w:ascii="Arial" w:hAnsi="Arial" w:cs="Arial"/>
          <w:b/>
          <w:i/>
          <w:iCs/>
          <w:lang w:val="sr-Cyrl-CS"/>
        </w:rPr>
      </w:pPr>
      <w:r w:rsidRPr="00E433FC">
        <w:rPr>
          <w:rFonts w:ascii="Arial" w:hAnsi="Arial" w:cs="Arial"/>
          <w:iCs/>
          <w:lang w:val="sr-Cyrl-CS"/>
        </w:rPr>
        <w:t>важећи сертификат  ХССП</w:t>
      </w:r>
      <w:r w:rsidRPr="00E433FC">
        <w:rPr>
          <w:rFonts w:ascii="Arial" w:hAnsi="Arial" w:cs="Arial"/>
        </w:rPr>
        <w:t xml:space="preserve"> </w:t>
      </w:r>
      <w:r w:rsidRPr="00E433FC">
        <w:rPr>
          <w:rFonts w:ascii="Arial" w:hAnsi="Arial" w:cs="Arial"/>
          <w:lang w:val="sr-Cyrl-CS"/>
        </w:rPr>
        <w:t xml:space="preserve"> и то за понуђаче</w:t>
      </w:r>
      <w:r w:rsidRPr="00E433FC">
        <w:rPr>
          <w:rFonts w:ascii="Arial" w:hAnsi="Arial" w:cs="Arial"/>
        </w:rPr>
        <w:t xml:space="preserve"> </w:t>
      </w:r>
      <w:r w:rsidRPr="00E433FC">
        <w:rPr>
          <w:rFonts w:ascii="Arial" w:hAnsi="Arial" w:cs="Arial"/>
          <w:lang w:val="sr-Latn-CS"/>
        </w:rPr>
        <w:t xml:space="preserve"> регистрован</w:t>
      </w:r>
      <w:r w:rsidRPr="00E433FC">
        <w:rPr>
          <w:rFonts w:ascii="Arial" w:hAnsi="Arial" w:cs="Arial"/>
        </w:rPr>
        <w:t>е</w:t>
      </w:r>
      <w:r w:rsidRPr="00E433FC">
        <w:rPr>
          <w:rFonts w:ascii="Arial" w:hAnsi="Arial" w:cs="Arial"/>
          <w:lang w:val="sr-Latn-CS"/>
        </w:rPr>
        <w:t xml:space="preserve"> у регистру привредних субјеката,</w:t>
      </w:r>
      <w:r w:rsidRPr="00E433FC">
        <w:rPr>
          <w:rFonts w:ascii="Arial" w:hAnsi="Arial" w:cs="Arial"/>
          <w:lang w:val="sr-Cyrl-CS"/>
        </w:rPr>
        <w:t xml:space="preserve"> код свих партија,   </w:t>
      </w:r>
    </w:p>
    <w:p w:rsidR="00915438" w:rsidRPr="00511E8D" w:rsidRDefault="00915438" w:rsidP="00915438">
      <w:pPr>
        <w:pStyle w:val="ListParagraph"/>
        <w:numPr>
          <w:ilvl w:val="0"/>
          <w:numId w:val="13"/>
        </w:numPr>
        <w:jc w:val="both"/>
        <w:rPr>
          <w:rFonts w:ascii="Arial" w:hAnsi="Arial" w:cs="Arial"/>
          <w:b/>
          <w:bCs/>
          <w:iCs/>
          <w:lang w:val="sr-Cyrl-CS"/>
        </w:rPr>
      </w:pPr>
      <w:r w:rsidRPr="00E433FC">
        <w:rPr>
          <w:rFonts w:ascii="Arial" w:hAnsi="Arial" w:cs="Arial"/>
          <w:iCs/>
          <w:lang w:val="sr-Cyrl-CS"/>
        </w:rPr>
        <w:t>копија важеће саобраћајне дозволе (очитане) у власништву или важећи уговор о закупу возила или другом ангажовању за возило са термо-кингом за</w:t>
      </w:r>
      <w:r w:rsidRPr="00E433FC">
        <w:rPr>
          <w:rFonts w:ascii="Arial" w:hAnsi="Arial" w:cs="Arial"/>
          <w:iCs/>
          <w:u w:val="single"/>
          <w:lang w:val="sr-Cyrl-CS"/>
        </w:rPr>
        <w:t xml:space="preserve"> партију 1, 2,</w:t>
      </w:r>
      <w:r>
        <w:rPr>
          <w:rFonts w:ascii="Arial" w:hAnsi="Arial" w:cs="Arial"/>
          <w:iCs/>
          <w:u w:val="single"/>
          <w:lang w:val="sr-Cyrl-CS"/>
        </w:rPr>
        <w:t xml:space="preserve"> </w:t>
      </w:r>
      <w:r w:rsidR="00341679">
        <w:rPr>
          <w:rFonts w:ascii="Arial" w:hAnsi="Arial" w:cs="Arial"/>
          <w:iCs/>
          <w:u w:val="single"/>
        </w:rPr>
        <w:t xml:space="preserve">3,4 </w:t>
      </w:r>
      <w:r w:rsidRPr="00E433FC">
        <w:rPr>
          <w:rFonts w:ascii="Arial" w:hAnsi="Arial" w:cs="Arial"/>
          <w:iCs/>
          <w:u w:val="single"/>
          <w:lang w:val="sr-Cyrl-CS"/>
        </w:rPr>
        <w:t xml:space="preserve">и </w:t>
      </w:r>
      <w:r>
        <w:rPr>
          <w:rFonts w:ascii="Arial" w:hAnsi="Arial" w:cs="Arial"/>
          <w:iCs/>
          <w:u w:val="single"/>
          <w:lang w:val="sr-Cyrl-CS"/>
        </w:rPr>
        <w:t>5</w:t>
      </w:r>
      <w:r w:rsidRPr="00E433FC">
        <w:rPr>
          <w:rFonts w:ascii="Arial" w:hAnsi="Arial" w:cs="Arial"/>
          <w:b/>
          <w:bCs/>
          <w:iCs/>
          <w:u w:val="single"/>
          <w:lang w:val="sr-Cyrl-CS"/>
        </w:rPr>
        <w:t xml:space="preserve"> </w:t>
      </w:r>
    </w:p>
    <w:p w:rsidR="00915438" w:rsidRPr="00DF5DE2" w:rsidRDefault="00915438" w:rsidP="00915438">
      <w:pPr>
        <w:pStyle w:val="ListParagraph"/>
        <w:numPr>
          <w:ilvl w:val="0"/>
          <w:numId w:val="13"/>
        </w:numPr>
        <w:jc w:val="both"/>
        <w:rPr>
          <w:rFonts w:ascii="Arial" w:hAnsi="Arial" w:cs="Arial"/>
          <w:b/>
          <w:bCs/>
          <w:iCs/>
          <w:lang w:val="sr-Cyrl-CS"/>
        </w:rPr>
      </w:pPr>
      <w:r w:rsidRPr="00511E8D">
        <w:rPr>
          <w:rFonts w:ascii="Arial" w:hAnsi="Arial" w:cs="Arial"/>
          <w:iCs/>
          <w:lang w:val="sr-Cyrl-CS"/>
        </w:rPr>
        <w:t xml:space="preserve">копија важеће саобраћајне дозволе (очитане), у власништву  или важећи уговор о закупу возила или другом ангажовању за  доставно возило за транспорт робе за </w:t>
      </w:r>
      <w:r w:rsidRPr="00511E8D">
        <w:rPr>
          <w:rFonts w:ascii="Arial" w:hAnsi="Arial" w:cs="Arial"/>
          <w:iCs/>
          <w:u w:val="single"/>
          <w:lang w:val="sr-Cyrl-CS"/>
        </w:rPr>
        <w:t xml:space="preserve">партију </w:t>
      </w:r>
      <w:r w:rsidR="00341679">
        <w:rPr>
          <w:rFonts w:ascii="Arial" w:hAnsi="Arial" w:cs="Arial"/>
          <w:iCs/>
          <w:u w:val="single"/>
        </w:rPr>
        <w:t>6</w:t>
      </w:r>
      <w:r>
        <w:rPr>
          <w:rFonts w:ascii="Arial" w:hAnsi="Arial" w:cs="Arial"/>
          <w:iCs/>
          <w:u w:val="single"/>
          <w:lang w:val="sr-Cyrl-CS"/>
        </w:rPr>
        <w:t xml:space="preserve">,  и </w:t>
      </w:r>
      <w:r w:rsidR="00341679">
        <w:rPr>
          <w:rFonts w:ascii="Arial" w:hAnsi="Arial" w:cs="Arial"/>
          <w:iCs/>
          <w:u w:val="single"/>
        </w:rPr>
        <w:t>7</w:t>
      </w:r>
      <w:r>
        <w:rPr>
          <w:rFonts w:ascii="Arial" w:hAnsi="Arial" w:cs="Arial"/>
          <w:iCs/>
          <w:u w:val="single"/>
          <w:lang w:val="sr-Cyrl-CS"/>
        </w:rPr>
        <w:t xml:space="preserve">, </w:t>
      </w:r>
    </w:p>
    <w:p w:rsidR="00915438" w:rsidRPr="006F3124" w:rsidRDefault="00915438" w:rsidP="00915438">
      <w:pPr>
        <w:pStyle w:val="ListParagraph"/>
        <w:numPr>
          <w:ilvl w:val="0"/>
          <w:numId w:val="13"/>
        </w:numPr>
        <w:jc w:val="both"/>
        <w:rPr>
          <w:rFonts w:ascii="Arial" w:hAnsi="Arial" w:cs="Arial"/>
          <w:b/>
          <w:i/>
          <w:iCs/>
        </w:rPr>
      </w:pPr>
      <w:r w:rsidRPr="00DF5DE2">
        <w:rPr>
          <w:rFonts w:ascii="Arial" w:hAnsi="Arial" w:cs="Arial"/>
          <w:bCs/>
          <w:iCs/>
          <w:lang w:val="sr-Cyrl-CS"/>
        </w:rPr>
        <w:t xml:space="preserve">Изјаву, потписану и оверену да има </w:t>
      </w:r>
      <w:r>
        <w:rPr>
          <w:rFonts w:ascii="Arial" w:hAnsi="Arial" w:cs="Arial"/>
          <w:iCs/>
          <w:lang w:val="sr-Cyrl-CS"/>
        </w:rPr>
        <w:t xml:space="preserve">ангажовано </w:t>
      </w:r>
      <w:r w:rsidRPr="006F3124">
        <w:rPr>
          <w:rFonts w:ascii="Arial" w:hAnsi="Arial" w:cs="Arial"/>
          <w:iCs/>
          <w:lang w:val="sr-Cyrl-CS"/>
        </w:rPr>
        <w:t>лице за спровођење добре  произвођачке хиг</w:t>
      </w:r>
      <w:r>
        <w:rPr>
          <w:rFonts w:ascii="Arial" w:hAnsi="Arial" w:cs="Arial"/>
          <w:iCs/>
          <w:lang w:val="sr-Cyrl-CS"/>
        </w:rPr>
        <w:t>и</w:t>
      </w:r>
      <w:r w:rsidRPr="006F3124">
        <w:rPr>
          <w:rFonts w:ascii="Arial" w:hAnsi="Arial" w:cs="Arial"/>
          <w:iCs/>
          <w:lang w:val="sr-Cyrl-CS"/>
        </w:rPr>
        <w:t>јенске праксе и примену ХССП,</w:t>
      </w:r>
      <w:r>
        <w:rPr>
          <w:rFonts w:ascii="Arial" w:hAnsi="Arial" w:cs="Arial"/>
          <w:iCs/>
          <w:lang w:val="sr-Cyrl-CS"/>
        </w:rPr>
        <w:t xml:space="preserve"> у којој је наведено име лица, стручна спрема, основ ангажовања за време трајања уговора.</w:t>
      </w:r>
      <w:r w:rsidRPr="006F3124">
        <w:rPr>
          <w:rFonts w:ascii="Arial" w:hAnsi="Arial" w:cs="Arial"/>
          <w:iCs/>
          <w:lang w:val="sr-Cyrl-CS"/>
        </w:rPr>
        <w:t xml:space="preserve"> </w:t>
      </w:r>
    </w:p>
    <w:p w:rsidR="00915438" w:rsidRDefault="00915438" w:rsidP="00915438">
      <w:pPr>
        <w:pStyle w:val="ListParagraph"/>
        <w:ind w:left="1350"/>
        <w:jc w:val="both"/>
        <w:rPr>
          <w:rFonts w:ascii="Arial" w:hAnsi="Arial" w:cs="Arial"/>
          <w:b/>
          <w:i/>
          <w:iCs/>
        </w:rPr>
      </w:pPr>
    </w:p>
    <w:p w:rsidR="00915438" w:rsidRDefault="00915438" w:rsidP="00915438">
      <w:pPr>
        <w:pStyle w:val="ListParagraph"/>
        <w:ind w:left="0"/>
        <w:jc w:val="both"/>
      </w:pPr>
    </w:p>
    <w:p w:rsidR="00915438" w:rsidRDefault="00915438" w:rsidP="00915438">
      <w:pPr>
        <w:pStyle w:val="ListParagraph"/>
        <w:ind w:left="0" w:firstLine="708"/>
        <w:jc w:val="both"/>
        <w:rPr>
          <w:rFonts w:ascii="Arial" w:hAnsi="Arial" w:cs="Arial"/>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proofErr w:type="gramStart"/>
      <w:r>
        <w:rPr>
          <w:rFonts w:ascii="Arial" w:hAnsi="Arial" w:cs="Arial"/>
          <w:bCs/>
          <w:iCs/>
          <w:lang w:val="sr-Cyrl-CS"/>
        </w:rPr>
        <w:t>за  сваког</w:t>
      </w:r>
      <w:proofErr w:type="gramEnd"/>
      <w:r>
        <w:rPr>
          <w:rFonts w:ascii="Arial" w:hAnsi="Arial" w:cs="Arial"/>
          <w:bCs/>
          <w:iCs/>
          <w:lang w:val="sr-Cyrl-CS"/>
        </w:rPr>
        <w:t xml:space="preserve"> члана групе достави наведене доказе да испуњава услове из тачке 4.1., а доказ из тачке 4.2., дужан је да достави понуђач из групе понуђача којем је поверено извршење дела набавке за који је неопходна испуњеност тог услова. </w:t>
      </w:r>
    </w:p>
    <w:p w:rsidR="00915438" w:rsidRDefault="00915438" w:rsidP="00915438">
      <w:pPr>
        <w:pStyle w:val="ListParagraph"/>
        <w:ind w:left="0" w:firstLine="708"/>
        <w:jc w:val="both"/>
        <w:rPr>
          <w:rFonts w:ascii="Arial" w:hAnsi="Arial" w:cs="Arial"/>
          <w:b/>
          <w:bCs/>
          <w:iCs/>
          <w:lang w:val="sr-Cyrl-CS"/>
        </w:rPr>
      </w:pPr>
    </w:p>
    <w:p w:rsidR="00915438" w:rsidRDefault="00915438" w:rsidP="00915438">
      <w:pPr>
        <w:pStyle w:val="ListParagraph"/>
        <w:ind w:left="0" w:firstLine="708"/>
        <w:jc w:val="both"/>
        <w:rPr>
          <w:rFonts w:ascii="Arial" w:hAnsi="Arial" w:cs="Arial"/>
          <w:bCs/>
          <w:iCs/>
        </w:rPr>
      </w:pPr>
      <w:r>
        <w:rPr>
          <w:rFonts w:ascii="Arial" w:hAnsi="Arial" w:cs="Arial"/>
          <w:b/>
          <w:bCs/>
          <w:iCs/>
          <w:lang w:val="sr-Cyrl-CS"/>
        </w:rPr>
        <w:t>Додатне услове група понуђача испуњава заједно.</w:t>
      </w:r>
    </w:p>
    <w:p w:rsidR="00915438" w:rsidRDefault="00915438" w:rsidP="00915438">
      <w:pPr>
        <w:pStyle w:val="ListParagraph"/>
        <w:ind w:left="0"/>
        <w:jc w:val="both"/>
        <w:rPr>
          <w:rFonts w:ascii="Arial" w:hAnsi="Arial" w:cs="Arial"/>
          <w:bCs/>
          <w:iCs/>
        </w:rPr>
      </w:pPr>
    </w:p>
    <w:p w:rsidR="00915438" w:rsidRDefault="00915438" w:rsidP="00915438">
      <w:pPr>
        <w:pStyle w:val="ListParagraph"/>
        <w:ind w:left="0" w:firstLine="708"/>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тачке 4.1., а доказ из тачке 4.2., за део набавке који ће понуђач извршити преко подизвођача.  </w:t>
      </w:r>
    </w:p>
    <w:p w:rsidR="00915438" w:rsidRDefault="00915438" w:rsidP="00915438">
      <w:pPr>
        <w:pStyle w:val="ListParagraph"/>
        <w:tabs>
          <w:tab w:val="left" w:pos="680"/>
        </w:tabs>
        <w:ind w:left="0"/>
        <w:jc w:val="both"/>
        <w:rPr>
          <w:rFonts w:ascii="Arial" w:eastAsia="TimesNewRomanPS-BoldMT" w:hAnsi="Arial" w:cs="Arial"/>
          <w:bCs/>
          <w:lang w:val="sr-Cyrl-CS"/>
        </w:rPr>
      </w:pPr>
      <w:r>
        <w:rPr>
          <w:rFonts w:ascii="Arial" w:eastAsia="TimesNewRomanPS-BoldMT" w:hAnsi="Arial" w:cs="Arial"/>
          <w:bCs/>
          <w:lang w:val="sr-Cyrl-CS"/>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915438" w:rsidRDefault="00915438" w:rsidP="00915438">
      <w:pPr>
        <w:pStyle w:val="ListParagraph"/>
        <w:tabs>
          <w:tab w:val="left" w:pos="680"/>
        </w:tabs>
        <w:ind w:left="0"/>
        <w:jc w:val="both"/>
        <w:rPr>
          <w:rFonts w:ascii="Arial" w:hAnsi="Arial" w:cs="Arial"/>
          <w:bCs/>
          <w:lang w:val="sr-Cyrl-CS"/>
        </w:rPr>
      </w:pPr>
      <w:r>
        <w:rPr>
          <w:rFonts w:ascii="Arial" w:hAnsi="Arial" w:cs="Arial"/>
          <w:bCs/>
          <w:lang w:val="sr-Cyrl-CS"/>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915438" w:rsidRPr="00CF7721" w:rsidRDefault="00915438" w:rsidP="00915438">
      <w:pPr>
        <w:pStyle w:val="ListParagraph"/>
        <w:tabs>
          <w:tab w:val="left" w:pos="680"/>
        </w:tabs>
        <w:ind w:left="0"/>
        <w:jc w:val="both"/>
        <w:rPr>
          <w:rFonts w:ascii="Arial" w:eastAsia="TimesNewRomanPS-BoldMT" w:hAnsi="Arial" w:cs="Arial"/>
          <w:bCs/>
        </w:rPr>
      </w:pPr>
      <w:r>
        <w:rPr>
          <w:rFonts w:ascii="Arial" w:eastAsia="TimesNewRomanPS-BoldMT" w:hAnsi="Arial" w:cs="Arial"/>
          <w:bCs/>
          <w:lang w:val="sr-Cyrl-CS"/>
        </w:rPr>
        <w:tab/>
      </w:r>
      <w:r>
        <w:rPr>
          <w:rFonts w:ascii="Arial" w:eastAsia="TimesNewRomanPS-BoldMT" w:hAnsi="Arial" w:cs="Arial"/>
          <w:bCs/>
        </w:rPr>
        <w:t xml:space="preserve">Понуђач који је регистрован у регистру </w:t>
      </w:r>
      <w:proofErr w:type="gramStart"/>
      <w:r>
        <w:rPr>
          <w:rFonts w:ascii="Arial" w:eastAsia="TimesNewRomanPS-BoldMT" w:hAnsi="Arial" w:cs="Arial"/>
          <w:bCs/>
        </w:rPr>
        <w:t>понуђача  није</w:t>
      </w:r>
      <w:proofErr w:type="gramEnd"/>
      <w:r>
        <w:rPr>
          <w:rFonts w:ascii="Arial" w:eastAsia="TimesNewRomanPS-BoldMT" w:hAnsi="Arial" w:cs="Arial"/>
          <w:bCs/>
        </w:rPr>
        <w:t xml:space="preserve"> дужан  да достави доказе </w:t>
      </w:r>
      <w:r>
        <w:rPr>
          <w:rFonts w:ascii="Arial" w:eastAsia="TimesNewRomanPS-BoldMT" w:hAnsi="Arial" w:cs="Arial"/>
          <w:bCs/>
          <w:lang w:val="sr-Cyrl-CS"/>
        </w:rPr>
        <w:t xml:space="preserve">о испуњавању обавезних услова уколико </w:t>
      </w:r>
      <w:r>
        <w:rPr>
          <w:rFonts w:ascii="Arial" w:eastAsia="TimesNewRomanPS-BoldMT" w:hAnsi="Arial" w:cs="Arial"/>
          <w:bCs/>
        </w:rPr>
        <w:t>наведе у понуди интернет страницу на којој су подаци, који су тражени у оквиру услова, јавно доступни.</w:t>
      </w:r>
    </w:p>
    <w:p w:rsidR="00915438" w:rsidRDefault="00915438" w:rsidP="00915438">
      <w:pPr>
        <w:pStyle w:val="ListParagraph"/>
        <w:tabs>
          <w:tab w:val="left" w:pos="680"/>
        </w:tabs>
        <w:ind w:left="0"/>
        <w:jc w:val="both"/>
        <w:rPr>
          <w:rFonts w:ascii="Arial" w:eastAsia="TimesNewRomanPS-BoldMT" w:hAnsi="Arial" w:cs="Arial"/>
          <w:bCs/>
        </w:rPr>
      </w:pPr>
      <w:r>
        <w:rPr>
          <w:rFonts w:ascii="Arial" w:eastAsia="TimesNewRomanPS-BoldMT" w:hAnsi="Arial" w:cs="Arial"/>
          <w:bCs/>
        </w:rPr>
        <w:tab/>
      </w:r>
      <w:proofErr w:type="gramStart"/>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915438" w:rsidRPr="00CF7721" w:rsidRDefault="00915438" w:rsidP="00915438">
      <w:pPr>
        <w:jc w:val="both"/>
      </w:pPr>
      <w:r>
        <w:rPr>
          <w:lang w:val="sr-Cyrl-CS"/>
        </w:rPr>
        <w:tab/>
      </w:r>
      <w:proofErr w:type="gramStart"/>
      <w:r w:rsidRPr="00EA49CF">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Pr>
          <w:rFonts w:ascii="Arial" w:hAnsi="Arial" w:cs="Arial"/>
        </w:rPr>
        <w:t>.</w:t>
      </w:r>
      <w:proofErr w:type="gramEnd"/>
    </w:p>
    <w:p w:rsidR="00915438" w:rsidRPr="00EA49CF" w:rsidRDefault="00915438" w:rsidP="00915438">
      <w:pPr>
        <w:pStyle w:val="ListParagraph"/>
        <w:tabs>
          <w:tab w:val="left" w:pos="680"/>
        </w:tabs>
        <w:ind w:left="0"/>
        <w:jc w:val="both"/>
        <w:rPr>
          <w:rFonts w:ascii="Arial" w:eastAsia="TimesNewRomanPSMT" w:hAnsi="Arial" w:cs="Arial"/>
          <w:b/>
          <w:color w:val="002060"/>
        </w:rPr>
      </w:pPr>
      <w:r>
        <w:rPr>
          <w:rFonts w:ascii="Arial" w:eastAsia="TimesNewRomanPSMT" w:hAnsi="Arial" w:cs="Arial"/>
          <w:bCs/>
          <w:lang w:val="sr-Cyrl-CS"/>
        </w:rPr>
        <w:tab/>
      </w:r>
      <w:proofErr w:type="gramStart"/>
      <w:r>
        <w:rPr>
          <w:rFonts w:ascii="Arial" w:eastAsia="TimesNewRomanPSMT" w:hAnsi="Arial" w:cs="Arial"/>
          <w:bCs/>
        </w:rPr>
        <w:t>Ако се у држави у којој понуђач има седиште не издају тражени докази, понуђач може</w:t>
      </w:r>
      <w:r w:rsidRPr="00EA49CF">
        <w:rPr>
          <w:rFonts w:ascii="Arial" w:eastAsia="TimesNewRomanPSMT" w:hAnsi="Arial" w:cs="Arial"/>
        </w:rPr>
        <w:t>.</w:t>
      </w:r>
      <w:proofErr w:type="gramEnd"/>
    </w:p>
    <w:p w:rsidR="00915438" w:rsidRDefault="00915438" w:rsidP="00915438">
      <w:pPr>
        <w:pStyle w:val="ListParagraph"/>
        <w:tabs>
          <w:tab w:val="left" w:pos="680"/>
        </w:tabs>
        <w:ind w:left="0"/>
        <w:jc w:val="both"/>
        <w:rPr>
          <w:rFonts w:ascii="Arial" w:eastAsia="TimesNewRomanPSMT" w:hAnsi="Arial" w:cs="Arial"/>
          <w:bCs/>
        </w:rPr>
      </w:pPr>
      <w:r>
        <w:rPr>
          <w:rFonts w:ascii="Arial" w:eastAsia="TimesNewRomanPSMT" w:hAnsi="Arial" w:cs="Arial"/>
          <w:bCs/>
          <w:lang w:val="sr-Cyrl-CS"/>
        </w:rPr>
        <w:lastRenderedPageBreak/>
        <w:tab/>
      </w:r>
      <w:proofErr w:type="gramStart"/>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915438" w:rsidRDefault="00915438" w:rsidP="00915438">
      <w:pPr>
        <w:pStyle w:val="ListParagraph"/>
        <w:tabs>
          <w:tab w:val="left" w:pos="4485"/>
        </w:tabs>
        <w:ind w:left="0"/>
        <w:jc w:val="both"/>
        <w:rPr>
          <w:rFonts w:ascii="Arial" w:eastAsia="TimesNewRomanPSMT" w:hAnsi="Arial" w:cs="Arial"/>
          <w:bCs/>
          <w:lang w:val="sr-Cyrl-CS"/>
        </w:rPr>
      </w:pPr>
      <w:r>
        <w:rPr>
          <w:rFonts w:ascii="Arial" w:eastAsia="TimesNewRomanPSMT" w:hAnsi="Arial" w:cs="Arial"/>
          <w:bCs/>
          <w:lang w:val="sr-Cyrl-CS"/>
        </w:rPr>
        <w:tab/>
      </w:r>
    </w:p>
    <w:p w:rsidR="00915438" w:rsidRDefault="00915438" w:rsidP="00915438">
      <w:pPr>
        <w:pStyle w:val="ListParagraph"/>
        <w:tabs>
          <w:tab w:val="left" w:pos="680"/>
        </w:tabs>
        <w:ind w:left="0"/>
        <w:jc w:val="both"/>
        <w:rPr>
          <w:rFonts w:ascii="Arial" w:eastAsia="TimesNewRomanPSMT" w:hAnsi="Arial" w:cs="Arial"/>
          <w:bCs/>
          <w:lang w:val="sr-Cyrl-CS"/>
        </w:rPr>
      </w:pPr>
    </w:p>
    <w:p w:rsidR="00575986" w:rsidRDefault="00915438" w:rsidP="00575986">
      <w:pPr>
        <w:pStyle w:val="ListParagraph"/>
        <w:widowControl w:val="0"/>
        <w:suppressAutoHyphens w:val="0"/>
        <w:spacing w:after="200" w:line="276" w:lineRule="auto"/>
        <w:ind w:left="180"/>
        <w:contextualSpacing/>
        <w:jc w:val="both"/>
        <w:rPr>
          <w:rFonts w:ascii="Arial" w:hAnsi="Arial" w:cs="Arial"/>
          <w:b/>
          <w:bCs/>
          <w:i/>
          <w:iCs/>
          <w:sz w:val="28"/>
          <w:szCs w:val="28"/>
        </w:rPr>
      </w:pPr>
      <w:r>
        <w:rPr>
          <w:rStyle w:val="hps"/>
          <w:rFonts w:ascii="Arial" w:hAnsi="Arial" w:cs="Arial"/>
          <w:color w:val="auto"/>
          <w:lang w:val="sr-Cyrl-CS"/>
        </w:rPr>
        <w:t xml:space="preserve">  </w:t>
      </w:r>
      <w:r w:rsidR="00575986">
        <w:rPr>
          <w:rStyle w:val="hps"/>
          <w:rFonts w:ascii="Arial" w:hAnsi="Arial" w:cs="Arial"/>
          <w:color w:val="auto"/>
          <w:lang w:val="sr-Cyrl-CS"/>
        </w:rPr>
        <w:t xml:space="preserve">  </w:t>
      </w:r>
      <w:r w:rsidR="00575986" w:rsidRPr="00826AC5">
        <w:rPr>
          <w:rStyle w:val="hps"/>
          <w:rFonts w:ascii="Arial" w:hAnsi="Arial" w:cs="Arial"/>
          <w:b/>
          <w:color w:val="auto"/>
          <w:lang w:val="sr-Cyrl-CS"/>
        </w:rPr>
        <w:t>5.</w:t>
      </w:r>
      <w:r w:rsidR="00575986" w:rsidRPr="00826AC5">
        <w:rPr>
          <w:rStyle w:val="hps"/>
          <w:rFonts w:ascii="Arial" w:hAnsi="Arial" w:cs="Arial"/>
          <w:b/>
          <w:color w:val="auto"/>
        </w:rPr>
        <w:t>УПУТСТВО ПОНУЂАЧИМА КАКО ДА САЧИНЕ ПОНУДУ</w:t>
      </w:r>
    </w:p>
    <w:p w:rsidR="00575986" w:rsidRDefault="00575986" w:rsidP="00575986">
      <w:pPr>
        <w:jc w:val="both"/>
        <w:rPr>
          <w:rFonts w:ascii="Arial" w:hAnsi="Arial" w:cs="Arial"/>
          <w:b/>
          <w:bCs/>
          <w:i/>
          <w:iCs/>
        </w:rPr>
      </w:pPr>
      <w:r>
        <w:rPr>
          <w:rFonts w:ascii="Arial" w:hAnsi="Arial" w:cs="Arial"/>
          <w:b/>
          <w:bCs/>
          <w:i/>
          <w:iCs/>
        </w:rPr>
        <w:t>1. ПОДАЦИ О ЈЕЗИКУ НА КОЈЕМ ПОНУДА МОРА ДА БУДЕ САСТАВЉЕНА</w:t>
      </w:r>
    </w:p>
    <w:tbl>
      <w:tblPr>
        <w:tblW w:w="0" w:type="auto"/>
        <w:tblInd w:w="55" w:type="dxa"/>
        <w:tblLayout w:type="fixed"/>
        <w:tblCellMar>
          <w:top w:w="55" w:type="dxa"/>
          <w:left w:w="55" w:type="dxa"/>
          <w:bottom w:w="55" w:type="dxa"/>
          <w:right w:w="55" w:type="dxa"/>
        </w:tblCellMar>
        <w:tblLook w:val="0000"/>
      </w:tblPr>
      <w:tblGrid>
        <w:gridCol w:w="9032"/>
      </w:tblGrid>
      <w:tr w:rsidR="00575986" w:rsidTr="005F3429">
        <w:tc>
          <w:tcPr>
            <w:tcW w:w="9032" w:type="dxa"/>
            <w:shd w:val="clear" w:color="auto" w:fill="auto"/>
          </w:tcPr>
          <w:p w:rsidR="00575986" w:rsidRDefault="00575986" w:rsidP="005F3429">
            <w:pPr>
              <w:jc w:val="both"/>
            </w:pPr>
            <w:r>
              <w:rPr>
                <w:rFonts w:ascii="Arial" w:hAnsi="Arial" w:cs="Arial"/>
              </w:rPr>
              <w:t>Понуђач подноси понуду на српском језику.</w:t>
            </w:r>
          </w:p>
        </w:tc>
      </w:tr>
    </w:tbl>
    <w:p w:rsidR="00575986" w:rsidRDefault="00575986" w:rsidP="00575986">
      <w:pPr>
        <w:jc w:val="both"/>
      </w:pPr>
    </w:p>
    <w:p w:rsidR="00575986" w:rsidRDefault="00575986" w:rsidP="00575986">
      <w:pPr>
        <w:jc w:val="both"/>
        <w:rPr>
          <w:rFonts w:ascii="Arial" w:eastAsia="TimesNewRomanPSMT" w:hAnsi="Arial" w:cs="Arial"/>
          <w:bCs/>
        </w:rPr>
      </w:pPr>
      <w:r>
        <w:rPr>
          <w:rFonts w:ascii="Arial" w:hAnsi="Arial" w:cs="Arial"/>
          <w:b/>
          <w:bCs/>
          <w:i/>
          <w:iCs/>
        </w:rPr>
        <w:t>2. НАЧИН НА КОЈИ ПОНУДА МОРА ДА БУДЕ САЧИЊЕНА</w:t>
      </w:r>
    </w:p>
    <w:p w:rsidR="00575986" w:rsidRDefault="00575986" w:rsidP="00575986">
      <w:pPr>
        <w:jc w:val="both"/>
        <w:rPr>
          <w:rFonts w:ascii="Arial" w:eastAsia="TimesNewRomanPSMT" w:hAnsi="Arial" w:cs="Arial"/>
          <w:bCs/>
        </w:rPr>
      </w:pPr>
    </w:p>
    <w:p w:rsidR="00575986" w:rsidRDefault="00575986" w:rsidP="00575986">
      <w:pPr>
        <w:jc w:val="both"/>
        <w:rPr>
          <w:rFonts w:ascii="Arial" w:eastAsia="TimesNewRomanPSMT" w:hAnsi="Arial" w:cs="Arial"/>
          <w:bCs/>
        </w:rPr>
      </w:pPr>
      <w:r>
        <w:rPr>
          <w:rFonts w:ascii="Arial" w:eastAsia="TimesNewRomanPSMT" w:hAnsi="Arial" w:cs="Arial"/>
          <w:bCs/>
          <w:lang w:val="sr-Cyrl-CS"/>
        </w:rPr>
        <w:tab/>
      </w:r>
      <w:proofErr w:type="gramStart"/>
      <w:r>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Pr>
          <w:rFonts w:ascii="Arial" w:eastAsia="TimesNewRomanPSMT" w:hAnsi="Arial" w:cs="Arial"/>
          <w:bCs/>
        </w:rPr>
        <w:t xml:space="preserve"> </w:t>
      </w:r>
    </w:p>
    <w:p w:rsidR="00575986" w:rsidRDefault="00575986" w:rsidP="00575986">
      <w:pPr>
        <w:jc w:val="both"/>
        <w:rPr>
          <w:rFonts w:ascii="Arial" w:eastAsia="TimesNewRomanPSMT" w:hAnsi="Arial" w:cs="Arial"/>
          <w:bCs/>
        </w:rPr>
      </w:pPr>
      <w:proofErr w:type="gramStart"/>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w:t>
      </w:r>
      <w:proofErr w:type="gramEnd"/>
      <w:r>
        <w:rPr>
          <w:rFonts w:ascii="Arial" w:eastAsia="TimesNewRomanPSMT" w:hAnsi="Arial" w:cs="Arial"/>
          <w:bCs/>
        </w:rPr>
        <w:t xml:space="preserve"> </w:t>
      </w:r>
    </w:p>
    <w:p w:rsidR="00575986" w:rsidRDefault="00575986" w:rsidP="00575986">
      <w:pPr>
        <w:jc w:val="both"/>
        <w:rPr>
          <w:rFonts w:ascii="Arial" w:eastAsia="TimesNewRomanPSMT" w:hAnsi="Arial" w:cs="Arial"/>
          <w:bCs/>
        </w:rPr>
      </w:pPr>
      <w:r>
        <w:rPr>
          <w:rFonts w:ascii="Arial" w:eastAsia="TimesNewRomanPSMT" w:hAnsi="Arial" w:cs="Arial"/>
          <w:bCs/>
          <w:lang w:val="sr-Cyrl-CS"/>
        </w:rPr>
        <w:tab/>
      </w:r>
      <w:proofErr w:type="gramStart"/>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575986" w:rsidRPr="00FE40CC" w:rsidRDefault="00575986" w:rsidP="00575986">
      <w:pPr>
        <w:jc w:val="both"/>
        <w:rPr>
          <w:rFonts w:ascii="Arial" w:eastAsia="TimesNewRomanPSMT" w:hAnsi="Arial" w:cs="Arial"/>
          <w:bCs/>
        </w:rPr>
      </w:pPr>
      <w:r>
        <w:rPr>
          <w:rFonts w:ascii="Arial" w:eastAsia="TimesNewRomanPSMT" w:hAnsi="Arial" w:cs="Arial"/>
          <w:bCs/>
        </w:rPr>
        <w:tab/>
      </w:r>
      <w:proofErr w:type="gramStart"/>
      <w:r>
        <w:rPr>
          <w:rFonts w:ascii="Arial" w:eastAsia="TimesNewRomanPSMT" w:hAnsi="Arial" w:cs="Arial"/>
          <w:bCs/>
        </w:rPr>
        <w:t>Приликом сачињавања понуде, употреба печата није обавезна.</w:t>
      </w:r>
      <w:proofErr w:type="gramEnd"/>
    </w:p>
    <w:tbl>
      <w:tblPr>
        <w:tblW w:w="10368" w:type="dxa"/>
        <w:tblLook w:val="04A0"/>
      </w:tblPr>
      <w:tblGrid>
        <w:gridCol w:w="10368"/>
      </w:tblGrid>
      <w:tr w:rsidR="00575986" w:rsidRPr="00D33193" w:rsidTr="000B2AC7">
        <w:tc>
          <w:tcPr>
            <w:tcW w:w="10368" w:type="dxa"/>
            <w:shd w:val="clear" w:color="auto" w:fill="auto"/>
          </w:tcPr>
          <w:p w:rsidR="00575986" w:rsidRPr="00D33193" w:rsidRDefault="00575986" w:rsidP="000B2AC7">
            <w:pPr>
              <w:autoSpaceDE w:val="0"/>
              <w:autoSpaceDN w:val="0"/>
              <w:adjustRightInd w:val="0"/>
              <w:spacing w:line="240" w:lineRule="auto"/>
              <w:ind w:right="-108"/>
              <w:jc w:val="both"/>
              <w:rPr>
                <w:rFonts w:ascii="Arial,BoldItalic" w:hAnsi="Arial,BoldItalic" w:cs="Arial,BoldItalic"/>
                <w:b/>
                <w:bCs/>
                <w:i/>
                <w:iCs/>
                <w:color w:val="FF0000"/>
              </w:rPr>
            </w:pPr>
            <w:r>
              <w:rPr>
                <w:rFonts w:ascii="Arial" w:eastAsia="TimesNewRomanPSMT" w:hAnsi="Arial" w:cs="Arial"/>
                <w:bCs/>
                <w:lang w:val="sr-Cyrl-CS"/>
              </w:rPr>
              <w:tab/>
            </w:r>
            <w:r>
              <w:rPr>
                <w:rFonts w:ascii="Arial" w:eastAsia="TimesNewRomanPSMT" w:hAnsi="Arial" w:cs="Arial"/>
                <w:bCs/>
              </w:rPr>
              <w:t>Понуду доставити на адресу: .</w:t>
            </w:r>
            <w:r>
              <w:rPr>
                <w:rFonts w:ascii="Arial" w:eastAsia="TimesNewRomanPSMT" w:hAnsi="Arial" w:cs="Arial"/>
                <w:bCs/>
                <w:lang w:val="sr-Cyrl-CS"/>
              </w:rPr>
              <w:t>Установа ``Геронтолошки центар`` Филипа Филиповића бр.1, 11400 Младеновац са назн</w:t>
            </w:r>
            <w:r>
              <w:rPr>
                <w:rFonts w:ascii="Arial" w:eastAsia="TimesNewRomanPSMT" w:hAnsi="Arial" w:cs="Arial"/>
                <w:bCs/>
              </w:rPr>
              <w:t>аком</w:t>
            </w:r>
            <w:proofErr w:type="gramStart"/>
            <w:r>
              <w:rPr>
                <w:rFonts w:ascii="Arial" w:eastAsia="TimesNewRomanPSMT" w:hAnsi="Arial" w:cs="Arial"/>
                <w:bCs/>
              </w:rPr>
              <w:t xml:space="preserve">: </w:t>
            </w:r>
            <w:r>
              <w:rPr>
                <w:rFonts w:ascii="Arial" w:eastAsia="TimesNewRomanPS-BoldMT" w:hAnsi="Arial" w:cs="Arial"/>
                <w:b/>
                <w:bCs/>
              </w:rPr>
              <w:t>,,</w:t>
            </w:r>
            <w:proofErr w:type="gramEnd"/>
            <w:r>
              <w:rPr>
                <w:rFonts w:ascii="Arial" w:eastAsia="TimesNewRomanPS-BoldMT" w:hAnsi="Arial" w:cs="Arial"/>
                <w:b/>
                <w:bCs/>
              </w:rPr>
              <w:t>Понуда за јавну набавку</w:t>
            </w:r>
            <w:r>
              <w:rPr>
                <w:rFonts w:ascii="Arial" w:hAnsi="Arial" w:cs="Arial"/>
              </w:rPr>
              <w:t xml:space="preserve"> </w:t>
            </w:r>
            <w:r>
              <w:rPr>
                <w:rFonts w:ascii="Arial" w:eastAsia="TimesNewRomanPS-BoldMT" w:hAnsi="Arial" w:cs="Arial"/>
                <w:b/>
                <w:bCs/>
              </w:rPr>
              <w:t>бр</w:t>
            </w:r>
            <w:r>
              <w:rPr>
                <w:rFonts w:ascii="Arial" w:eastAsia="TimesNewRomanPS-BoldMT" w:hAnsi="Arial" w:cs="Arial"/>
                <w:b/>
                <w:bCs/>
                <w:lang w:val="sr-Cyrl-CS"/>
              </w:rPr>
              <w:t xml:space="preserve"> </w:t>
            </w:r>
            <w:r>
              <w:rPr>
                <w:rFonts w:ascii="Arial" w:eastAsia="TimesNewRomanPS-BoldMT" w:hAnsi="Arial" w:cs="Arial"/>
                <w:b/>
                <w:bCs/>
              </w:rPr>
              <w:t>10/2019</w:t>
            </w:r>
            <w:r>
              <w:rPr>
                <w:rFonts w:ascii="Arial" w:eastAsia="TimesNewRomanPS-BoldMT" w:hAnsi="Arial" w:cs="Arial"/>
                <w:b/>
                <w:bCs/>
                <w:lang w:val="sr-Cyrl-CS"/>
              </w:rPr>
              <w:t xml:space="preserve"> </w:t>
            </w:r>
            <w:r>
              <w:rPr>
                <w:rFonts w:ascii="Arial" w:eastAsia="TimesNewRomanPS-BoldMT" w:hAnsi="Arial" w:cs="Arial"/>
                <w:b/>
                <w:bCs/>
              </w:rPr>
              <w:t xml:space="preserve"> </w:t>
            </w:r>
            <w:r>
              <w:rPr>
                <w:rFonts w:ascii="Arial" w:hAnsi="Arial" w:cs="Arial"/>
              </w:rPr>
              <w:t>–</w:t>
            </w:r>
            <w:r>
              <w:rPr>
                <w:rFonts w:ascii="Arial" w:hAnsi="Arial" w:cs="Arial"/>
                <w:lang w:val="sr-Cyrl-CS"/>
              </w:rPr>
              <w:t xml:space="preserve"> </w:t>
            </w:r>
            <w:r w:rsidRPr="009D527D">
              <w:rPr>
                <w:rFonts w:ascii="Arial" w:hAnsi="Arial" w:cs="Arial"/>
                <w:b/>
                <w:lang w:val="sr-Cyrl-CS"/>
              </w:rPr>
              <w:t>партија бр_____</w:t>
            </w:r>
            <w:r>
              <w:rPr>
                <w:rFonts w:ascii="Arial" w:hAnsi="Arial" w:cs="Arial"/>
                <w:lang w:val="sr-Cyrl-CS"/>
              </w:rPr>
              <w:t xml:space="preserve"> -</w:t>
            </w:r>
            <w:r>
              <w:rPr>
                <w:rFonts w:ascii="Arial" w:hAnsi="Arial" w:cs="Arial"/>
              </w:rPr>
              <w:t xml:space="preserve"> </w:t>
            </w:r>
            <w:r>
              <w:rPr>
                <w:rFonts w:ascii="Arial" w:eastAsia="TimesNewRomanPS-BoldMT" w:hAnsi="Arial" w:cs="Arial"/>
                <w:b/>
                <w:bCs/>
                <w:color w:val="002060"/>
              </w:rPr>
              <w:t xml:space="preserve"> </w:t>
            </w:r>
            <w:r>
              <w:rPr>
                <w:rFonts w:ascii="Arial" w:eastAsia="TimesNewRomanPS-BoldMT" w:hAnsi="Arial" w:cs="Arial"/>
                <w:b/>
                <w:bCs/>
                <w:color w:val="002060"/>
                <w:lang w:val="sr-Cyrl-CS"/>
              </w:rPr>
              <w:t>________________________________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r w:rsidRPr="00A0389E">
              <w:rPr>
                <w:rFonts w:ascii="Arial" w:hAnsi="Arial" w:cs="Arial"/>
                <w:color w:val="FF0000"/>
              </w:rPr>
              <w:t xml:space="preserve"> </w:t>
            </w:r>
            <w:r w:rsidRPr="00317383">
              <w:rPr>
                <w:rFonts w:ascii="Arial" w:hAnsi="Arial" w:cs="Arial"/>
                <w:color w:val="auto"/>
              </w:rPr>
              <w:t xml:space="preserve">Понуда се сматра благовременом уколико је примљена од стране наручиоца до </w:t>
            </w:r>
            <w:r w:rsidR="000B2AC7">
              <w:rPr>
                <w:rFonts w:ascii="Arial" w:hAnsi="Arial" w:cs="Arial"/>
                <w:color w:val="auto"/>
              </w:rPr>
              <w:t>13.09.2019</w:t>
            </w:r>
            <w:r>
              <w:rPr>
                <w:rFonts w:ascii="Arial" w:hAnsi="Arial" w:cs="Arial"/>
                <w:color w:val="auto"/>
                <w:lang w:val="sr-Cyrl-CS"/>
              </w:rPr>
              <w:t xml:space="preserve">. године </w:t>
            </w:r>
            <w:r w:rsidRPr="00317383">
              <w:rPr>
                <w:rFonts w:ascii="Arial" w:hAnsi="Arial" w:cs="Arial"/>
                <w:color w:val="auto"/>
              </w:rPr>
              <w:t xml:space="preserve">до </w:t>
            </w:r>
            <w:r>
              <w:rPr>
                <w:rFonts w:ascii="Arial" w:hAnsi="Arial" w:cs="Arial"/>
                <w:color w:val="auto"/>
                <w:lang w:val="sr-Cyrl-CS"/>
              </w:rPr>
              <w:t xml:space="preserve">12,00 </w:t>
            </w:r>
            <w:r w:rsidRPr="00317383">
              <w:rPr>
                <w:rFonts w:ascii="Arial" w:hAnsi="Arial" w:cs="Arial"/>
                <w:color w:val="auto"/>
              </w:rPr>
              <w:t>часова</w:t>
            </w:r>
            <w:r w:rsidRPr="00317383">
              <w:rPr>
                <w:rFonts w:ascii="Arial" w:hAnsi="Arial" w:cs="Arial"/>
                <w:i/>
                <w:iCs/>
                <w:color w:val="auto"/>
              </w:rPr>
              <w:t>.</w:t>
            </w:r>
            <w:r w:rsidRPr="00371113">
              <w:rPr>
                <w:rFonts w:ascii="Arial" w:hAnsi="Arial" w:cs="Arial"/>
                <w:i/>
                <w:iCs/>
                <w:color w:val="FF0000"/>
              </w:rPr>
              <w:t xml:space="preserve"> </w:t>
            </w:r>
            <w:r w:rsidRPr="00371113">
              <w:rPr>
                <w:rFonts w:ascii="Arial" w:eastAsia="TimesNewRomanPS-BoldMT" w:hAnsi="Arial" w:cs="Arial"/>
                <w:b/>
                <w:bCs/>
                <w:color w:val="FF0000"/>
              </w:rPr>
              <w:t xml:space="preserve"> </w:t>
            </w:r>
            <w:r w:rsidRPr="00371113">
              <w:rPr>
                <w:rFonts w:ascii="Arial" w:hAnsi="Arial" w:cs="Arial"/>
                <w:color w:val="FF0000"/>
              </w:rPr>
              <w:t xml:space="preserve">  </w:t>
            </w:r>
          </w:p>
        </w:tc>
      </w:tr>
    </w:tbl>
    <w:p w:rsidR="00575986" w:rsidRPr="00A370C2" w:rsidRDefault="00575986" w:rsidP="00575986">
      <w:pPr>
        <w:autoSpaceDE w:val="0"/>
        <w:autoSpaceDN w:val="0"/>
        <w:adjustRightInd w:val="0"/>
        <w:spacing w:line="240" w:lineRule="auto"/>
        <w:jc w:val="both"/>
        <w:rPr>
          <w:rFonts w:ascii="Arial" w:hAnsi="Arial" w:cs="Arial"/>
          <w:color w:val="auto"/>
        </w:rPr>
      </w:pPr>
      <w:r>
        <w:rPr>
          <w:rFonts w:ascii="Arial" w:hAnsi="Arial" w:cs="Arial"/>
          <w:color w:val="auto"/>
          <w:lang w:val="sr-Cyrl-CS"/>
        </w:rPr>
        <w:tab/>
      </w:r>
      <w:proofErr w:type="gramStart"/>
      <w:r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A370C2">
        <w:rPr>
          <w:rFonts w:ascii="Arial" w:hAnsi="Arial" w:cs="Arial"/>
          <w:color w:val="auto"/>
        </w:rPr>
        <w:t xml:space="preserve"> </w:t>
      </w:r>
      <w:proofErr w:type="gramStart"/>
      <w:r w:rsidRPr="00A370C2">
        <w:rPr>
          <w:rFonts w:ascii="Arial" w:hAnsi="Arial" w:cs="Arial"/>
          <w:color w:val="auto"/>
        </w:rPr>
        <w:t xml:space="preserve">Уколико је понуда достављена непосредно </w:t>
      </w:r>
      <w:r w:rsidRPr="00A370C2">
        <w:rPr>
          <w:rFonts w:ascii="Arial" w:hAnsi="Arial" w:cs="Arial"/>
          <w:color w:val="auto"/>
          <w:lang w:val="sr-Cyrl-CS"/>
        </w:rPr>
        <w:t>н</w:t>
      </w:r>
      <w:r w:rsidRPr="00A370C2">
        <w:rPr>
          <w:rFonts w:ascii="Arial" w:hAnsi="Arial" w:cs="Arial"/>
          <w:color w:val="auto"/>
        </w:rPr>
        <w:t>аручулац ће понуђачу предати потврду пријема понуде.</w:t>
      </w:r>
      <w:proofErr w:type="gramEnd"/>
      <w:r w:rsidRPr="00A370C2">
        <w:rPr>
          <w:rFonts w:ascii="Arial" w:hAnsi="Arial" w:cs="Arial"/>
          <w:color w:val="auto"/>
        </w:rPr>
        <w:t xml:space="preserve"> </w:t>
      </w:r>
      <w:proofErr w:type="gramStart"/>
      <w:r w:rsidRPr="00A370C2">
        <w:rPr>
          <w:rFonts w:ascii="Arial" w:hAnsi="Arial" w:cs="Arial"/>
          <w:color w:val="auto"/>
        </w:rPr>
        <w:t>У потврди о пријему наручилац ће навести датум и сат пријема понуде.</w:t>
      </w:r>
      <w:proofErr w:type="gramEnd"/>
      <w:r w:rsidRPr="00A370C2">
        <w:rPr>
          <w:rFonts w:ascii="Arial" w:hAnsi="Arial" w:cs="Arial"/>
          <w:color w:val="auto"/>
        </w:rPr>
        <w:t xml:space="preserve"> </w:t>
      </w:r>
    </w:p>
    <w:p w:rsidR="00575986" w:rsidRPr="00A370C2" w:rsidRDefault="00575986" w:rsidP="00575986">
      <w:pPr>
        <w:autoSpaceDE w:val="0"/>
        <w:autoSpaceDN w:val="0"/>
        <w:adjustRightInd w:val="0"/>
        <w:spacing w:line="240" w:lineRule="auto"/>
        <w:jc w:val="both"/>
        <w:rPr>
          <w:rFonts w:ascii="Arial" w:hAnsi="Arial" w:cs="Arial"/>
          <w:color w:val="auto"/>
        </w:rPr>
      </w:pPr>
      <w:proofErr w:type="gramStart"/>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575986" w:rsidRDefault="00575986" w:rsidP="00575986">
      <w:pPr>
        <w:jc w:val="both"/>
        <w:rPr>
          <w:rFonts w:ascii="Arial" w:eastAsia="TimesNewRomanPSMT" w:hAnsi="Arial" w:cs="Arial"/>
          <w:bCs/>
        </w:rPr>
      </w:pPr>
      <w:r>
        <w:rPr>
          <w:rFonts w:ascii="Arial" w:hAnsi="Arial" w:cs="Arial"/>
          <w:b/>
        </w:rPr>
        <w:t xml:space="preserve">   </w:t>
      </w:r>
    </w:p>
    <w:p w:rsidR="00575986" w:rsidRPr="00826AC5" w:rsidRDefault="00575986" w:rsidP="00575986">
      <w:pPr>
        <w:ind w:left="360"/>
        <w:jc w:val="both"/>
        <w:rPr>
          <w:rFonts w:ascii="Arial" w:eastAsia="TimesNewRomanPSMT" w:hAnsi="Arial" w:cs="Arial"/>
          <w:bCs/>
          <w:lang w:val="sr-Cyrl-CS"/>
        </w:rPr>
      </w:pPr>
    </w:p>
    <w:p w:rsidR="00575986" w:rsidRPr="00575986" w:rsidRDefault="00575986" w:rsidP="00575986">
      <w:pPr>
        <w:pStyle w:val="ListParagraph"/>
        <w:ind w:hanging="720"/>
        <w:jc w:val="both"/>
        <w:rPr>
          <w:lang w:val="sr-Cyrl-CS"/>
        </w:rPr>
      </w:pPr>
      <w:r>
        <w:rPr>
          <w:rFonts w:ascii="Arial" w:hAnsi="Arial" w:cs="Arial"/>
          <w:b/>
          <w:bCs/>
          <w:i/>
          <w:iCs/>
        </w:rPr>
        <w:t>3.</w:t>
      </w:r>
      <w:r w:rsidRPr="00575986">
        <w:rPr>
          <w:rFonts w:ascii="Arial" w:hAnsi="Arial" w:cs="Arial"/>
          <w:b/>
          <w:bCs/>
          <w:i/>
          <w:iCs/>
        </w:rPr>
        <w:t>ПАРТИЈЕ</w:t>
      </w:r>
    </w:p>
    <w:p w:rsidR="00575986" w:rsidRPr="00826AC5" w:rsidRDefault="00575986" w:rsidP="00575986">
      <w:pPr>
        <w:pStyle w:val="ListParagraph"/>
        <w:numPr>
          <w:ilvl w:val="0"/>
          <w:numId w:val="14"/>
        </w:numPr>
        <w:suppressAutoHyphens w:val="0"/>
        <w:spacing w:line="276" w:lineRule="auto"/>
        <w:ind w:left="360"/>
        <w:contextualSpacing/>
        <w:jc w:val="both"/>
        <w:rPr>
          <w:rFonts w:ascii="Arial" w:eastAsia="TimesNewRomanPSMT" w:hAnsi="Arial" w:cs="Arial"/>
          <w:bCs/>
          <w:color w:val="auto"/>
        </w:rPr>
      </w:pPr>
      <w:r w:rsidRPr="00826AC5">
        <w:rPr>
          <w:rFonts w:ascii="Arial" w:eastAsia="TimesNewRomanPSMT" w:hAnsi="Arial" w:cs="Arial"/>
          <w:bCs/>
          <w:color w:val="auto"/>
        </w:rPr>
        <w:t>Понуђач може да поднесе понуду за једну или више партија. Понуда мора да обухвати најмање једну целокупну партију.</w:t>
      </w:r>
    </w:p>
    <w:p w:rsidR="00575986" w:rsidRPr="00826AC5" w:rsidRDefault="00575986" w:rsidP="00575986">
      <w:pPr>
        <w:pStyle w:val="ListParagraph"/>
        <w:numPr>
          <w:ilvl w:val="0"/>
          <w:numId w:val="14"/>
        </w:numPr>
        <w:suppressAutoHyphens w:val="0"/>
        <w:spacing w:line="276" w:lineRule="auto"/>
        <w:ind w:left="360"/>
        <w:contextualSpacing/>
        <w:jc w:val="both"/>
        <w:rPr>
          <w:rFonts w:ascii="Arial" w:eastAsia="TimesNewRomanPSMT" w:hAnsi="Arial" w:cs="Arial"/>
          <w:bCs/>
          <w:color w:val="auto"/>
        </w:rPr>
      </w:pPr>
      <w:r w:rsidRPr="00826AC5">
        <w:rPr>
          <w:rFonts w:ascii="Arial" w:eastAsia="TimesNewRomanPSMT" w:hAnsi="Arial" w:cs="Arial"/>
          <w:bCs/>
          <w:color w:val="auto"/>
        </w:rPr>
        <w:t>Понуђач је дужан да у понуди наведе да ли се понуда односи на целокупну набавку или само на одређене партије.</w:t>
      </w:r>
    </w:p>
    <w:p w:rsidR="00575986" w:rsidRPr="00826AC5" w:rsidRDefault="00575986" w:rsidP="00575986">
      <w:pPr>
        <w:pStyle w:val="ListParagraph"/>
        <w:numPr>
          <w:ilvl w:val="0"/>
          <w:numId w:val="14"/>
        </w:numPr>
        <w:suppressAutoHyphens w:val="0"/>
        <w:spacing w:line="276" w:lineRule="auto"/>
        <w:ind w:left="360"/>
        <w:contextualSpacing/>
        <w:jc w:val="both"/>
        <w:rPr>
          <w:rFonts w:ascii="Arial" w:hAnsi="Arial" w:cs="Arial"/>
        </w:rPr>
      </w:pPr>
      <w:r w:rsidRPr="00826AC5">
        <w:rPr>
          <w:rFonts w:ascii="Arial" w:hAnsi="Arial" w:cs="Arial"/>
        </w:rPr>
        <w:t>У случају да понуђач поднесе понуду за две или више партија, она мора бити поднета тако да се може оцењивати за сваку партију посебно.</w:t>
      </w:r>
    </w:p>
    <w:p w:rsidR="00575986" w:rsidRPr="00E90395" w:rsidRDefault="00575986" w:rsidP="00575986">
      <w:pPr>
        <w:pStyle w:val="ListParagraph"/>
        <w:numPr>
          <w:ilvl w:val="0"/>
          <w:numId w:val="14"/>
        </w:numPr>
        <w:suppressAutoHyphens w:val="0"/>
        <w:spacing w:line="276" w:lineRule="auto"/>
        <w:ind w:left="360"/>
        <w:contextualSpacing/>
        <w:jc w:val="both"/>
        <w:rPr>
          <w:rFonts w:ascii="Arial" w:hAnsi="Arial" w:cs="Arial"/>
        </w:rPr>
      </w:pPr>
      <w:r w:rsidRPr="00826AC5">
        <w:rPr>
          <w:rFonts w:ascii="Arial" w:hAnsi="Arial" w:cs="Arial"/>
        </w:rPr>
        <w:t xml:space="preserve">Докази из чл. 75. </w:t>
      </w:r>
      <w:proofErr w:type="gramStart"/>
      <w:r w:rsidRPr="00826AC5">
        <w:rPr>
          <w:rFonts w:ascii="Arial" w:hAnsi="Arial" w:cs="Arial"/>
        </w:rPr>
        <w:t>и</w:t>
      </w:r>
      <w:proofErr w:type="gramEnd"/>
      <w:r w:rsidRPr="00826AC5">
        <w:rPr>
          <w:rFonts w:ascii="Arial" w:hAnsi="Arial" w:cs="Arial"/>
        </w:rPr>
        <w:t xml:space="preserve">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575986" w:rsidRPr="00826AC5" w:rsidRDefault="00575986" w:rsidP="00575986">
      <w:pPr>
        <w:pStyle w:val="ListParagraph"/>
        <w:numPr>
          <w:ilvl w:val="0"/>
          <w:numId w:val="14"/>
        </w:numPr>
        <w:suppressAutoHyphens w:val="0"/>
        <w:spacing w:line="276" w:lineRule="auto"/>
        <w:ind w:left="360"/>
        <w:contextualSpacing/>
        <w:jc w:val="both"/>
        <w:rPr>
          <w:rFonts w:ascii="Arial" w:hAnsi="Arial" w:cs="Arial"/>
        </w:rPr>
      </w:pPr>
      <w:r>
        <w:rPr>
          <w:rFonts w:ascii="Arial" w:hAnsi="Arial" w:cs="Arial"/>
          <w:lang w:val="sr-Cyrl-CS"/>
        </w:rPr>
        <w:t>Понуђач копира обрасце који су му потребни, уколико конкурише за више партија.</w:t>
      </w:r>
    </w:p>
    <w:tbl>
      <w:tblPr>
        <w:tblW w:w="0" w:type="auto"/>
        <w:tblInd w:w="55" w:type="dxa"/>
        <w:tblLayout w:type="fixed"/>
        <w:tblCellMar>
          <w:top w:w="55" w:type="dxa"/>
          <w:left w:w="55" w:type="dxa"/>
          <w:bottom w:w="55" w:type="dxa"/>
          <w:right w:w="55" w:type="dxa"/>
        </w:tblCellMar>
        <w:tblLook w:val="0000"/>
      </w:tblPr>
      <w:tblGrid>
        <w:gridCol w:w="9032"/>
      </w:tblGrid>
      <w:tr w:rsidR="00575986" w:rsidTr="005F3429">
        <w:tc>
          <w:tcPr>
            <w:tcW w:w="9032" w:type="dxa"/>
            <w:shd w:val="clear" w:color="auto" w:fill="auto"/>
          </w:tcPr>
          <w:p w:rsidR="00575986" w:rsidRPr="00826AC5" w:rsidRDefault="00575986" w:rsidP="005F3429">
            <w:pPr>
              <w:pStyle w:val="ListParagraph"/>
              <w:suppressAutoHyphens w:val="0"/>
              <w:spacing w:line="276" w:lineRule="auto"/>
              <w:ind w:left="0"/>
              <w:contextualSpacing/>
              <w:jc w:val="both"/>
              <w:rPr>
                <w:rFonts w:ascii="Arial" w:eastAsia="TimesNewRomanPSMT" w:hAnsi="Arial" w:cs="Arial"/>
                <w:bCs/>
                <w:color w:val="auto"/>
              </w:rPr>
            </w:pPr>
          </w:p>
        </w:tc>
      </w:tr>
    </w:tbl>
    <w:p w:rsidR="00575986" w:rsidRDefault="00575986" w:rsidP="00575986">
      <w:pPr>
        <w:jc w:val="both"/>
      </w:pPr>
    </w:p>
    <w:p w:rsidR="00575986" w:rsidRDefault="00575986" w:rsidP="00575986">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575986" w:rsidRDefault="00575986" w:rsidP="00575986">
      <w:pPr>
        <w:jc w:val="both"/>
        <w:rPr>
          <w:rFonts w:ascii="Arial" w:hAnsi="Arial" w:cs="Arial"/>
          <w:bCs/>
          <w:iCs/>
        </w:rPr>
      </w:pPr>
    </w:p>
    <w:p w:rsidR="00575986" w:rsidRDefault="00575986" w:rsidP="00575986">
      <w:pPr>
        <w:jc w:val="both"/>
        <w:rPr>
          <w:rFonts w:ascii="Arial" w:hAnsi="Arial" w:cs="Arial"/>
          <w:b/>
          <w:bCs/>
          <w:i/>
          <w:iCs/>
        </w:rPr>
      </w:pPr>
      <w:proofErr w:type="gramStart"/>
      <w:r>
        <w:rPr>
          <w:rFonts w:ascii="Arial" w:hAnsi="Arial" w:cs="Arial"/>
          <w:bCs/>
          <w:iCs/>
        </w:rPr>
        <w:lastRenderedPageBreak/>
        <w:t>Подношење понуде са варијантама није дозвољено.</w:t>
      </w:r>
      <w:proofErr w:type="gramEnd"/>
    </w:p>
    <w:tbl>
      <w:tblPr>
        <w:tblW w:w="0" w:type="auto"/>
        <w:tblInd w:w="55" w:type="dxa"/>
        <w:tblLayout w:type="fixed"/>
        <w:tblCellMar>
          <w:top w:w="55" w:type="dxa"/>
          <w:left w:w="55" w:type="dxa"/>
          <w:bottom w:w="55" w:type="dxa"/>
          <w:right w:w="55" w:type="dxa"/>
        </w:tblCellMar>
        <w:tblLook w:val="0000"/>
      </w:tblPr>
      <w:tblGrid>
        <w:gridCol w:w="9032"/>
      </w:tblGrid>
      <w:tr w:rsidR="00575986" w:rsidTr="005F3429">
        <w:tc>
          <w:tcPr>
            <w:tcW w:w="9032" w:type="dxa"/>
            <w:shd w:val="clear" w:color="auto" w:fill="auto"/>
          </w:tcPr>
          <w:p w:rsidR="00575986" w:rsidRDefault="00575986" w:rsidP="005F3429">
            <w:pPr>
              <w:jc w:val="both"/>
            </w:pPr>
          </w:p>
        </w:tc>
      </w:tr>
    </w:tbl>
    <w:p w:rsidR="00575986" w:rsidRDefault="00575986" w:rsidP="00575986">
      <w:pPr>
        <w:jc w:val="both"/>
      </w:pPr>
    </w:p>
    <w:p w:rsidR="00575986" w:rsidRDefault="00575986" w:rsidP="00575986">
      <w:pPr>
        <w:jc w:val="both"/>
      </w:pPr>
      <w:r>
        <w:rPr>
          <w:rFonts w:ascii="Arial" w:hAnsi="Arial" w:cs="Arial"/>
          <w:b/>
          <w:bCs/>
          <w:i/>
          <w:iCs/>
        </w:rPr>
        <w:t xml:space="preserve">5. </w:t>
      </w:r>
      <w:r>
        <w:rPr>
          <w:rFonts w:ascii="Arial" w:hAnsi="Arial" w:cs="Arial"/>
          <w:b/>
          <w:i/>
          <w:iCs/>
        </w:rPr>
        <w:t>НАЧИН ИЗМЕНЕ, ДОПУНЕ И ОПОЗИВА ПОНУДЕ</w:t>
      </w:r>
    </w:p>
    <w:p w:rsidR="00575986" w:rsidRDefault="00575986" w:rsidP="00575986">
      <w:pPr>
        <w:jc w:val="both"/>
      </w:pPr>
    </w:p>
    <w:p w:rsidR="00575986" w:rsidRDefault="00575986" w:rsidP="00575986">
      <w:pPr>
        <w:jc w:val="both"/>
        <w:rPr>
          <w:rFonts w:ascii="Arial" w:hAnsi="Arial" w:cs="Arial"/>
        </w:rPr>
      </w:pPr>
      <w:r>
        <w:rPr>
          <w:rFonts w:ascii="Arial" w:hAnsi="Arial" w:cs="Arial"/>
          <w:lang w:val="sr-Cyrl-CS"/>
        </w:rPr>
        <w:tab/>
      </w:r>
      <w:proofErr w:type="gramStart"/>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575986" w:rsidRDefault="00575986" w:rsidP="00575986">
      <w:pPr>
        <w:jc w:val="both"/>
        <w:rPr>
          <w:rFonts w:ascii="Arial" w:eastAsia="TimesNewRomanPSMT" w:hAnsi="Arial" w:cs="Arial"/>
          <w:bCs/>
          <w:iCs/>
        </w:rPr>
      </w:pPr>
      <w:r>
        <w:rPr>
          <w:rFonts w:ascii="Arial" w:hAnsi="Arial" w:cs="Arial"/>
          <w:lang w:val="sr-Cyrl-CS"/>
        </w:rPr>
        <w:tab/>
      </w:r>
      <w:proofErr w:type="gramStart"/>
      <w:r>
        <w:rPr>
          <w:rFonts w:ascii="Arial" w:hAnsi="Arial" w:cs="Arial"/>
        </w:rPr>
        <w:t>Понуђач је дужан да јасно назначи који део понуде мења односно која документа накнадно доставља.</w:t>
      </w:r>
      <w:proofErr w:type="gramEnd"/>
      <w:r>
        <w:rPr>
          <w:rFonts w:ascii="Arial" w:hAnsi="Arial" w:cs="Arial"/>
        </w:rPr>
        <w:t xml:space="preserve"> </w:t>
      </w:r>
    </w:p>
    <w:p w:rsidR="00575986" w:rsidRDefault="00575986" w:rsidP="00575986">
      <w:pPr>
        <w:jc w:val="both"/>
        <w:rPr>
          <w:rFonts w:ascii="Arial" w:eastAsia="TimesNewRomanPSMT" w:hAnsi="Arial" w:cs="Arial"/>
          <w:bCs/>
          <w:iCs/>
        </w:rPr>
      </w:pPr>
      <w:r>
        <w:rPr>
          <w:rFonts w:ascii="Arial" w:eastAsia="TimesNewRomanPSMT" w:hAnsi="Arial" w:cs="Arial"/>
          <w:bCs/>
          <w:iCs/>
          <w:lang w:val="sr-Cyrl-CS"/>
        </w:rPr>
        <w:tab/>
      </w: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lang w:val="sr-Cyrl-CS"/>
        </w:rPr>
        <w:t xml:space="preserve">Установа ``Геронтолошки центар`` Филипа Филиповића бр.1, 11400 Младеновац </w:t>
      </w:r>
      <w:r>
        <w:rPr>
          <w:rFonts w:ascii="Arial" w:eastAsia="TimesNewRomanPSMT" w:hAnsi="Arial" w:cs="Arial"/>
          <w:bCs/>
          <w:iCs/>
        </w:rPr>
        <w:t>са назнаком:</w:t>
      </w:r>
    </w:p>
    <w:p w:rsidR="00575986" w:rsidRDefault="00575986" w:rsidP="00575986">
      <w:pPr>
        <w:jc w:val="both"/>
        <w:rPr>
          <w:rFonts w:ascii="Arial" w:eastAsia="TimesNewRomanPSMT" w:hAnsi="Arial" w:cs="Arial"/>
          <w:bCs/>
          <w:i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w:t>
      </w:r>
      <w:proofErr w:type="gramStart"/>
      <w:r>
        <w:rPr>
          <w:rFonts w:ascii="Arial" w:hAnsi="Arial" w:cs="Arial"/>
        </w:rPr>
        <w:t xml:space="preserve">– </w:t>
      </w:r>
      <w:r>
        <w:rPr>
          <w:rFonts w:ascii="Arial" w:eastAsia="TimesNewRomanPS-BoldMT" w:hAnsi="Arial" w:cs="Arial"/>
          <w:b/>
          <w:bCs/>
          <w:color w:val="002060"/>
        </w:rPr>
        <w:t xml:space="preserve"> </w:t>
      </w:r>
      <w:r>
        <w:rPr>
          <w:rFonts w:ascii="Arial" w:eastAsia="TimesNewRomanPS-BoldMT" w:hAnsi="Arial" w:cs="Arial"/>
          <w:b/>
          <w:bCs/>
          <w:color w:val="002060"/>
          <w:lang w:val="sr-Cyrl-CS"/>
        </w:rPr>
        <w:t>_</w:t>
      </w:r>
      <w:proofErr w:type="gramEnd"/>
      <w:r>
        <w:rPr>
          <w:rFonts w:ascii="Arial" w:eastAsia="TimesNewRomanPS-BoldMT" w:hAnsi="Arial" w:cs="Arial"/>
          <w:b/>
          <w:bCs/>
          <w:color w:val="002060"/>
          <w:lang w:val="sr-Cyrl-CS"/>
        </w:rPr>
        <w:t>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Pr="00621F46">
        <w:rPr>
          <w:rFonts w:ascii="Arial" w:eastAsia="TimesNewRomanPS-BoldMT" w:hAnsi="Arial" w:cs="Arial"/>
          <w:b/>
          <w:bCs/>
        </w:rPr>
        <w:t xml:space="preserve"> </w:t>
      </w:r>
      <w:r>
        <w:rPr>
          <w:rFonts w:ascii="Arial" w:eastAsia="TimesNewRomanPS-BoldMT" w:hAnsi="Arial" w:cs="Arial"/>
          <w:b/>
          <w:bCs/>
        </w:rPr>
        <w:t>10/2019</w:t>
      </w:r>
      <w:r>
        <w:rPr>
          <w:rFonts w:ascii="Arial" w:eastAsia="TimesNewRomanPS-BoldMT" w:hAnsi="Arial" w:cs="Arial"/>
          <w:b/>
          <w:bCs/>
          <w:lang w:val="sr-Cyrl-CS"/>
        </w:rPr>
        <w:t xml:space="preserve"> </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575986" w:rsidRDefault="00575986" w:rsidP="00575986">
      <w:pPr>
        <w:jc w:val="both"/>
        <w:rPr>
          <w:rFonts w:ascii="Arial" w:eastAsia="TimesNewRomanPSMT" w:hAnsi="Arial" w:cs="Arial"/>
          <w:bCs/>
          <w:i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w:t>
      </w:r>
      <w:proofErr w:type="gramStart"/>
      <w:r>
        <w:rPr>
          <w:rFonts w:ascii="Arial" w:hAnsi="Arial" w:cs="Arial"/>
        </w:rPr>
        <w:t xml:space="preserve">– </w:t>
      </w:r>
      <w:r>
        <w:rPr>
          <w:rFonts w:ascii="Arial" w:eastAsia="TimesNewRomanPS-BoldMT" w:hAnsi="Arial" w:cs="Arial"/>
          <w:b/>
          <w:bCs/>
          <w:color w:val="002060"/>
        </w:rPr>
        <w:t xml:space="preserve"> </w:t>
      </w:r>
      <w:r>
        <w:rPr>
          <w:rFonts w:ascii="Arial" w:eastAsia="TimesNewRomanPS-BoldMT" w:hAnsi="Arial" w:cs="Arial"/>
          <w:b/>
          <w:bCs/>
          <w:color w:val="002060"/>
          <w:lang w:val="sr-Cyrl-CS"/>
        </w:rPr>
        <w:t>_</w:t>
      </w:r>
      <w:proofErr w:type="gramEnd"/>
      <w:r>
        <w:rPr>
          <w:rFonts w:ascii="Arial" w:eastAsia="TimesNewRomanPS-BoldMT" w:hAnsi="Arial" w:cs="Arial"/>
          <w:b/>
          <w:bCs/>
          <w:color w:val="002060"/>
          <w:lang w:val="sr-Cyrl-CS"/>
        </w:rPr>
        <w:t>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 10/2019</w:t>
      </w:r>
      <w:r>
        <w:rPr>
          <w:rFonts w:ascii="Arial" w:eastAsia="TimesNewRomanPS-BoldMT" w:hAnsi="Arial" w:cs="Arial"/>
          <w:b/>
          <w:bCs/>
          <w:lang w:val="sr-Cyrl-CS"/>
        </w:rPr>
        <w:t xml:space="preserve"> </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575986" w:rsidRDefault="00575986" w:rsidP="00575986">
      <w:pPr>
        <w:jc w:val="both"/>
        <w:rPr>
          <w:rFonts w:ascii="Arial" w:eastAsia="TimesNewRomanPSMT" w:hAnsi="Arial" w:cs="Arial"/>
          <w:bCs/>
          <w:i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w:t>
      </w:r>
      <w:proofErr w:type="gramStart"/>
      <w:r>
        <w:rPr>
          <w:rFonts w:ascii="Arial" w:hAnsi="Arial" w:cs="Arial"/>
        </w:rPr>
        <w:t xml:space="preserve">– </w:t>
      </w:r>
      <w:r>
        <w:rPr>
          <w:rFonts w:ascii="Arial" w:eastAsia="TimesNewRomanPS-BoldMT" w:hAnsi="Arial" w:cs="Arial"/>
          <w:b/>
          <w:bCs/>
          <w:color w:val="002060"/>
        </w:rPr>
        <w:t xml:space="preserve"> </w:t>
      </w:r>
      <w:r>
        <w:rPr>
          <w:rFonts w:ascii="Arial" w:eastAsia="TimesNewRomanPS-BoldMT" w:hAnsi="Arial" w:cs="Arial"/>
          <w:b/>
          <w:bCs/>
          <w:color w:val="002060"/>
          <w:lang w:val="sr-Cyrl-CS"/>
        </w:rPr>
        <w:t>_</w:t>
      </w:r>
      <w:proofErr w:type="gramEnd"/>
      <w:r>
        <w:rPr>
          <w:rFonts w:ascii="Arial" w:eastAsia="TimesNewRomanPS-BoldMT" w:hAnsi="Arial" w:cs="Arial"/>
          <w:b/>
          <w:bCs/>
          <w:color w:val="002060"/>
          <w:lang w:val="sr-Cyrl-CS"/>
        </w:rPr>
        <w:t>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 10/2019</w:t>
      </w:r>
      <w:r>
        <w:rPr>
          <w:rFonts w:ascii="Arial" w:eastAsia="TimesNewRomanPS-BoldMT" w:hAnsi="Arial" w:cs="Arial"/>
          <w:b/>
          <w:bCs/>
          <w:lang w:val="sr-Cyrl-CS"/>
        </w:rPr>
        <w:t xml:space="preserve"> </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575986" w:rsidRDefault="00575986" w:rsidP="00575986">
      <w:pPr>
        <w:jc w:val="both"/>
        <w:rPr>
          <w:rFonts w:ascii="Arial" w:eastAsia="TimesNewRomanPSMT" w:hAnsi="Arial" w:cs="Arial"/>
          <w:b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w:t>
      </w:r>
      <w:r>
        <w:rPr>
          <w:rFonts w:ascii="Arial" w:hAnsi="Arial" w:cs="Arial"/>
          <w:lang w:val="sr-Cyrl-CS"/>
        </w:rPr>
        <w:t>партија бр.____</w:t>
      </w:r>
      <w:r>
        <w:rPr>
          <w:rFonts w:ascii="Arial" w:hAnsi="Arial" w:cs="Arial"/>
        </w:rPr>
        <w:t xml:space="preserve"> </w:t>
      </w:r>
      <w:proofErr w:type="gramStart"/>
      <w:r>
        <w:rPr>
          <w:rFonts w:ascii="Arial" w:hAnsi="Arial" w:cs="Arial"/>
        </w:rPr>
        <w:t xml:space="preserve">– </w:t>
      </w:r>
      <w:r>
        <w:rPr>
          <w:rFonts w:ascii="Arial" w:eastAsia="TimesNewRomanPS-BoldMT" w:hAnsi="Arial" w:cs="Arial"/>
          <w:b/>
          <w:bCs/>
          <w:color w:val="002060"/>
        </w:rPr>
        <w:t xml:space="preserve"> </w:t>
      </w:r>
      <w:r>
        <w:rPr>
          <w:rFonts w:ascii="Arial" w:eastAsia="TimesNewRomanPS-BoldMT" w:hAnsi="Arial" w:cs="Arial"/>
          <w:b/>
          <w:bCs/>
          <w:color w:val="002060"/>
          <w:lang w:val="sr-Cyrl-CS"/>
        </w:rPr>
        <w:t>_</w:t>
      </w:r>
      <w:proofErr w:type="gramEnd"/>
      <w:r>
        <w:rPr>
          <w:rFonts w:ascii="Arial" w:eastAsia="TimesNewRomanPS-BoldMT" w:hAnsi="Arial" w:cs="Arial"/>
          <w:b/>
          <w:bCs/>
          <w:color w:val="002060"/>
          <w:lang w:val="sr-Cyrl-CS"/>
        </w:rPr>
        <w:t>_______________________________</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 10/2019</w:t>
      </w:r>
      <w:r>
        <w:rPr>
          <w:rFonts w:ascii="Arial" w:eastAsia="TimesNewRomanPS-BoldMT" w:hAnsi="Arial" w:cs="Arial"/>
          <w:b/>
          <w:bCs/>
          <w:lang w:val="sr-Cyrl-CS"/>
        </w:rPr>
        <w:t xml:space="preserve"> </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575986" w:rsidRDefault="00575986" w:rsidP="00575986">
      <w:pPr>
        <w:jc w:val="both"/>
        <w:rPr>
          <w:rFonts w:ascii="Arial" w:hAnsi="Arial" w:cs="Arial"/>
          <w:b/>
          <w:i/>
          <w:iCs/>
        </w:rPr>
      </w:pPr>
      <w:r>
        <w:rPr>
          <w:rFonts w:ascii="Arial" w:eastAsia="TimesNewRomanPSMT" w:hAnsi="Arial" w:cs="Arial"/>
          <w:bCs/>
          <w:lang w:val="sr-Cyrl-CS"/>
        </w:rPr>
        <w:tab/>
      </w:r>
      <w:proofErr w:type="gramStart"/>
      <w:r>
        <w:rPr>
          <w:rFonts w:ascii="Arial" w:hAnsi="Arial" w:cs="Arial"/>
        </w:rPr>
        <w:t>По истеку рока за подношење понуда понуђач не може да повуче нити да мења своју понуду.</w:t>
      </w:r>
      <w:proofErr w:type="gramEnd"/>
    </w:p>
    <w:p w:rsidR="00575986" w:rsidRDefault="00575986" w:rsidP="00575986">
      <w:pPr>
        <w:jc w:val="both"/>
        <w:rPr>
          <w:rFonts w:ascii="Arial" w:hAnsi="Arial" w:cs="Arial"/>
          <w:b/>
          <w:i/>
          <w:iCs/>
          <w:lang w:val="sr-Cyrl-CS"/>
        </w:rPr>
      </w:pPr>
    </w:p>
    <w:p w:rsidR="00575986" w:rsidRDefault="00575986" w:rsidP="00575986">
      <w:pPr>
        <w:jc w:val="both"/>
        <w:rPr>
          <w:rFonts w:ascii="Arial" w:hAnsi="Arial" w:cs="Arial"/>
          <w:b/>
          <w:i/>
          <w:iCs/>
          <w:lang w:val="sr-Cyrl-CS"/>
        </w:rPr>
      </w:pPr>
    </w:p>
    <w:p w:rsidR="00575986" w:rsidRPr="00E90395" w:rsidRDefault="00575986" w:rsidP="00575986">
      <w:pPr>
        <w:jc w:val="both"/>
        <w:rPr>
          <w:rFonts w:ascii="Arial" w:hAnsi="Arial" w:cs="Arial"/>
          <w:b/>
          <w:i/>
          <w:iCs/>
          <w:lang w:val="sr-Cyrl-CS"/>
        </w:rPr>
      </w:pPr>
    </w:p>
    <w:p w:rsidR="00575986" w:rsidRDefault="00575986" w:rsidP="00575986">
      <w:pPr>
        <w:jc w:val="both"/>
        <w:rPr>
          <w:rFonts w:ascii="Arial" w:hAnsi="Arial" w:cs="Arial"/>
          <w:bCs/>
          <w:iCs/>
        </w:rPr>
      </w:pPr>
      <w:r>
        <w:rPr>
          <w:rFonts w:ascii="Arial" w:hAnsi="Arial" w:cs="Arial"/>
          <w:b/>
          <w:bCs/>
          <w:i/>
          <w:iCs/>
        </w:rPr>
        <w:t xml:space="preserve">6. УЧЕСТВОВАЊЕ У ЗАЈЕДНИЧКОЈ ПОНУДИ ИЛИ КАО ПОДИЗВОЂАЧ </w:t>
      </w:r>
    </w:p>
    <w:p w:rsidR="00575986" w:rsidRDefault="00575986" w:rsidP="00575986">
      <w:pPr>
        <w:jc w:val="both"/>
        <w:rPr>
          <w:rFonts w:ascii="Arial" w:hAnsi="Arial" w:cs="Arial"/>
          <w:bCs/>
          <w:iCs/>
        </w:rPr>
      </w:pPr>
    </w:p>
    <w:p w:rsidR="00575986" w:rsidRDefault="00575986" w:rsidP="00575986">
      <w:pPr>
        <w:jc w:val="both"/>
        <w:rPr>
          <w:rFonts w:ascii="Arial" w:hAnsi="Arial" w:cs="Arial"/>
          <w:iCs/>
        </w:rPr>
      </w:pPr>
      <w:r>
        <w:rPr>
          <w:rFonts w:ascii="Arial" w:hAnsi="Arial" w:cs="Arial"/>
          <w:bCs/>
          <w:iCs/>
          <w:lang w:val="sr-Cyrl-CS"/>
        </w:rPr>
        <w:tab/>
      </w:r>
      <w:proofErr w:type="gramStart"/>
      <w:r>
        <w:rPr>
          <w:rFonts w:ascii="Arial" w:hAnsi="Arial" w:cs="Arial"/>
          <w:bCs/>
          <w:iCs/>
        </w:rPr>
        <w:t>Понуђач може да поднесе само једну понуду.</w:t>
      </w:r>
      <w:proofErr w:type="gramEnd"/>
      <w:r>
        <w:rPr>
          <w:rFonts w:ascii="Arial" w:hAnsi="Arial" w:cs="Arial"/>
          <w:i/>
          <w:iCs/>
        </w:rPr>
        <w:t xml:space="preserve"> </w:t>
      </w:r>
    </w:p>
    <w:p w:rsidR="00575986" w:rsidRDefault="00575986" w:rsidP="00575986">
      <w:pPr>
        <w:jc w:val="both"/>
        <w:rPr>
          <w:rFonts w:ascii="Arial" w:hAnsi="Arial" w:cs="Arial"/>
          <w:iCs/>
          <w:lang w:val="sr-Latn-CS"/>
        </w:rPr>
      </w:pPr>
      <w:r>
        <w:rPr>
          <w:rFonts w:ascii="Arial" w:hAnsi="Arial" w:cs="Arial"/>
          <w:iCs/>
          <w:lang w:val="sr-Cyrl-CS"/>
        </w:rPr>
        <w:tab/>
      </w:r>
      <w:proofErr w:type="gramStart"/>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575986" w:rsidRDefault="00575986" w:rsidP="00575986">
      <w:pPr>
        <w:jc w:val="both"/>
        <w:rPr>
          <w:rFonts w:ascii="Arial" w:hAnsi="Arial" w:cs="Arial"/>
          <w:iCs/>
          <w:lang w:val="sr-Latn-CS"/>
        </w:rPr>
      </w:pPr>
    </w:p>
    <w:p w:rsidR="00575986" w:rsidRDefault="00575986" w:rsidP="00575986">
      <w:pPr>
        <w:ind w:firstLine="708"/>
        <w:jc w:val="both"/>
        <w:rPr>
          <w:rFonts w:ascii="Arial" w:hAnsi="Arial" w:cs="Arial"/>
          <w:iCs/>
          <w:lang w:val="sr-Cyrl-CS"/>
        </w:rPr>
      </w:pPr>
      <w:proofErr w:type="gramStart"/>
      <w:r>
        <w:rPr>
          <w:rFonts w:ascii="Arial" w:hAnsi="Arial" w:cs="Arial"/>
          <w:iCs/>
        </w:rPr>
        <w:t>У Обрасцу понуде</w:t>
      </w:r>
      <w:r w:rsidRPr="00826AC5">
        <w:rPr>
          <w:rFonts w:ascii="Arial" w:hAnsi="Arial" w:cs="Arial"/>
          <w:iCs/>
          <w:u w:val="single"/>
        </w:rPr>
        <w:t>,</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575986" w:rsidRDefault="00575986" w:rsidP="00575986">
      <w:pPr>
        <w:jc w:val="both"/>
        <w:rPr>
          <w:rFonts w:ascii="Arial" w:hAnsi="Arial" w:cs="Arial"/>
          <w:iCs/>
          <w:lang w:val="sr-Cyrl-CS"/>
        </w:rPr>
      </w:pPr>
    </w:p>
    <w:p w:rsidR="00575986" w:rsidRDefault="00575986" w:rsidP="00575986">
      <w:pPr>
        <w:jc w:val="both"/>
        <w:rPr>
          <w:rFonts w:ascii="Arial" w:hAnsi="Arial" w:cs="Arial"/>
          <w:iCs/>
          <w:lang w:val="sr-Cyrl-CS"/>
        </w:rPr>
      </w:pPr>
    </w:p>
    <w:p w:rsidR="00575986" w:rsidRDefault="00575986" w:rsidP="00575986">
      <w:pPr>
        <w:jc w:val="both"/>
        <w:rPr>
          <w:rFonts w:ascii="Arial" w:hAnsi="Arial" w:cs="Arial"/>
          <w:iCs/>
          <w:lang w:val="sr-Cyrl-CS"/>
        </w:rPr>
      </w:pPr>
    </w:p>
    <w:p w:rsidR="00575986" w:rsidRDefault="00575986" w:rsidP="00575986">
      <w:pPr>
        <w:jc w:val="both"/>
        <w:rPr>
          <w:rFonts w:ascii="Arial" w:hAnsi="Arial" w:cs="Arial"/>
          <w:iCs/>
          <w:lang w:val="sr-Cyrl-CS"/>
        </w:rPr>
      </w:pPr>
    </w:p>
    <w:p w:rsidR="00575986" w:rsidRDefault="00575986" w:rsidP="00575986">
      <w:pPr>
        <w:jc w:val="both"/>
        <w:rPr>
          <w:rFonts w:ascii="Arial" w:hAnsi="Arial" w:cs="Arial"/>
          <w:iCs/>
        </w:rPr>
      </w:pPr>
      <w:r>
        <w:rPr>
          <w:rFonts w:ascii="Arial" w:hAnsi="Arial" w:cs="Arial"/>
          <w:b/>
          <w:bCs/>
          <w:i/>
          <w:iCs/>
        </w:rPr>
        <w:t>7. ПОНУДА СА ПОДИЗВОЂАЧЕМ</w:t>
      </w:r>
    </w:p>
    <w:p w:rsidR="00575986" w:rsidRDefault="00575986" w:rsidP="00575986">
      <w:pPr>
        <w:jc w:val="both"/>
        <w:rPr>
          <w:rFonts w:ascii="Arial" w:hAnsi="Arial" w:cs="Arial"/>
          <w:iCs/>
        </w:rPr>
      </w:pPr>
    </w:p>
    <w:p w:rsidR="00575986" w:rsidRDefault="00575986" w:rsidP="00575986">
      <w:pPr>
        <w:jc w:val="both"/>
        <w:rPr>
          <w:rFonts w:ascii="Arial" w:hAnsi="Arial" w:cs="Arial"/>
          <w:iCs/>
        </w:rPr>
      </w:pPr>
      <w:r>
        <w:rPr>
          <w:rFonts w:ascii="Arial" w:hAnsi="Arial" w:cs="Arial"/>
          <w:iCs/>
          <w:lang w:val="sr-Cyrl-CS"/>
        </w:rPr>
        <w:tab/>
      </w: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w:t>
      </w:r>
      <w:r>
        <w:rPr>
          <w:rFonts w:ascii="Arial" w:hAnsi="Arial" w:cs="Arial"/>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tbl>
      <w:tblPr>
        <w:tblW w:w="0" w:type="auto"/>
        <w:tblLook w:val="04A0"/>
      </w:tblPr>
      <w:tblGrid>
        <w:gridCol w:w="10098"/>
      </w:tblGrid>
      <w:tr w:rsidR="00575986" w:rsidRPr="00554913" w:rsidTr="00575986">
        <w:tc>
          <w:tcPr>
            <w:tcW w:w="10098" w:type="dxa"/>
            <w:shd w:val="clear" w:color="auto" w:fill="auto"/>
          </w:tcPr>
          <w:p w:rsidR="00575986" w:rsidRPr="00554913" w:rsidRDefault="00575986" w:rsidP="005F3429">
            <w:pPr>
              <w:jc w:val="both"/>
              <w:rPr>
                <w:rFonts w:ascii="Arial" w:hAnsi="Arial" w:cs="Arial"/>
                <w:i/>
                <w:iCs/>
              </w:rPr>
            </w:pPr>
            <w:r>
              <w:rPr>
                <w:rFonts w:ascii="Arial" w:hAnsi="Arial" w:cs="Arial"/>
                <w:iCs/>
                <w:lang w:val="sr-Cyrl-CS"/>
              </w:rPr>
              <w:tab/>
            </w:r>
            <w:r>
              <w:rPr>
                <w:rFonts w:ascii="Arial" w:hAnsi="Arial" w:cs="Arial"/>
                <w:iCs/>
              </w:rPr>
              <w:t xml:space="preserve">Понуђач </w:t>
            </w:r>
            <w:r>
              <w:rPr>
                <w:rFonts w:ascii="Arial" w:hAnsi="Arial" w:cs="Arial"/>
                <w:iCs/>
                <w:color w:val="auto"/>
              </w:rPr>
              <w:t>у Обрасцу понуде</w:t>
            </w:r>
            <w:r>
              <w:rPr>
                <w:rFonts w:ascii="Arial" w:hAnsi="Arial" w:cs="Arial"/>
                <w:i/>
                <w:iCs/>
              </w:rPr>
              <w:t xml:space="preserve"> </w:t>
            </w:r>
            <w:r>
              <w:rPr>
                <w:rFonts w:ascii="Arial" w:hAnsi="Arial" w:cs="Arial"/>
                <w:iCs/>
              </w:rPr>
              <w:t xml:space="preserve">наводи назив и седиште подизвођача, уколико ће делимично извршење набавке поверити подизвођачу. </w:t>
            </w:r>
          </w:p>
        </w:tc>
      </w:tr>
    </w:tbl>
    <w:p w:rsidR="00575986" w:rsidRDefault="00575986" w:rsidP="00575986">
      <w:pPr>
        <w:jc w:val="both"/>
        <w:rPr>
          <w:rFonts w:ascii="Arial" w:eastAsia="TimesNewRomanPSMT" w:hAnsi="Arial" w:cs="Arial"/>
          <w:bCs/>
        </w:rPr>
      </w:pPr>
      <w:r>
        <w:rPr>
          <w:rFonts w:ascii="Arial" w:hAnsi="Arial" w:cs="Arial"/>
          <w:iCs/>
          <w:lang w:val="sr-Cyrl-CS"/>
        </w:rPr>
        <w:tab/>
      </w:r>
      <w:proofErr w:type="gramStart"/>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Pr>
          <w:rFonts w:eastAsia="TimesNewRomanPSMT"/>
          <w:bCs/>
        </w:rPr>
        <w:t xml:space="preserve"> </w:t>
      </w:r>
    </w:p>
    <w:p w:rsidR="00575986" w:rsidRDefault="00575986" w:rsidP="00575986">
      <w:pPr>
        <w:jc w:val="both"/>
        <w:rPr>
          <w:rFonts w:ascii="Arial" w:hAnsi="Arial" w:cs="Arial"/>
          <w:iCs/>
        </w:rPr>
      </w:pPr>
      <w:r>
        <w:rPr>
          <w:rFonts w:ascii="Arial" w:eastAsia="TimesNewRomanPSMT" w:hAnsi="Arial" w:cs="Arial"/>
          <w:bCs/>
          <w:lang w:val="sr-Cyrl-CS"/>
        </w:rPr>
        <w:tab/>
      </w:r>
      <w:proofErr w:type="gramStart"/>
      <w:r>
        <w:rPr>
          <w:rFonts w:ascii="Arial" w:eastAsia="TimesNewRomanPSMT" w:hAnsi="Arial" w:cs="Arial"/>
          <w:bCs/>
        </w:rPr>
        <w:t>Понуђач је дужан да за подизвођаче достави доказе о испуњености услова који су наведени у 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roofErr w:type="gramEnd"/>
    </w:p>
    <w:p w:rsidR="00575986" w:rsidRDefault="00575986" w:rsidP="00575986">
      <w:pPr>
        <w:jc w:val="both"/>
        <w:rPr>
          <w:rFonts w:ascii="Arial" w:hAnsi="Arial" w:cs="Arial"/>
          <w:iCs/>
        </w:rPr>
      </w:pPr>
      <w:r>
        <w:rPr>
          <w:rFonts w:ascii="Arial" w:hAnsi="Arial" w:cs="Arial"/>
          <w:iCs/>
          <w:lang w:val="sr-Cyrl-CS"/>
        </w:rPr>
        <w:lastRenderedPageBreak/>
        <w:tab/>
      </w:r>
      <w:proofErr w:type="gramStart"/>
      <w:r>
        <w:rPr>
          <w:rFonts w:ascii="Arial" w:hAnsi="Arial" w:cs="Arial"/>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Pr>
          <w:rFonts w:ascii="Arial" w:hAnsi="Arial" w:cs="Arial"/>
          <w:iCs/>
        </w:rPr>
        <w:t xml:space="preserve"> </w:t>
      </w:r>
    </w:p>
    <w:p w:rsidR="00575986" w:rsidRDefault="00575986" w:rsidP="00575986">
      <w:pPr>
        <w:jc w:val="both"/>
        <w:rPr>
          <w:rFonts w:ascii="Arial" w:hAnsi="Arial" w:cs="Arial"/>
        </w:rPr>
      </w:pPr>
      <w:r>
        <w:rPr>
          <w:rFonts w:ascii="Arial" w:hAnsi="Arial" w:cs="Arial"/>
          <w:iCs/>
          <w:lang w:val="sr-Cyrl-CS"/>
        </w:rPr>
        <w:tab/>
      </w:r>
      <w:proofErr w:type="gramStart"/>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575986" w:rsidRDefault="00575986" w:rsidP="00575986">
      <w:pPr>
        <w:jc w:val="both"/>
        <w:rPr>
          <w:rFonts w:ascii="Arial" w:hAnsi="Arial" w:cs="Arial"/>
          <w:color w:val="FF0000"/>
        </w:rPr>
      </w:pPr>
    </w:p>
    <w:tbl>
      <w:tblPr>
        <w:tblW w:w="0" w:type="auto"/>
        <w:tblInd w:w="-15" w:type="dxa"/>
        <w:tblLayout w:type="fixed"/>
        <w:tblLook w:val="0000"/>
      </w:tblPr>
      <w:tblGrid>
        <w:gridCol w:w="9272"/>
      </w:tblGrid>
      <w:tr w:rsidR="00575986" w:rsidTr="005F3429">
        <w:tc>
          <w:tcPr>
            <w:tcW w:w="9272" w:type="dxa"/>
            <w:shd w:val="clear" w:color="auto" w:fill="auto"/>
          </w:tcPr>
          <w:p w:rsidR="00575986" w:rsidRPr="0003143F" w:rsidRDefault="00575986" w:rsidP="005F3429">
            <w:pPr>
              <w:jc w:val="both"/>
            </w:pPr>
            <w:r w:rsidRPr="00EA6E52">
              <w:rPr>
                <w:rFonts w:ascii="Arial" w:hAnsi="Arial" w:cs="Arial"/>
                <w:i/>
                <w:iCs/>
                <w:color w:val="FF0000"/>
              </w:rPr>
              <w:t xml:space="preserve"> </w:t>
            </w:r>
          </w:p>
        </w:tc>
      </w:tr>
    </w:tbl>
    <w:p w:rsidR="00575986" w:rsidRDefault="00575986" w:rsidP="00575986">
      <w:pPr>
        <w:jc w:val="both"/>
        <w:rPr>
          <w:rFonts w:ascii="Arial" w:hAnsi="Arial" w:cs="Arial"/>
          <w:b/>
          <w:i/>
        </w:rPr>
      </w:pPr>
    </w:p>
    <w:p w:rsidR="00575986" w:rsidRPr="00DB04C4" w:rsidRDefault="00575986" w:rsidP="00575986">
      <w:pPr>
        <w:pStyle w:val="ListParagraph"/>
        <w:numPr>
          <w:ilvl w:val="0"/>
          <w:numId w:val="16"/>
        </w:numPr>
        <w:ind w:left="360"/>
        <w:jc w:val="both"/>
        <w:rPr>
          <w:rFonts w:ascii="Arial" w:hAnsi="Arial" w:cs="Arial"/>
          <w:b/>
          <w:i/>
        </w:rPr>
      </w:pPr>
      <w:r w:rsidRPr="00DB04C4">
        <w:rPr>
          <w:rFonts w:ascii="Arial" w:hAnsi="Arial" w:cs="Arial"/>
          <w:b/>
          <w:i/>
        </w:rPr>
        <w:t>ЗАЈЕДНИЧКА ПОНУДА</w:t>
      </w:r>
    </w:p>
    <w:p w:rsidR="00575986" w:rsidRPr="00DB04C4" w:rsidRDefault="00575986" w:rsidP="00575986">
      <w:pPr>
        <w:pStyle w:val="ListParagraph"/>
        <w:jc w:val="both"/>
        <w:rPr>
          <w:rFonts w:ascii="Arial" w:hAnsi="Arial" w:cs="Arial"/>
        </w:rPr>
      </w:pPr>
    </w:p>
    <w:p w:rsidR="00575986" w:rsidRPr="00B55FE4" w:rsidRDefault="00575986" w:rsidP="00575986">
      <w:pPr>
        <w:ind w:right="-289"/>
        <w:contextualSpacing/>
        <w:jc w:val="both"/>
        <w:rPr>
          <w:rFonts w:ascii="Arial" w:hAnsi="Arial" w:cs="Arial"/>
          <w:bCs/>
          <w:lang w:eastAsia="sr-Latn-CS"/>
        </w:rPr>
      </w:pPr>
      <w:r w:rsidRPr="00B55FE4">
        <w:rPr>
          <w:rFonts w:ascii="Arial" w:hAnsi="Arial" w:cs="Arial"/>
          <w:lang w:val="sr-Latn-CS"/>
        </w:rPr>
        <w:t xml:space="preserve">Понуду може поднети група понуђача као заједничку понуду. </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Саставни део заједничке понуде је </w:t>
      </w:r>
      <w:r w:rsidRPr="00B55FE4">
        <w:rPr>
          <w:rFonts w:ascii="Arial" w:eastAsia="Times New Roman" w:hAnsi="Arial" w:cs="Arial"/>
          <w:b/>
          <w:bCs/>
          <w:lang w:val="sr-Cyrl-CS" w:eastAsia="sr-Latn-CS"/>
        </w:rPr>
        <w:t>споразум</w:t>
      </w:r>
      <w:r w:rsidRPr="00B55FE4">
        <w:rPr>
          <w:rFonts w:ascii="Arial" w:eastAsia="Times New Roman" w:hAnsi="Arial" w:cs="Arial"/>
          <w:bCs/>
          <w:lang w:val="sr-Cyrl-CS" w:eastAsia="sr-Latn-CS"/>
        </w:rPr>
        <w:t xml:space="preserve"> којим се понуђачи из групе међусобно и према наручиоцу обавезују на извршење јавне набавке, а који обавезно садржи податке о:</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1)</w:t>
      </w:r>
      <w:r>
        <w:rPr>
          <w:rFonts w:ascii="Arial" w:eastAsia="Times New Roman" w:hAnsi="Arial" w:cs="Arial"/>
          <w:bCs/>
          <w:lang w:val="sr-Cyrl-CS" w:eastAsia="sr-Latn-CS"/>
        </w:rPr>
        <w:t xml:space="preserve"> податке о</w:t>
      </w:r>
      <w:r w:rsidRPr="00B55FE4">
        <w:rPr>
          <w:rFonts w:ascii="Arial" w:eastAsia="Times New Roman" w:hAnsi="Arial" w:cs="Arial"/>
          <w:bCs/>
          <w:lang w:val="sr-Cyrl-CS" w:eastAsia="sr-Latn-CS"/>
        </w:rPr>
        <w:t xml:space="preserve"> члану групе који ће бити носилац посла, односно који ће поднети понуду и који ће заступати групу понуђача пред наручиоцем;</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bCs/>
          <w:lang w:val="sr-Cyrl-CS" w:eastAsia="sr-Latn-CS"/>
        </w:rPr>
      </w:pPr>
      <w:r>
        <w:rPr>
          <w:rFonts w:ascii="Arial" w:eastAsia="Times New Roman" w:hAnsi="Arial" w:cs="Arial"/>
          <w:bCs/>
          <w:lang w:val="sr-Cyrl-CS" w:eastAsia="sr-Latn-CS"/>
        </w:rPr>
        <w:t>2</w:t>
      </w:r>
      <w:r w:rsidRPr="00B55FE4">
        <w:rPr>
          <w:rFonts w:ascii="Arial" w:eastAsia="Times New Roman" w:hAnsi="Arial" w:cs="Arial"/>
          <w:bCs/>
          <w:lang w:val="sr-Cyrl-CS" w:eastAsia="sr-Latn-CS"/>
        </w:rPr>
        <w:t xml:space="preserve">) </w:t>
      </w:r>
      <w:r>
        <w:rPr>
          <w:rFonts w:ascii="Arial" w:eastAsia="Times New Roman" w:hAnsi="Arial" w:cs="Arial"/>
          <w:bCs/>
          <w:lang w:val="sr-Cyrl-CS" w:eastAsia="sr-Latn-CS"/>
        </w:rPr>
        <w:t xml:space="preserve">опис послова </w:t>
      </w:r>
      <w:r w:rsidRPr="00B55FE4">
        <w:rPr>
          <w:rFonts w:ascii="Arial" w:eastAsia="Times New Roman" w:hAnsi="Arial" w:cs="Arial"/>
          <w:bCs/>
          <w:lang w:val="sr-Cyrl-CS" w:eastAsia="sr-Latn-CS"/>
        </w:rPr>
        <w:t xml:space="preserve"> сваког од понуђача из групе понуђача</w:t>
      </w:r>
      <w:r>
        <w:rPr>
          <w:rFonts w:ascii="Arial" w:eastAsia="Times New Roman" w:hAnsi="Arial" w:cs="Arial"/>
          <w:bCs/>
          <w:lang w:val="sr-Cyrl-CS" w:eastAsia="sr-Latn-CS"/>
        </w:rPr>
        <w:t xml:space="preserve"> у</w:t>
      </w:r>
      <w:r w:rsidRPr="00B55FE4">
        <w:rPr>
          <w:rFonts w:ascii="Arial" w:eastAsia="Times New Roman" w:hAnsi="Arial" w:cs="Arial"/>
          <w:bCs/>
          <w:lang w:val="sr-Cyrl-CS" w:eastAsia="sr-Latn-CS"/>
        </w:rPr>
        <w:t xml:space="preserve"> извршењ</w:t>
      </w:r>
      <w:r>
        <w:rPr>
          <w:rFonts w:ascii="Arial" w:eastAsia="Times New Roman" w:hAnsi="Arial" w:cs="Arial"/>
          <w:bCs/>
          <w:lang w:val="sr-Cyrl-CS" w:eastAsia="sr-Latn-CS"/>
        </w:rPr>
        <w:t>у</w:t>
      </w:r>
      <w:r w:rsidRPr="00B55FE4">
        <w:rPr>
          <w:rFonts w:ascii="Arial" w:eastAsia="Times New Roman" w:hAnsi="Arial" w:cs="Arial"/>
          <w:bCs/>
          <w:lang w:val="sr-Cyrl-CS" w:eastAsia="sr-Latn-CS"/>
        </w:rPr>
        <w:t xml:space="preserve"> уговора</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Понуђачи који поднесу заједничку понуду одговарају неограничено солидарно према наручиоцу.</w:t>
      </w:r>
    </w:p>
    <w:p w:rsidR="00575986" w:rsidRDefault="00575986" w:rsidP="00575986">
      <w:pPr>
        <w:autoSpaceDE w:val="0"/>
        <w:autoSpaceDN w:val="0"/>
        <w:adjustRightInd w:val="0"/>
        <w:spacing w:line="240" w:lineRule="auto"/>
        <w:ind w:firstLine="851"/>
        <w:jc w:val="both"/>
        <w:rPr>
          <w:rFonts w:ascii="Arial" w:hAnsi="Arial" w:cs="Arial"/>
          <w:lang w:val="sr-Cyrl-CS"/>
        </w:rPr>
      </w:pPr>
      <w:r w:rsidRPr="00B55FE4">
        <w:rPr>
          <w:rFonts w:ascii="Arial" w:eastAsia="Times New Roman" w:hAnsi="Arial" w:cs="Arial"/>
          <w:bCs/>
          <w:lang w:val="sr-Cyrl-CS" w:eastAsia="sr-Latn-CS"/>
        </w:rPr>
        <w:t>Сваки понуђач из групе понуђача мора да испуни обавезне услове из члана 75. с</w:t>
      </w:r>
      <w:r>
        <w:rPr>
          <w:rFonts w:ascii="Arial" w:eastAsia="Times New Roman" w:hAnsi="Arial" w:cs="Arial"/>
          <w:bCs/>
          <w:lang w:val="sr-Cyrl-CS" w:eastAsia="sr-Latn-CS"/>
        </w:rPr>
        <w:t>т</w:t>
      </w:r>
      <w:r w:rsidRPr="00B55FE4">
        <w:rPr>
          <w:rFonts w:ascii="Arial" w:eastAsia="Times New Roman" w:hAnsi="Arial" w:cs="Arial"/>
          <w:bCs/>
          <w:lang w:val="sr-Cyrl-CS" w:eastAsia="sr-Latn-CS"/>
        </w:rPr>
        <w:t xml:space="preserve">ав 1. </w:t>
      </w:r>
      <w:r>
        <w:rPr>
          <w:rFonts w:ascii="Arial" w:eastAsia="Times New Roman" w:hAnsi="Arial" w:cs="Arial"/>
          <w:bCs/>
          <w:lang w:val="sr-Cyrl-CS" w:eastAsia="sr-Latn-CS"/>
        </w:rPr>
        <w:t>ЗЈН</w:t>
      </w:r>
      <w:r w:rsidRPr="00B55FE4">
        <w:rPr>
          <w:rFonts w:ascii="Arial" w:eastAsia="Times New Roman" w:hAnsi="Arial" w:cs="Arial"/>
          <w:bCs/>
          <w:lang w:val="sr-Cyrl-CS" w:eastAsia="sr-Latn-CS"/>
        </w:rPr>
        <w:t>, а додатне услове испуњавају заједно.</w:t>
      </w:r>
    </w:p>
    <w:p w:rsidR="00575986" w:rsidRDefault="00575986" w:rsidP="00575986">
      <w:pPr>
        <w:jc w:val="both"/>
        <w:rPr>
          <w:rFonts w:ascii="Arial" w:hAnsi="Arial" w:cs="Arial"/>
        </w:rPr>
      </w:pPr>
      <w:r>
        <w:rPr>
          <w:rFonts w:ascii="Arial" w:hAnsi="Arial" w:cs="Arial"/>
          <w:lang w:val="sr-Cyrl-CS"/>
        </w:rPr>
        <w:tab/>
      </w:r>
      <w:r>
        <w:rPr>
          <w:rFonts w:ascii="Arial" w:hAnsi="Arial" w:cs="Arial"/>
        </w:rPr>
        <w:t>.</w:t>
      </w:r>
    </w:p>
    <w:p w:rsidR="00575986" w:rsidRDefault="00575986" w:rsidP="00575986">
      <w:pPr>
        <w:jc w:val="both"/>
        <w:rPr>
          <w:rFonts w:ascii="Arial" w:hAnsi="Arial" w:cs="Arial"/>
        </w:rPr>
      </w:pPr>
      <w:r>
        <w:rPr>
          <w:rFonts w:ascii="Arial" w:hAnsi="Arial" w:cs="Arial"/>
          <w:lang w:val="sr-Cyrl-CS"/>
        </w:rPr>
        <w:tab/>
      </w:r>
      <w:r>
        <w:rPr>
          <w:rFonts w:ascii="Arial" w:eastAsia="TimesNewRomanPSMT" w:hAnsi="Arial" w:cs="Arial"/>
          <w:bCs/>
          <w:lang w:val="sr-Cyrl-CS"/>
        </w:rPr>
        <w:tab/>
      </w:r>
      <w:proofErr w:type="gramStart"/>
      <w:r>
        <w:rPr>
          <w:rFonts w:ascii="Arial" w:eastAsia="TimesNewRomanPSMT" w:hAnsi="Arial" w:cs="Arial"/>
          <w:bCs/>
        </w:rPr>
        <w:t>Група понуђача је дужна да достави све доказе о испуњености услова који су наведени у конкурсне документације, у складу са Упутством како се доказује испуњеност услова.</w:t>
      </w:r>
      <w:proofErr w:type="gramEnd"/>
    </w:p>
    <w:p w:rsidR="00575986" w:rsidRDefault="00575986" w:rsidP="00575986">
      <w:pPr>
        <w:jc w:val="both"/>
        <w:rPr>
          <w:rFonts w:ascii="Arial" w:hAnsi="Arial" w:cs="Arial"/>
          <w:color w:val="auto"/>
        </w:rPr>
      </w:pPr>
      <w:r>
        <w:rPr>
          <w:rFonts w:ascii="Arial" w:hAnsi="Arial" w:cs="Arial"/>
          <w:lang w:val="sr-Cyrl-CS"/>
        </w:rPr>
        <w:tab/>
      </w:r>
      <w:proofErr w:type="gramStart"/>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roofErr w:type="gramEnd"/>
    </w:p>
    <w:p w:rsidR="00575986" w:rsidRDefault="00575986" w:rsidP="00575986">
      <w:pPr>
        <w:jc w:val="both"/>
        <w:rPr>
          <w:rFonts w:ascii="Arial" w:hAnsi="Arial" w:cs="Arial"/>
          <w:color w:val="auto"/>
        </w:rPr>
      </w:pPr>
      <w:r>
        <w:rPr>
          <w:rFonts w:ascii="Arial" w:hAnsi="Arial" w:cs="Arial"/>
          <w:color w:val="auto"/>
          <w:lang w:val="sr-Cyrl-CS"/>
        </w:rPr>
        <w:tab/>
      </w:r>
      <w:proofErr w:type="gramStart"/>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575986" w:rsidRDefault="00575986" w:rsidP="00575986">
      <w:pPr>
        <w:jc w:val="both"/>
        <w:rPr>
          <w:rFonts w:ascii="Arial" w:hAnsi="Arial" w:cs="Arial"/>
        </w:rPr>
      </w:pPr>
      <w:r>
        <w:rPr>
          <w:rFonts w:ascii="Arial" w:hAnsi="Arial" w:cs="Arial"/>
          <w:color w:val="auto"/>
          <w:lang w:val="sr-Cyrl-CS"/>
        </w:rPr>
        <w:tab/>
      </w:r>
      <w:proofErr w:type="gramStart"/>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575986" w:rsidRDefault="00575986" w:rsidP="00575986">
      <w:pPr>
        <w:jc w:val="both"/>
        <w:rPr>
          <w:rFonts w:ascii="Arial" w:hAnsi="Arial" w:cs="Arial"/>
          <w:lang w:val="sr-Cyrl-CS"/>
        </w:rPr>
      </w:pPr>
    </w:p>
    <w:p w:rsidR="00575986" w:rsidRDefault="00575986" w:rsidP="00575986">
      <w:pPr>
        <w:jc w:val="both"/>
        <w:rPr>
          <w:rFonts w:ascii="Arial" w:hAnsi="Arial" w:cs="Arial"/>
          <w:lang w:val="sr-Cyrl-CS"/>
        </w:rPr>
      </w:pPr>
    </w:p>
    <w:p w:rsidR="00575986" w:rsidRDefault="00575986" w:rsidP="00575986">
      <w:pPr>
        <w:jc w:val="both"/>
        <w:rPr>
          <w:rFonts w:ascii="Arial" w:hAnsi="Arial" w:cs="Arial"/>
          <w:lang w:val="sr-Cyrl-CS"/>
        </w:rPr>
      </w:pPr>
    </w:p>
    <w:p w:rsidR="00575986" w:rsidRDefault="00575986" w:rsidP="00575986">
      <w:pPr>
        <w:jc w:val="both"/>
        <w:rPr>
          <w:rFonts w:ascii="Arial" w:hAnsi="Arial" w:cs="Arial"/>
          <w:lang w:val="sr-Cyrl-CS"/>
        </w:rPr>
      </w:pPr>
    </w:p>
    <w:p w:rsidR="00575986" w:rsidRDefault="00575986" w:rsidP="00575986">
      <w:pPr>
        <w:jc w:val="both"/>
        <w:rPr>
          <w:rFonts w:ascii="Arial" w:hAnsi="Arial" w:cs="Arial"/>
          <w:b/>
          <w:bCs/>
          <w:i/>
          <w:iCs/>
        </w:rPr>
      </w:pPr>
    </w:p>
    <w:p w:rsidR="00575986" w:rsidRPr="001429B8" w:rsidRDefault="00575986" w:rsidP="00575986">
      <w:pPr>
        <w:jc w:val="both"/>
        <w:rPr>
          <w:lang w:val="sr-Cyrl-CS"/>
        </w:rP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w:t>
      </w:r>
    </w:p>
    <w:p w:rsidR="00575986" w:rsidRDefault="00575986" w:rsidP="00575986">
      <w:pPr>
        <w:jc w:val="both"/>
      </w:pPr>
    </w:p>
    <w:p w:rsidR="00575986" w:rsidRDefault="00575986" w:rsidP="00575986">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575986" w:rsidRPr="00EA49CF" w:rsidRDefault="00575986" w:rsidP="00575986">
      <w:pPr>
        <w:jc w:val="both"/>
        <w:rPr>
          <w:rFonts w:ascii="Arial" w:hAnsi="Arial" w:cs="Arial"/>
          <w:iCs/>
          <w:lang w:val="sr-Cyrl-CS"/>
        </w:rPr>
      </w:pPr>
    </w:p>
    <w:p w:rsidR="00575986" w:rsidRDefault="00575986" w:rsidP="00575986">
      <w:pPr>
        <w:jc w:val="both"/>
        <w:rPr>
          <w:rFonts w:ascii="Arial" w:hAnsi="Arial" w:cs="Arial"/>
          <w:iCs/>
        </w:rPr>
      </w:pPr>
      <w:r>
        <w:rPr>
          <w:rFonts w:ascii="Arial" w:hAnsi="Arial" w:cs="Arial"/>
          <w:iCs/>
          <w:lang w:val="sr-Cyrl-CS"/>
        </w:rPr>
        <w:tab/>
      </w:r>
      <w:proofErr w:type="gramStart"/>
      <w:r>
        <w:rPr>
          <w:rFonts w:ascii="Arial" w:hAnsi="Arial" w:cs="Arial"/>
          <w:iCs/>
        </w:rPr>
        <w:t>Рок плаћања је</w:t>
      </w:r>
      <w:r>
        <w:rPr>
          <w:rFonts w:ascii="Arial" w:hAnsi="Arial" w:cs="Arial"/>
          <w:iCs/>
          <w:lang w:val="sr-Cyrl-CS"/>
        </w:rPr>
        <w:t xml:space="preserve"> 45 дана од дана пријема фактуре</w:t>
      </w:r>
      <w:r>
        <w:rPr>
          <w:rFonts w:ascii="Arial" w:hAnsi="Arial" w:cs="Arial"/>
          <w:iCs/>
        </w:rPr>
        <w:t>.</w:t>
      </w:r>
      <w:proofErr w:type="gramEnd"/>
    </w:p>
    <w:p w:rsidR="00575986" w:rsidRDefault="00575986" w:rsidP="00575986">
      <w:pPr>
        <w:jc w:val="both"/>
        <w:rPr>
          <w:rFonts w:ascii="Arial" w:hAnsi="Arial" w:cs="Arial"/>
          <w:iCs/>
        </w:rPr>
      </w:pPr>
      <w:r>
        <w:rPr>
          <w:rFonts w:ascii="Arial" w:hAnsi="Arial" w:cs="Arial"/>
          <w:iCs/>
          <w:lang w:val="sr-Cyrl-CS"/>
        </w:rPr>
        <w:tab/>
      </w:r>
      <w:proofErr w:type="gramStart"/>
      <w:r>
        <w:rPr>
          <w:rFonts w:ascii="Arial" w:hAnsi="Arial" w:cs="Arial"/>
          <w:iCs/>
        </w:rPr>
        <w:t>Плаћање се врши уплатом на рачун понуђача.</w:t>
      </w:r>
      <w:proofErr w:type="gramEnd"/>
    </w:p>
    <w:tbl>
      <w:tblPr>
        <w:tblW w:w="0" w:type="auto"/>
        <w:tblInd w:w="55" w:type="dxa"/>
        <w:tblLayout w:type="fixed"/>
        <w:tblCellMar>
          <w:top w:w="55" w:type="dxa"/>
          <w:left w:w="55" w:type="dxa"/>
          <w:bottom w:w="55" w:type="dxa"/>
          <w:right w:w="55" w:type="dxa"/>
        </w:tblCellMar>
        <w:tblLook w:val="0000"/>
      </w:tblPr>
      <w:tblGrid>
        <w:gridCol w:w="9032"/>
      </w:tblGrid>
      <w:tr w:rsidR="00575986" w:rsidTr="005F3429">
        <w:tc>
          <w:tcPr>
            <w:tcW w:w="9032" w:type="dxa"/>
            <w:shd w:val="clear" w:color="auto" w:fill="auto"/>
          </w:tcPr>
          <w:p w:rsidR="00575986" w:rsidRDefault="00575986" w:rsidP="005F3429">
            <w:pPr>
              <w:jc w:val="both"/>
            </w:pPr>
            <w:r>
              <w:rPr>
                <w:rFonts w:ascii="Arial" w:hAnsi="Arial" w:cs="Arial"/>
                <w:iCs/>
                <w:lang w:val="sr-Cyrl-CS"/>
              </w:rPr>
              <w:tab/>
            </w:r>
            <w:r>
              <w:rPr>
                <w:rFonts w:ascii="Arial" w:hAnsi="Arial" w:cs="Arial"/>
                <w:iCs/>
              </w:rPr>
              <w:t>Понуђачу није дозвољено да захтева аванс.</w:t>
            </w:r>
          </w:p>
        </w:tc>
      </w:tr>
    </w:tbl>
    <w:p w:rsidR="00575986" w:rsidRDefault="00575986" w:rsidP="00575986">
      <w:pPr>
        <w:jc w:val="both"/>
      </w:pPr>
    </w:p>
    <w:p w:rsidR="00575986" w:rsidRDefault="00575986" w:rsidP="00575986">
      <w:pPr>
        <w:jc w:val="both"/>
        <w:rPr>
          <w:rFonts w:ascii="Arial" w:hAnsi="Arial" w:cs="Arial"/>
          <w:iCs/>
          <w:u w:val="single"/>
          <w:lang w:val="sr-Cyrl-CS"/>
        </w:rPr>
      </w:pPr>
      <w:r>
        <w:rPr>
          <w:rFonts w:ascii="Arial" w:hAnsi="Arial" w:cs="Arial"/>
          <w:b/>
          <w:bCs/>
          <w:iCs/>
          <w:u w:val="single"/>
        </w:rPr>
        <w:t>9.</w:t>
      </w:r>
      <w:r>
        <w:rPr>
          <w:rFonts w:ascii="Arial" w:hAnsi="Arial" w:cs="Arial"/>
          <w:b/>
          <w:bCs/>
          <w:iCs/>
          <w:u w:val="single"/>
          <w:lang w:val="sr-Cyrl-CS"/>
        </w:rPr>
        <w:t>2</w:t>
      </w:r>
      <w:r>
        <w:rPr>
          <w:rFonts w:ascii="Arial" w:hAnsi="Arial" w:cs="Arial"/>
          <w:b/>
          <w:bCs/>
          <w:iCs/>
          <w:u w:val="single"/>
        </w:rPr>
        <w:t xml:space="preserve">. </w:t>
      </w:r>
      <w:r>
        <w:rPr>
          <w:rFonts w:ascii="Arial" w:hAnsi="Arial" w:cs="Arial"/>
          <w:iCs/>
          <w:u w:val="single"/>
        </w:rPr>
        <w:t>Захтев у погледу рока важења понуде</w:t>
      </w:r>
    </w:p>
    <w:p w:rsidR="00575986" w:rsidRPr="00EA49CF" w:rsidRDefault="00575986" w:rsidP="00575986">
      <w:pPr>
        <w:jc w:val="both"/>
        <w:rPr>
          <w:rFonts w:ascii="Arial" w:hAnsi="Arial" w:cs="Arial"/>
          <w:iCs/>
          <w:lang w:val="sr-Cyrl-CS"/>
        </w:rPr>
      </w:pPr>
    </w:p>
    <w:p w:rsidR="00575986" w:rsidRDefault="00575986" w:rsidP="00575986">
      <w:pPr>
        <w:jc w:val="both"/>
        <w:rPr>
          <w:rFonts w:ascii="Arial" w:hAnsi="Arial" w:cs="Arial"/>
          <w:iCs/>
        </w:rPr>
      </w:pPr>
      <w:r>
        <w:rPr>
          <w:rFonts w:ascii="Arial" w:hAnsi="Arial" w:cs="Arial"/>
          <w:iCs/>
          <w:lang w:val="sr-Cyrl-CS"/>
        </w:rPr>
        <w:tab/>
      </w:r>
      <w:proofErr w:type="gramStart"/>
      <w:r>
        <w:rPr>
          <w:rFonts w:ascii="Arial" w:hAnsi="Arial" w:cs="Arial"/>
          <w:iCs/>
        </w:rPr>
        <w:t>Рок важења понуде не може бити краћи од 60 дана од дана отварања понуда.</w:t>
      </w:r>
      <w:proofErr w:type="gramEnd"/>
    </w:p>
    <w:tbl>
      <w:tblPr>
        <w:tblW w:w="0" w:type="auto"/>
        <w:tblInd w:w="55" w:type="dxa"/>
        <w:tblLayout w:type="fixed"/>
        <w:tblCellMar>
          <w:top w:w="55" w:type="dxa"/>
          <w:left w:w="55" w:type="dxa"/>
          <w:bottom w:w="55" w:type="dxa"/>
          <w:right w:w="55" w:type="dxa"/>
        </w:tblCellMar>
        <w:tblLook w:val="0000"/>
      </w:tblPr>
      <w:tblGrid>
        <w:gridCol w:w="9032"/>
      </w:tblGrid>
      <w:tr w:rsidR="00575986" w:rsidTr="005F3429">
        <w:tc>
          <w:tcPr>
            <w:tcW w:w="9032" w:type="dxa"/>
            <w:shd w:val="clear" w:color="auto" w:fill="auto"/>
          </w:tcPr>
          <w:p w:rsidR="00575986" w:rsidRDefault="00575986" w:rsidP="005F3429">
            <w:pPr>
              <w:jc w:val="both"/>
            </w:pPr>
            <w:r>
              <w:rPr>
                <w:rFonts w:ascii="Arial" w:hAnsi="Arial" w:cs="Arial"/>
                <w:iCs/>
                <w:lang w:val="sr-Cyrl-CS"/>
              </w:rPr>
              <w:tab/>
            </w:r>
          </w:p>
        </w:tc>
      </w:tr>
    </w:tbl>
    <w:p w:rsidR="00575986" w:rsidRDefault="00575986" w:rsidP="00575986">
      <w:pPr>
        <w:jc w:val="both"/>
        <w:rPr>
          <w:rFonts w:ascii="Arial" w:hAnsi="Arial" w:cs="Arial"/>
          <w:b/>
          <w:bCs/>
          <w:i/>
          <w:iCs/>
        </w:rPr>
      </w:pPr>
    </w:p>
    <w:p w:rsidR="00575986" w:rsidRDefault="00575986" w:rsidP="00575986">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575986" w:rsidRDefault="00575986" w:rsidP="00575986">
      <w:pPr>
        <w:jc w:val="both"/>
        <w:rPr>
          <w:rFonts w:ascii="Arial" w:hAnsi="Arial" w:cs="Arial"/>
          <w:b/>
          <w:bCs/>
          <w:i/>
          <w:iCs/>
        </w:rPr>
      </w:pPr>
    </w:p>
    <w:p w:rsidR="00575986" w:rsidRDefault="00575986" w:rsidP="00575986">
      <w:pPr>
        <w:jc w:val="both"/>
        <w:rPr>
          <w:rFonts w:ascii="Arial" w:hAnsi="Arial" w:cs="Arial"/>
        </w:rPr>
      </w:pPr>
      <w:r>
        <w:rPr>
          <w:rFonts w:ascii="Arial" w:hAnsi="Arial" w:cs="Arial"/>
          <w:iCs/>
          <w:lang w:val="sr-Cyrl-CS"/>
        </w:rPr>
        <w:lastRenderedPageBreak/>
        <w:tab/>
      </w:r>
      <w:proofErr w:type="gramStart"/>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r>
        <w:rPr>
          <w:rFonts w:ascii="Arial" w:hAnsi="Arial" w:cs="Arial"/>
          <w:iCs/>
          <w:lang w:val="sr-Cyrl-CS"/>
        </w:rPr>
        <w:tab/>
      </w:r>
    </w:p>
    <w:p w:rsidR="00575986" w:rsidRDefault="00575986" w:rsidP="00575986">
      <w:pPr>
        <w:jc w:val="both"/>
        <w:rPr>
          <w:rFonts w:ascii="Arial" w:hAnsi="Arial" w:cs="Arial"/>
          <w:iCs/>
        </w:rPr>
      </w:pPr>
      <w:r>
        <w:rPr>
          <w:rFonts w:ascii="Arial" w:hAnsi="Arial" w:cs="Arial"/>
          <w:lang w:val="sr-Cyrl-CS"/>
        </w:rPr>
        <w:tab/>
      </w:r>
      <w:proofErr w:type="gramStart"/>
      <w:r>
        <w:rPr>
          <w:rFonts w:ascii="Arial" w:hAnsi="Arial" w:cs="Arial"/>
        </w:rPr>
        <w:t>Ако је у понуди исказана неуобичајено ниска цена, наручилац ће поступити у складу са чланом 92.</w:t>
      </w:r>
      <w:proofErr w:type="gramEnd"/>
      <w:r>
        <w:rPr>
          <w:rFonts w:ascii="Arial" w:hAnsi="Arial" w:cs="Arial"/>
        </w:rPr>
        <w:t xml:space="preserve"> </w:t>
      </w:r>
      <w:proofErr w:type="gramStart"/>
      <w:r>
        <w:rPr>
          <w:rFonts w:ascii="Arial" w:hAnsi="Arial" w:cs="Arial"/>
        </w:rPr>
        <w:t>Закона.</w:t>
      </w:r>
      <w:proofErr w:type="gramEnd"/>
    </w:p>
    <w:p w:rsidR="00575986" w:rsidRDefault="00575986" w:rsidP="00575986">
      <w:pPr>
        <w:jc w:val="both"/>
        <w:rPr>
          <w:rFonts w:ascii="Arial" w:hAnsi="Arial" w:cs="Arial"/>
          <w:b/>
          <w:i/>
          <w:iCs/>
        </w:rPr>
      </w:pPr>
      <w:r>
        <w:rPr>
          <w:rFonts w:ascii="Arial" w:hAnsi="Arial" w:cs="Arial"/>
          <w:iCs/>
          <w:lang w:val="sr-Cyrl-CS"/>
        </w:rPr>
        <w:tab/>
      </w:r>
      <w:proofErr w:type="gramStart"/>
      <w:r>
        <w:rPr>
          <w:rFonts w:ascii="Arial" w:hAnsi="Arial" w:cs="Arial"/>
          <w:iCs/>
        </w:rPr>
        <w:t>Ако понуђена цена укључује увозну царину и друге дажбине, понуђач је дужан да тај део одвојено искаже у динарима.</w:t>
      </w:r>
      <w:proofErr w:type="gramEnd"/>
    </w:p>
    <w:tbl>
      <w:tblPr>
        <w:tblW w:w="10133" w:type="dxa"/>
        <w:tblInd w:w="-53" w:type="dxa"/>
        <w:tblLayout w:type="fixed"/>
        <w:tblCellMar>
          <w:top w:w="55" w:type="dxa"/>
          <w:left w:w="55" w:type="dxa"/>
          <w:bottom w:w="55" w:type="dxa"/>
          <w:right w:w="55" w:type="dxa"/>
        </w:tblCellMar>
        <w:tblLook w:val="0000"/>
      </w:tblPr>
      <w:tblGrid>
        <w:gridCol w:w="108"/>
        <w:gridCol w:w="9923"/>
        <w:gridCol w:w="102"/>
      </w:tblGrid>
      <w:tr w:rsidR="00575986" w:rsidTr="005F3429">
        <w:trPr>
          <w:gridBefore w:val="1"/>
          <w:gridAfter w:val="1"/>
          <w:wBefore w:w="108" w:type="dxa"/>
          <w:wAfter w:w="102" w:type="dxa"/>
        </w:trPr>
        <w:tc>
          <w:tcPr>
            <w:tcW w:w="9923" w:type="dxa"/>
            <w:shd w:val="clear" w:color="auto" w:fill="auto"/>
          </w:tcPr>
          <w:p w:rsidR="00575986" w:rsidRPr="00F61465" w:rsidRDefault="00575986" w:rsidP="005F3429">
            <w:pPr>
              <w:pStyle w:val="NoSpacing"/>
              <w:ind w:firstLine="654"/>
              <w:jc w:val="both"/>
              <w:rPr>
                <w:rFonts w:ascii="Arial" w:hAnsi="Arial" w:cs="Arial"/>
                <w:sz w:val="24"/>
                <w:szCs w:val="24"/>
              </w:rPr>
            </w:pPr>
            <w:r w:rsidRPr="00F61465">
              <w:rPr>
                <w:rFonts w:ascii="Arial" w:hAnsi="Arial" w:cs="Arial"/>
                <w:sz w:val="24"/>
                <w:szCs w:val="24"/>
              </w:rPr>
              <w:t>Након закључења Уговора, обим предмета јавне набавке може се повећати без спровођења поступка јавне набавке, с'тим што повећање може бити максимално 5% од вредности првобитно закљученог Уговора.</w:t>
            </w:r>
          </w:p>
          <w:p w:rsidR="00575986" w:rsidRPr="00F61465" w:rsidRDefault="00575986" w:rsidP="005F3429">
            <w:pPr>
              <w:pStyle w:val="NoSpacing"/>
              <w:jc w:val="both"/>
              <w:rPr>
                <w:rFonts w:ascii="Arial" w:hAnsi="Arial" w:cs="Arial"/>
                <w:sz w:val="24"/>
                <w:szCs w:val="24"/>
                <w:lang w:val="sr-Latn-CS"/>
              </w:rPr>
            </w:pPr>
            <w:r w:rsidRPr="00F61465">
              <w:rPr>
                <w:rFonts w:ascii="Arial" w:hAnsi="Arial" w:cs="Arial"/>
                <w:sz w:val="24"/>
                <w:szCs w:val="24"/>
                <w:lang w:val="sr-Latn-CS"/>
              </w:rPr>
              <w:tab/>
              <w:t>До повећања, односно смањења цена производа</w:t>
            </w:r>
            <w:r w:rsidRPr="00F61465">
              <w:rPr>
                <w:rFonts w:ascii="Arial" w:hAnsi="Arial" w:cs="Arial"/>
                <w:sz w:val="24"/>
                <w:szCs w:val="24"/>
              </w:rPr>
              <w:t xml:space="preserve"> </w:t>
            </w:r>
            <w:r w:rsidRPr="00F61465">
              <w:rPr>
                <w:rFonts w:ascii="Arial" w:hAnsi="Arial" w:cs="Arial"/>
                <w:sz w:val="24"/>
                <w:szCs w:val="24"/>
                <w:lang w:val="sr-Latn-CS"/>
              </w:rPr>
              <w:t>(усклађивање цена)  може доћи:</w:t>
            </w:r>
          </w:p>
          <w:p w:rsidR="00575986" w:rsidRPr="00F61465" w:rsidRDefault="00575986" w:rsidP="005F3429">
            <w:pPr>
              <w:pStyle w:val="NoSpacing"/>
              <w:jc w:val="both"/>
              <w:rPr>
                <w:rFonts w:ascii="Arial" w:hAnsi="Arial" w:cs="Arial"/>
                <w:sz w:val="24"/>
                <w:szCs w:val="24"/>
                <w:lang w:val="sr-Latn-CS"/>
              </w:rPr>
            </w:pPr>
            <w:r w:rsidRPr="00F61465">
              <w:rPr>
                <w:rFonts w:ascii="Arial" w:hAnsi="Arial" w:cs="Arial"/>
                <w:sz w:val="24"/>
                <w:szCs w:val="24"/>
              </w:rPr>
              <w:t>у</w:t>
            </w:r>
            <w:r w:rsidRPr="00F61465">
              <w:rPr>
                <w:rFonts w:ascii="Arial" w:hAnsi="Arial" w:cs="Arial"/>
                <w:sz w:val="24"/>
                <w:szCs w:val="24"/>
                <w:lang w:val="sr-Latn-CS"/>
              </w:rPr>
              <w:t>след</w:t>
            </w:r>
            <w:r w:rsidRPr="00F61465">
              <w:rPr>
                <w:rFonts w:ascii="Arial" w:hAnsi="Arial" w:cs="Arial"/>
                <w:sz w:val="24"/>
                <w:szCs w:val="24"/>
              </w:rPr>
              <w:t xml:space="preserve"> раста односно пада цена </w:t>
            </w:r>
            <w:r>
              <w:rPr>
                <w:rFonts w:ascii="Arial" w:hAnsi="Arial" w:cs="Arial"/>
                <w:sz w:val="24"/>
                <w:szCs w:val="24"/>
              </w:rPr>
              <w:t xml:space="preserve">инпута потребних за производњу </w:t>
            </w:r>
            <w:r w:rsidRPr="00F61465">
              <w:rPr>
                <w:rFonts w:ascii="Arial" w:hAnsi="Arial" w:cs="Arial"/>
                <w:sz w:val="24"/>
                <w:szCs w:val="24"/>
              </w:rPr>
              <w:t>производа,</w:t>
            </w:r>
            <w:r>
              <w:rPr>
                <w:rFonts w:ascii="Arial" w:hAnsi="Arial" w:cs="Arial"/>
                <w:sz w:val="24"/>
                <w:szCs w:val="24"/>
              </w:rPr>
              <w:t xml:space="preserve"> </w:t>
            </w:r>
            <w:r w:rsidRPr="00F61465">
              <w:rPr>
                <w:rFonts w:ascii="Arial" w:hAnsi="Arial" w:cs="Arial"/>
                <w:sz w:val="24"/>
                <w:szCs w:val="24"/>
              </w:rPr>
              <w:t xml:space="preserve">за 5% и више, </w:t>
            </w:r>
            <w:r w:rsidRPr="00F61465">
              <w:rPr>
                <w:rFonts w:ascii="Arial" w:hAnsi="Arial" w:cs="Arial"/>
                <w:sz w:val="24"/>
                <w:szCs w:val="24"/>
                <w:lang w:val="sr-Latn-CS"/>
              </w:rPr>
              <w:t>услед повећања, односно смањења  пореза на додату вредност</w:t>
            </w:r>
            <w:r w:rsidRPr="00F61465">
              <w:rPr>
                <w:rFonts w:ascii="Arial" w:hAnsi="Arial" w:cs="Arial"/>
                <w:sz w:val="24"/>
                <w:szCs w:val="24"/>
              </w:rPr>
              <w:t>.</w:t>
            </w:r>
            <w:r w:rsidRPr="00F61465">
              <w:rPr>
                <w:rFonts w:ascii="Arial" w:hAnsi="Arial" w:cs="Arial"/>
                <w:sz w:val="24"/>
                <w:szCs w:val="24"/>
                <w:lang w:val="sr-Latn-CS"/>
              </w:rPr>
              <w:t xml:space="preserve"> </w:t>
            </w:r>
          </w:p>
          <w:p w:rsidR="00575986" w:rsidRPr="00F61465" w:rsidRDefault="00575986" w:rsidP="005F3429">
            <w:pPr>
              <w:pStyle w:val="NoSpacing"/>
              <w:jc w:val="both"/>
              <w:rPr>
                <w:rFonts w:ascii="Arial" w:hAnsi="Arial" w:cs="Arial"/>
                <w:sz w:val="24"/>
                <w:szCs w:val="24"/>
              </w:rPr>
            </w:pPr>
            <w:r w:rsidRPr="00F61465">
              <w:rPr>
                <w:rFonts w:ascii="Arial" w:hAnsi="Arial" w:cs="Arial"/>
                <w:sz w:val="24"/>
                <w:szCs w:val="24"/>
              </w:rPr>
              <w:tab/>
              <w:t>Уговорна страна која тражи промену цене дужна је да поднесе писмени захтев, а до промене цене долази када друга уговорна страна писмено одобри промену цене.</w:t>
            </w:r>
          </w:p>
          <w:p w:rsidR="00575986" w:rsidRPr="00F61465" w:rsidRDefault="00575986" w:rsidP="005F3429">
            <w:pPr>
              <w:pStyle w:val="NoSpacing"/>
              <w:rPr>
                <w:rFonts w:eastAsia="Times New Roman"/>
                <w:bCs/>
                <w:sz w:val="24"/>
                <w:szCs w:val="24"/>
                <w:lang w:eastAsia="sr-Latn-CS"/>
              </w:rPr>
            </w:pPr>
            <w:r w:rsidRPr="00F61465">
              <w:rPr>
                <w:rFonts w:eastAsia="Times New Roman"/>
                <w:bCs/>
                <w:sz w:val="24"/>
                <w:szCs w:val="24"/>
                <w:lang w:val="sr-Cyrl-CS"/>
              </w:rPr>
              <w:t xml:space="preserve">     </w:t>
            </w:r>
            <w:r w:rsidRPr="00F61465">
              <w:rPr>
                <w:rFonts w:eastAsia="Times New Roman"/>
                <w:bCs/>
                <w:sz w:val="24"/>
                <w:szCs w:val="24"/>
              </w:rPr>
              <w:t xml:space="preserve">         </w:t>
            </w:r>
          </w:p>
          <w:p w:rsidR="00575986" w:rsidRPr="00F61465" w:rsidRDefault="00575986" w:rsidP="005F3429">
            <w:pPr>
              <w:jc w:val="both"/>
            </w:pPr>
          </w:p>
        </w:tc>
      </w:tr>
      <w:tr w:rsidR="00575986" w:rsidRPr="00C853AD" w:rsidTr="005F3429">
        <w:tblPrEx>
          <w:tblCellMar>
            <w:top w:w="0" w:type="dxa"/>
            <w:left w:w="108" w:type="dxa"/>
            <w:bottom w:w="0" w:type="dxa"/>
            <w:right w:w="108" w:type="dxa"/>
          </w:tblCellMar>
          <w:tblLook w:val="04A0"/>
        </w:tblPrEx>
        <w:tc>
          <w:tcPr>
            <w:tcW w:w="10133" w:type="dxa"/>
            <w:gridSpan w:val="3"/>
            <w:shd w:val="clear" w:color="auto" w:fill="auto"/>
          </w:tcPr>
          <w:p w:rsidR="00575986" w:rsidRPr="00C853AD" w:rsidRDefault="00575986" w:rsidP="005F3429">
            <w:pPr>
              <w:jc w:val="both"/>
              <w:rPr>
                <w:rFonts w:ascii="Arial" w:hAnsi="Arial" w:cs="Arial"/>
              </w:rPr>
            </w:pPr>
          </w:p>
        </w:tc>
      </w:tr>
    </w:tbl>
    <w:p w:rsidR="00575986" w:rsidRPr="002E7EED" w:rsidRDefault="00575986" w:rsidP="00575986">
      <w:pPr>
        <w:jc w:val="both"/>
        <w:rPr>
          <w:rFonts w:ascii="Arial" w:hAnsi="Arial" w:cs="Arial"/>
        </w:rPr>
      </w:pPr>
    </w:p>
    <w:p w:rsidR="00575986" w:rsidRDefault="00575986" w:rsidP="00575986">
      <w:pPr>
        <w:jc w:val="both"/>
        <w:rPr>
          <w:rFonts w:ascii="Arial" w:hAnsi="Arial" w:cs="Arial"/>
          <w:b/>
          <w:i/>
          <w:iCs/>
        </w:rPr>
      </w:pPr>
      <w:r>
        <w:rPr>
          <w:rFonts w:ascii="Arial" w:hAnsi="Arial" w:cs="Arial"/>
          <w:b/>
          <w:i/>
          <w:iCs/>
        </w:rPr>
        <w:t>1</w:t>
      </w:r>
      <w:r>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575986" w:rsidRDefault="00575986" w:rsidP="00575986">
      <w:pPr>
        <w:jc w:val="both"/>
        <w:rPr>
          <w:rFonts w:ascii="Arial" w:hAnsi="Arial" w:cs="Arial"/>
          <w:b/>
          <w:i/>
          <w:iCs/>
        </w:rPr>
      </w:pPr>
    </w:p>
    <w:tbl>
      <w:tblPr>
        <w:tblW w:w="0" w:type="auto"/>
        <w:tblInd w:w="55" w:type="dxa"/>
        <w:tblLayout w:type="fixed"/>
        <w:tblCellMar>
          <w:top w:w="55" w:type="dxa"/>
          <w:left w:w="55" w:type="dxa"/>
          <w:bottom w:w="55" w:type="dxa"/>
          <w:right w:w="55" w:type="dxa"/>
        </w:tblCellMar>
        <w:tblLook w:val="0000"/>
      </w:tblPr>
      <w:tblGrid>
        <w:gridCol w:w="9900"/>
      </w:tblGrid>
      <w:tr w:rsidR="00575986" w:rsidTr="005F3429">
        <w:tc>
          <w:tcPr>
            <w:tcW w:w="9900" w:type="dxa"/>
            <w:shd w:val="clear" w:color="auto" w:fill="auto"/>
          </w:tcPr>
          <w:p w:rsidR="00575986" w:rsidRDefault="00575986" w:rsidP="005F3429">
            <w:pPr>
              <w:pStyle w:val="ListParagraph"/>
              <w:ind w:left="360"/>
              <w:jc w:val="both"/>
              <w:rPr>
                <w:rFonts w:ascii="Arial" w:eastAsia="TimesNewRomanPSMT" w:hAnsi="Arial" w:cs="Arial"/>
                <w:bCs/>
                <w:i/>
                <w:iCs/>
                <w:color w:val="auto"/>
              </w:rPr>
            </w:pPr>
          </w:p>
          <w:p w:rsidR="00575986" w:rsidRDefault="00575986" w:rsidP="005F3429">
            <w:pPr>
              <w:jc w:val="both"/>
              <w:rPr>
                <w:rFonts w:ascii="Arial" w:eastAsia="TimesNewRomanPSMT" w:hAnsi="Arial" w:cs="Arial"/>
                <w:bCs/>
                <w:i/>
                <w:iCs/>
                <w:color w:val="auto"/>
              </w:rPr>
            </w:pPr>
            <w:r w:rsidRPr="00D51ED3">
              <w:rPr>
                <w:rFonts w:ascii="Arial" w:eastAsia="TimesNewRomanPSMT" w:hAnsi="Arial" w:cs="Arial"/>
                <w:bCs/>
                <w:iCs/>
                <w:color w:val="auto"/>
              </w:rPr>
              <w:t>Изабрани понуђач</w:t>
            </w:r>
            <w:r>
              <w:rPr>
                <w:rFonts w:ascii="Arial" w:eastAsia="TimesNewRomanPSMT" w:hAnsi="Arial" w:cs="Arial"/>
                <w:bCs/>
                <w:i/>
                <w:iCs/>
                <w:color w:val="auto"/>
              </w:rPr>
              <w:t xml:space="preserve"> </w:t>
            </w:r>
            <w:r w:rsidRPr="00D51ED3">
              <w:rPr>
                <w:rFonts w:ascii="Arial" w:eastAsia="TimesNewRomanPSMT" w:hAnsi="Arial" w:cs="Arial"/>
                <w:bCs/>
                <w:iCs/>
                <w:color w:val="auto"/>
              </w:rPr>
              <w:t xml:space="preserve">се обавезује да </w:t>
            </w:r>
            <w:r w:rsidRPr="00D51ED3">
              <w:rPr>
                <w:rFonts w:ascii="Arial" w:eastAsia="TimesNewRomanPSMT" w:hAnsi="Arial" w:cs="Arial"/>
                <w:bCs/>
                <w:iCs/>
                <w:color w:val="auto"/>
                <w:lang w:val="sr-Cyrl-CS"/>
              </w:rPr>
              <w:t>у тренутку закључења уговора</w:t>
            </w:r>
            <w:r w:rsidRPr="00D51ED3">
              <w:rPr>
                <w:rFonts w:ascii="Arial" w:eastAsia="TimesNewRomanPSMT" w:hAnsi="Arial" w:cs="Arial"/>
                <w:bCs/>
                <w:iCs/>
                <w:color w:val="auto"/>
                <w:lang w:val="ru-RU"/>
              </w:rPr>
              <w:t>,</w:t>
            </w:r>
            <w:r w:rsidRPr="00D51ED3">
              <w:rPr>
                <w:rFonts w:ascii="Arial" w:eastAsia="TimesNewRomanPSMT" w:hAnsi="Arial" w:cs="Arial"/>
                <w:bCs/>
                <w:iCs/>
                <w:color w:val="auto"/>
              </w:rPr>
              <w:t xml:space="preserve"> преда наручиоцу </w:t>
            </w:r>
            <w:r>
              <w:rPr>
                <w:rFonts w:ascii="Arial" w:eastAsia="TimesNewRomanPSMT" w:hAnsi="Arial" w:cs="Arial"/>
                <w:bCs/>
                <w:iCs/>
                <w:color w:val="auto"/>
                <w:lang w:val="sr-Cyrl-CS"/>
              </w:rPr>
              <w:t xml:space="preserve">бланко соло меницу  за добро извршење посла </w:t>
            </w:r>
            <w:r w:rsidRPr="00D51ED3">
              <w:rPr>
                <w:rFonts w:ascii="Arial" w:eastAsia="TimesNewRomanPSMT" w:hAnsi="Arial" w:cs="Arial"/>
                <w:bCs/>
                <w:iCs/>
                <w:color w:val="auto"/>
              </w:rPr>
              <w:t xml:space="preserve"> у висини од 10% од укупне вредности уговора </w:t>
            </w:r>
            <w:r>
              <w:rPr>
                <w:rFonts w:ascii="Arial" w:eastAsia="TimesNewRomanPSMT" w:hAnsi="Arial" w:cs="Arial"/>
                <w:bCs/>
                <w:iCs/>
                <w:color w:val="auto"/>
              </w:rPr>
              <w:t>без  ПДВ-а</w:t>
            </w:r>
            <w:r>
              <w:rPr>
                <w:rFonts w:ascii="Arial" w:eastAsia="TimesNewRomanPSMT" w:hAnsi="Arial" w:cs="Arial"/>
                <w:bCs/>
                <w:iCs/>
                <w:color w:val="auto"/>
                <w:lang w:val="sr-Cyrl-CS"/>
              </w:rPr>
              <w:t>, о чему даје Изјаву на обрасцу бр.12.</w:t>
            </w:r>
          </w:p>
          <w:p w:rsidR="00575986" w:rsidRDefault="00575986" w:rsidP="005F3429">
            <w:pPr>
              <w:pStyle w:val="ListParagraph"/>
              <w:ind w:left="0" w:firstLine="755"/>
              <w:jc w:val="both"/>
              <w:rPr>
                <w:rFonts w:ascii="Arial" w:hAnsi="Arial" w:cs="Arial"/>
                <w:b/>
                <w:iCs/>
                <w:lang w:val="sr-Latn-CS"/>
              </w:rPr>
            </w:pPr>
          </w:p>
          <w:p w:rsidR="00575986" w:rsidRPr="00F44440" w:rsidRDefault="00575986" w:rsidP="005F3429">
            <w:pPr>
              <w:pStyle w:val="ListParagraph"/>
              <w:ind w:left="0" w:firstLine="755"/>
              <w:jc w:val="both"/>
              <w:rPr>
                <w:rFonts w:ascii="Arial" w:hAnsi="Arial" w:cs="Arial"/>
                <w:b/>
                <w:iCs/>
                <w:lang w:val="sr-Latn-CS"/>
              </w:rPr>
            </w:pPr>
          </w:p>
        </w:tc>
      </w:tr>
      <w:tr w:rsidR="00575986" w:rsidTr="005F3429">
        <w:tc>
          <w:tcPr>
            <w:tcW w:w="9900" w:type="dxa"/>
            <w:shd w:val="clear" w:color="auto" w:fill="auto"/>
          </w:tcPr>
          <w:p w:rsidR="00575986" w:rsidRDefault="00575986" w:rsidP="005F3429">
            <w:pPr>
              <w:pStyle w:val="ListParagraph"/>
              <w:ind w:left="360"/>
              <w:jc w:val="both"/>
              <w:rPr>
                <w:rFonts w:ascii="Arial" w:eastAsia="TimesNewRomanPSMT" w:hAnsi="Arial" w:cs="Arial"/>
                <w:bCs/>
                <w:i/>
                <w:iCs/>
                <w:color w:val="auto"/>
              </w:rPr>
            </w:pPr>
          </w:p>
          <w:p w:rsidR="00575986" w:rsidRDefault="00575986" w:rsidP="005F3429">
            <w:pPr>
              <w:pStyle w:val="ListParagraph"/>
              <w:ind w:left="360"/>
              <w:jc w:val="both"/>
              <w:rPr>
                <w:rFonts w:ascii="Arial" w:eastAsia="TimesNewRomanPSMT" w:hAnsi="Arial" w:cs="Arial"/>
                <w:bCs/>
                <w:i/>
                <w:iCs/>
                <w:color w:val="auto"/>
              </w:rPr>
            </w:pPr>
          </w:p>
          <w:p w:rsidR="00575986" w:rsidRPr="00FE40CC" w:rsidRDefault="00575986" w:rsidP="005F3429">
            <w:pPr>
              <w:pStyle w:val="ListParagraph"/>
              <w:ind w:left="360"/>
              <w:jc w:val="both"/>
              <w:rPr>
                <w:rFonts w:ascii="Arial" w:eastAsia="TimesNewRomanPSMT" w:hAnsi="Arial" w:cs="Arial"/>
                <w:bCs/>
                <w:i/>
                <w:iCs/>
                <w:color w:val="auto"/>
              </w:rPr>
            </w:pPr>
          </w:p>
        </w:tc>
      </w:tr>
    </w:tbl>
    <w:p w:rsidR="00575986" w:rsidRDefault="00575986" w:rsidP="00575986">
      <w:pPr>
        <w:jc w:val="both"/>
      </w:pPr>
    </w:p>
    <w:p w:rsidR="00575986" w:rsidRDefault="00575986" w:rsidP="00575986">
      <w:pPr>
        <w:numPr>
          <w:ilvl w:val="0"/>
          <w:numId w:val="36"/>
        </w:numPr>
        <w:jc w:val="both"/>
        <w:rPr>
          <w:rFonts w:ascii="Arial" w:hAnsi="Arial" w:cs="Arial"/>
          <w:b/>
          <w:bCs/>
          <w:i/>
          <w:lang w:val="sr-Cyrl-CS"/>
        </w:rPr>
      </w:pPr>
      <w:r>
        <w:rPr>
          <w:rFonts w:ascii="Arial" w:hAnsi="Arial" w:cs="Arial"/>
          <w:b/>
          <w:bCs/>
          <w:i/>
        </w:rPr>
        <w:t xml:space="preserve">ЗАШТИТА ПОВЕРЉИВОСТИ ПОДАТАКА КОЈЕ НАРУЧИЛАЦ СТАВЉА ПОНУЂАЧИМА НА РАСПОЛАГАЊЕ, УКЉУЧУЈУЋИ И ЊИХОВЕ ПОДИЗВОЂАЧЕ </w:t>
      </w:r>
    </w:p>
    <w:p w:rsidR="00575986" w:rsidRPr="00EA49CF" w:rsidRDefault="00575986" w:rsidP="00575986">
      <w:pPr>
        <w:ind w:left="180"/>
        <w:jc w:val="both"/>
        <w:rPr>
          <w:lang w:val="sr-Cyrl-CS"/>
        </w:rPr>
      </w:pPr>
    </w:p>
    <w:tbl>
      <w:tblPr>
        <w:tblW w:w="9990" w:type="dxa"/>
        <w:tblInd w:w="55" w:type="dxa"/>
        <w:tblLayout w:type="fixed"/>
        <w:tblCellMar>
          <w:top w:w="55" w:type="dxa"/>
          <w:left w:w="55" w:type="dxa"/>
          <w:bottom w:w="55" w:type="dxa"/>
          <w:right w:w="55" w:type="dxa"/>
        </w:tblCellMar>
        <w:tblLook w:val="0000"/>
      </w:tblPr>
      <w:tblGrid>
        <w:gridCol w:w="9990"/>
      </w:tblGrid>
      <w:tr w:rsidR="00575986" w:rsidTr="00575986">
        <w:tc>
          <w:tcPr>
            <w:tcW w:w="9990" w:type="dxa"/>
            <w:shd w:val="clear" w:color="auto" w:fill="auto"/>
          </w:tcPr>
          <w:p w:rsidR="00575986" w:rsidRDefault="00575986" w:rsidP="005F3429">
            <w:pPr>
              <w:jc w:val="both"/>
              <w:rPr>
                <w:rFonts w:ascii="Arial" w:hAnsi="Arial" w:cs="Arial"/>
              </w:rPr>
            </w:pPr>
            <w:r>
              <w:rPr>
                <w:rFonts w:ascii="Arial" w:hAnsi="Arial" w:cs="Arial"/>
                <w:lang w:val="sr-Cyrl-CS"/>
              </w:rPr>
              <w:tab/>
            </w:r>
            <w:r>
              <w:rPr>
                <w:rFonts w:ascii="Arial" w:hAnsi="Arial" w:cs="Arial"/>
              </w:rPr>
              <w:t>Предметна набавка не садржи поверљиве информације које наручилац ставља на располагање.</w:t>
            </w:r>
          </w:p>
          <w:p w:rsidR="00575986" w:rsidRDefault="00575986" w:rsidP="005F3429">
            <w:pPr>
              <w:jc w:val="both"/>
              <w:rPr>
                <w:rFonts w:ascii="Arial" w:hAnsi="Arial" w:cs="Arial"/>
              </w:rPr>
            </w:pPr>
          </w:p>
          <w:p w:rsidR="00575986" w:rsidRPr="00035C50" w:rsidRDefault="00575986" w:rsidP="005F3429">
            <w:pPr>
              <w:jc w:val="both"/>
              <w:rPr>
                <w:rFonts w:ascii="Arial" w:hAnsi="Arial" w:cs="Arial"/>
                <w:b/>
                <w:bCs/>
              </w:rPr>
            </w:pPr>
          </w:p>
        </w:tc>
      </w:tr>
    </w:tbl>
    <w:p w:rsidR="00575986" w:rsidRDefault="00575986" w:rsidP="00575986">
      <w:pPr>
        <w:jc w:val="both"/>
        <w:rPr>
          <w:rFonts w:ascii="Arial" w:hAnsi="Arial" w:cs="Arial"/>
          <w:b/>
          <w:bCs/>
        </w:rPr>
      </w:pPr>
    </w:p>
    <w:p w:rsidR="00575986" w:rsidRDefault="00575986" w:rsidP="00575986">
      <w:pPr>
        <w:jc w:val="both"/>
        <w:rPr>
          <w:rFonts w:ascii="Arial" w:hAnsi="Arial" w:cs="Arial"/>
          <w:b/>
          <w:bCs/>
        </w:rPr>
      </w:pPr>
      <w:proofErr w:type="gramStart"/>
      <w:r>
        <w:rPr>
          <w:rFonts w:ascii="Arial" w:hAnsi="Arial" w:cs="Arial"/>
          <w:b/>
          <w:bCs/>
        </w:rPr>
        <w:t>1</w:t>
      </w:r>
      <w:r>
        <w:rPr>
          <w:rFonts w:ascii="Arial" w:hAnsi="Arial" w:cs="Arial"/>
          <w:b/>
          <w:bCs/>
          <w:lang w:val="sr-Cyrl-CS"/>
        </w:rPr>
        <w:t xml:space="preserve">3 </w:t>
      </w:r>
      <w:r>
        <w:rPr>
          <w:rFonts w:ascii="Arial" w:hAnsi="Arial" w:cs="Arial"/>
          <w:b/>
          <w:bCs/>
        </w:rPr>
        <w:t>.</w:t>
      </w:r>
      <w:proofErr w:type="gramEnd"/>
      <w:r>
        <w:rPr>
          <w:rFonts w:ascii="Arial" w:hAnsi="Arial" w:cs="Arial"/>
          <w:b/>
          <w:bCs/>
        </w:rPr>
        <w:t xml:space="preserve"> ДОДАТНЕ ИНФОРМАЦИЈЕ ИЛИ ПОЈАШЊЕЊА У ВЕЗИ СА ПРИПРЕМАЊЕМ ПОНУДЕ</w:t>
      </w:r>
    </w:p>
    <w:p w:rsidR="00575986" w:rsidRDefault="00575986" w:rsidP="00575986">
      <w:pPr>
        <w:jc w:val="both"/>
        <w:rPr>
          <w:rFonts w:ascii="Arial" w:hAnsi="Arial" w:cs="Arial"/>
          <w:b/>
          <w:bCs/>
        </w:rPr>
      </w:pPr>
    </w:p>
    <w:p w:rsidR="00575986" w:rsidRPr="00B55FE4" w:rsidRDefault="00575986" w:rsidP="00575986">
      <w:pPr>
        <w:autoSpaceDE w:val="0"/>
        <w:autoSpaceDN w:val="0"/>
        <w:adjustRightInd w:val="0"/>
        <w:spacing w:line="240" w:lineRule="auto"/>
        <w:ind w:firstLine="851"/>
        <w:jc w:val="both"/>
        <w:rPr>
          <w:rFonts w:ascii="Arial" w:eastAsia="Times New Roman" w:hAnsi="Arial" w:cs="Arial"/>
          <w:b/>
          <w:bCs/>
          <w:lang w:val="sr-Cyrl-CS" w:eastAsia="sr-Latn-CS"/>
        </w:rPr>
      </w:pPr>
      <w:r>
        <w:rPr>
          <w:rFonts w:ascii="Arial" w:hAnsi="Arial" w:cs="Arial"/>
          <w:lang w:val="sr-Cyrl-CS"/>
        </w:rPr>
        <w:tab/>
      </w:r>
      <w:r>
        <w:rPr>
          <w:rFonts w:ascii="Arial" w:eastAsia="Times New Roman" w:hAnsi="Arial" w:cs="Arial"/>
          <w:bCs/>
          <w:lang w:eastAsia="sr-Latn-CS"/>
        </w:rPr>
        <w:t>Заинтересовано лице</w:t>
      </w:r>
      <w:r w:rsidRPr="00B55FE4">
        <w:rPr>
          <w:rFonts w:ascii="Arial" w:eastAsia="Times New Roman" w:hAnsi="Arial" w:cs="Arial"/>
          <w:bCs/>
          <w:lang w:val="sr-Latn-CS" w:eastAsia="sr-Latn-CS"/>
        </w:rPr>
        <w:t xml:space="preserve"> може, у писаном облику, тражити од Наручиоца додатне информације</w:t>
      </w:r>
      <w:r w:rsidRPr="00B55FE4">
        <w:rPr>
          <w:rFonts w:ascii="Arial" w:eastAsia="Times New Roman" w:hAnsi="Arial" w:cs="Arial"/>
          <w:bCs/>
          <w:lang w:val="sr-Cyrl-CS" w:eastAsia="sr-Latn-CS"/>
        </w:rPr>
        <w:t xml:space="preserve"> </w:t>
      </w:r>
      <w:r w:rsidRPr="00B55FE4">
        <w:rPr>
          <w:rFonts w:ascii="Arial" w:eastAsia="Times New Roman" w:hAnsi="Arial" w:cs="Arial"/>
          <w:bCs/>
          <w:lang w:val="sr-Latn-CS" w:eastAsia="sr-Latn-CS"/>
        </w:rPr>
        <w:t>или појашњења у вези са припремањем понуде,</w:t>
      </w:r>
      <w:r>
        <w:rPr>
          <w:rFonts w:ascii="Arial" w:eastAsia="Times New Roman" w:hAnsi="Arial" w:cs="Arial"/>
          <w:bCs/>
          <w:lang w:eastAsia="sr-Latn-CS"/>
        </w:rPr>
        <w:t xml:space="preserve"> при чему може да укаже Наручиоцу и на евентуално уочене недостатке и неправилности у конкурсној </w:t>
      </w:r>
      <w:proofErr w:type="gramStart"/>
      <w:r>
        <w:rPr>
          <w:rFonts w:ascii="Arial" w:eastAsia="Times New Roman" w:hAnsi="Arial" w:cs="Arial"/>
          <w:bCs/>
          <w:lang w:eastAsia="sr-Latn-CS"/>
        </w:rPr>
        <w:t xml:space="preserve">документацији </w:t>
      </w:r>
      <w:r w:rsidRPr="00B55FE4">
        <w:rPr>
          <w:rFonts w:ascii="Arial" w:eastAsia="Times New Roman" w:hAnsi="Arial" w:cs="Arial"/>
          <w:bCs/>
          <w:lang w:val="sr-Latn-CS" w:eastAsia="sr-Latn-CS"/>
        </w:rPr>
        <w:t xml:space="preserve"> најкасније</w:t>
      </w:r>
      <w:proofErr w:type="gramEnd"/>
      <w:r w:rsidRPr="00B55FE4">
        <w:rPr>
          <w:rFonts w:ascii="Arial" w:eastAsia="Times New Roman" w:hAnsi="Arial" w:cs="Arial"/>
          <w:bCs/>
          <w:lang w:val="sr-Latn-CS" w:eastAsia="sr-Latn-CS"/>
        </w:rPr>
        <w:t xml:space="preserve"> </w:t>
      </w:r>
      <w:r w:rsidRPr="00B55FE4">
        <w:rPr>
          <w:rFonts w:ascii="Arial" w:eastAsia="Times New Roman" w:hAnsi="Arial" w:cs="Arial"/>
          <w:bCs/>
          <w:lang w:val="sr-Cyrl-CS" w:eastAsia="sr-Latn-CS"/>
        </w:rPr>
        <w:t>5 (пет</w:t>
      </w:r>
      <w:r w:rsidRPr="00B55FE4">
        <w:rPr>
          <w:rFonts w:ascii="Arial" w:eastAsia="Times New Roman" w:hAnsi="Arial" w:cs="Arial"/>
          <w:bCs/>
          <w:lang w:val="sr-Latn-CS" w:eastAsia="sr-Latn-CS"/>
        </w:rPr>
        <w:t xml:space="preserve">) дана пре истека рока за подношење понуде. </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lastRenderedPageBreak/>
        <w:t xml:space="preserve">Наручилац је дужан да у року од </w:t>
      </w:r>
      <w:r w:rsidRPr="00B55FE4">
        <w:rPr>
          <w:rFonts w:ascii="Arial" w:eastAsia="Times New Roman" w:hAnsi="Arial" w:cs="Arial"/>
          <w:bCs/>
          <w:lang w:val="sr-Cyrl-CS" w:eastAsia="sr-Latn-CS"/>
        </w:rPr>
        <w:t xml:space="preserve">3 (три) </w:t>
      </w:r>
      <w:r w:rsidRPr="00B55FE4">
        <w:rPr>
          <w:rFonts w:ascii="Arial" w:eastAsia="Times New Roman" w:hAnsi="Arial" w:cs="Arial"/>
          <w:bCs/>
          <w:lang w:val="sr-Latn-CS" w:eastAsia="sr-Latn-CS"/>
        </w:rPr>
        <w:t>дана од дана пријема захтева од</w:t>
      </w:r>
      <w:r w:rsidRPr="00B55FE4">
        <w:rPr>
          <w:rFonts w:ascii="Arial" w:eastAsia="Times New Roman" w:hAnsi="Arial" w:cs="Arial"/>
          <w:bCs/>
          <w:lang w:val="sr-Cyrl-CS" w:eastAsia="sr-Latn-CS"/>
        </w:rPr>
        <w:t xml:space="preserve"> </w:t>
      </w:r>
      <w:r w:rsidRPr="00B55FE4">
        <w:rPr>
          <w:rFonts w:ascii="Arial" w:eastAsia="Times New Roman" w:hAnsi="Arial" w:cs="Arial"/>
          <w:bCs/>
          <w:lang w:val="sr-Latn-CS" w:eastAsia="sr-Latn-CS"/>
        </w:rPr>
        <w:t xml:space="preserve">стране </w:t>
      </w:r>
      <w:r>
        <w:rPr>
          <w:rFonts w:ascii="Arial" w:eastAsia="Times New Roman" w:hAnsi="Arial" w:cs="Arial"/>
          <w:bCs/>
          <w:lang w:eastAsia="sr-Latn-CS"/>
        </w:rPr>
        <w:t>заинересованог лица</w:t>
      </w:r>
      <w:r w:rsidRPr="00B55FE4">
        <w:rPr>
          <w:rFonts w:ascii="Arial" w:eastAsia="Times New Roman" w:hAnsi="Arial" w:cs="Arial"/>
          <w:bCs/>
          <w:lang w:val="sr-Latn-CS" w:eastAsia="sr-Latn-CS"/>
        </w:rPr>
        <w:t>,</w:t>
      </w:r>
      <w:r w:rsidRPr="00B55FE4">
        <w:rPr>
          <w:rFonts w:ascii="Arial" w:eastAsia="Times New Roman" w:hAnsi="Arial" w:cs="Arial"/>
          <w:bCs/>
          <w:lang w:val="sr-Cyrl-CS" w:eastAsia="sr-Latn-CS"/>
        </w:rPr>
        <w:t xml:space="preserve"> одговор објави на Порталу јавних набавки и на својој интернет страници.</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Latn-CS" w:eastAsia="sr-Latn-CS"/>
        </w:rPr>
        <w:t xml:space="preserve">Тражење додатних информација или појашњења телефоном није дозвољено. </w:t>
      </w:r>
    </w:p>
    <w:p w:rsidR="00575986" w:rsidRDefault="00575986" w:rsidP="00575986">
      <w:pPr>
        <w:autoSpaceDE w:val="0"/>
        <w:autoSpaceDN w:val="0"/>
        <w:adjustRightInd w:val="0"/>
        <w:spacing w:line="240" w:lineRule="auto"/>
        <w:ind w:firstLine="851"/>
        <w:jc w:val="both"/>
        <w:rPr>
          <w:rFonts w:ascii="Arial" w:eastAsia="Times New Roman" w:hAnsi="Arial" w:cs="Arial"/>
          <w:bCs/>
          <w:lang w:eastAsia="sr-Latn-CS"/>
        </w:rPr>
      </w:pPr>
      <w:r w:rsidRPr="00B55FE4">
        <w:rPr>
          <w:rFonts w:ascii="Arial" w:eastAsia="Times New Roman" w:hAnsi="Arial" w:cs="Arial"/>
          <w:bCs/>
          <w:lang w:val="sr-Cyrl-CS"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75986" w:rsidRPr="00DC3448" w:rsidRDefault="00575986" w:rsidP="00575986">
      <w:pPr>
        <w:tabs>
          <w:tab w:val="left" w:pos="993"/>
        </w:tabs>
        <w:jc w:val="both"/>
        <w:rPr>
          <w:rFonts w:ascii="Arial" w:eastAsia="Times New Roman" w:hAnsi="Arial" w:cs="Arial"/>
          <w:b/>
          <w:bCs/>
          <w:i/>
          <w:lang w:eastAsia="sr-Latn-CS"/>
        </w:rPr>
      </w:pPr>
      <w:r>
        <w:rPr>
          <w:rFonts w:ascii="Arial" w:hAnsi="Arial" w:cs="Arial"/>
        </w:rPr>
        <w:tab/>
      </w:r>
      <w:r>
        <w:rPr>
          <w:rFonts w:ascii="Arial" w:hAnsi="Arial" w:cs="Arial"/>
          <w:lang w:val="ru-RU"/>
        </w:rPr>
        <w:t>Радно време писарнице у коме се врши пријем поште је: сваког радног дана (од понедељка до петка) од 07-15 часова.</w:t>
      </w:r>
    </w:p>
    <w:p w:rsidR="00575986" w:rsidRDefault="00575986" w:rsidP="00575986">
      <w:pPr>
        <w:jc w:val="both"/>
        <w:rPr>
          <w:rFonts w:ascii="Arial" w:hAnsi="Arial" w:cs="Arial"/>
          <w:lang w:val="sr-Cyrl-CS"/>
        </w:rPr>
      </w:pPr>
    </w:p>
    <w:p w:rsidR="00575986" w:rsidRPr="00EA49CF" w:rsidRDefault="00575986" w:rsidP="00575986">
      <w:pPr>
        <w:jc w:val="both"/>
        <w:rPr>
          <w:rFonts w:ascii="Arial" w:hAnsi="Arial" w:cs="Arial"/>
          <w:lang w:val="sr-Cyrl-CS"/>
        </w:rPr>
      </w:pPr>
    </w:p>
    <w:p w:rsidR="00575986" w:rsidRDefault="00575986" w:rsidP="00575986">
      <w:pPr>
        <w:jc w:val="both"/>
        <w:rPr>
          <w:rFonts w:ascii="Arial" w:hAnsi="Arial" w:cs="Arial"/>
        </w:rPr>
      </w:pPr>
    </w:p>
    <w:p w:rsidR="00575986" w:rsidRDefault="00575986" w:rsidP="00575986">
      <w:pPr>
        <w:jc w:val="both"/>
        <w:rPr>
          <w:rFonts w:ascii="Arial" w:hAnsi="Arial" w:cs="Arial"/>
          <w:b/>
          <w:bCs/>
        </w:rPr>
      </w:pPr>
      <w:r>
        <w:rPr>
          <w:rFonts w:ascii="Arial" w:hAnsi="Arial" w:cs="Arial"/>
          <w:b/>
          <w:bCs/>
        </w:rPr>
        <w:t>1</w:t>
      </w:r>
      <w:r>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575986" w:rsidRDefault="00575986" w:rsidP="00575986">
      <w:pPr>
        <w:jc w:val="both"/>
        <w:rPr>
          <w:rFonts w:ascii="Arial" w:hAnsi="Arial" w:cs="Arial"/>
          <w:b/>
          <w:bCs/>
        </w:rPr>
      </w:pPr>
    </w:p>
    <w:p w:rsidR="00575986" w:rsidRDefault="00575986" w:rsidP="00575986">
      <w:pPr>
        <w:jc w:val="both"/>
        <w:rPr>
          <w:rFonts w:ascii="Arial" w:eastAsia="TimesNewRomanPSMT" w:hAnsi="Arial" w:cs="Arial"/>
          <w:bCs/>
        </w:rPr>
      </w:pPr>
      <w:r>
        <w:rPr>
          <w:rFonts w:ascii="Arial" w:hAnsi="Arial" w:cs="Arial"/>
          <w:lang w:val="sr-Cyrl-CS"/>
        </w:rPr>
        <w:tab/>
      </w:r>
      <w:proofErr w:type="gramStart"/>
      <w:r>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Arial" w:hAnsi="Arial" w:cs="Arial"/>
        </w:rPr>
        <w:t xml:space="preserve"> </w:t>
      </w:r>
      <w:proofErr w:type="gramStart"/>
      <w:r>
        <w:rPr>
          <w:rFonts w:ascii="Arial" w:hAnsi="Arial" w:cs="Arial"/>
        </w:rPr>
        <w:t>Закона).</w:t>
      </w:r>
      <w:proofErr w:type="gramEnd"/>
      <w:r>
        <w:rPr>
          <w:rFonts w:ascii="Arial" w:hAnsi="Arial" w:cs="Arial"/>
        </w:rPr>
        <w:t xml:space="preserve"> </w:t>
      </w:r>
    </w:p>
    <w:p w:rsidR="00575986" w:rsidRDefault="00575986" w:rsidP="00575986">
      <w:pPr>
        <w:tabs>
          <w:tab w:val="left" w:pos="-135"/>
          <w:tab w:val="left" w:pos="0"/>
          <w:tab w:val="left" w:pos="120"/>
        </w:tabs>
        <w:jc w:val="both"/>
        <w:rPr>
          <w:rFonts w:ascii="Arial" w:hAnsi="Arial" w:cs="Arial"/>
        </w:rPr>
      </w:pPr>
      <w:r>
        <w:rPr>
          <w:rFonts w:ascii="Arial" w:eastAsia="TimesNewRomanPSMT" w:hAnsi="Arial" w:cs="Arial"/>
          <w:bCs/>
          <w:lang w:val="sr-Cyrl-CS"/>
        </w:rPr>
        <w:tab/>
      </w:r>
      <w:r>
        <w:rPr>
          <w:rFonts w:ascii="Arial" w:eastAsia="TimesNewRomanPSMT" w:hAnsi="Arial" w:cs="Arial"/>
          <w:bCs/>
          <w:lang w:val="sr-Cyrl-CS"/>
        </w:rPr>
        <w:tab/>
      </w: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575986" w:rsidRDefault="00575986" w:rsidP="00575986">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proofErr w:type="gramStart"/>
      <w:r>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Arial" w:hAnsi="Arial" w:cs="Arial"/>
        </w:rPr>
        <w:t xml:space="preserve"> </w:t>
      </w:r>
    </w:p>
    <w:p w:rsidR="00575986" w:rsidRDefault="00575986" w:rsidP="00575986">
      <w:pPr>
        <w:tabs>
          <w:tab w:val="left" w:pos="-135"/>
          <w:tab w:val="left" w:pos="0"/>
          <w:tab w:val="left" w:pos="120"/>
        </w:tabs>
        <w:jc w:val="both"/>
        <w:rPr>
          <w:rFonts w:ascii="Arial" w:hAnsi="Arial" w:cs="Arial"/>
        </w:rPr>
      </w:pPr>
      <w:r>
        <w:rPr>
          <w:rFonts w:ascii="Arial" w:hAnsi="Arial" w:cs="Arial"/>
          <w:lang w:val="sr-Cyrl-CS"/>
        </w:rPr>
        <w:tab/>
      </w:r>
      <w:r>
        <w:rPr>
          <w:rFonts w:ascii="Arial" w:hAnsi="Arial" w:cs="Arial"/>
          <w:lang w:val="sr-Cyrl-CS"/>
        </w:rPr>
        <w:tab/>
      </w:r>
      <w:proofErr w:type="gramStart"/>
      <w:r>
        <w:rPr>
          <w:rFonts w:ascii="Arial" w:hAnsi="Arial" w:cs="Arial"/>
        </w:rPr>
        <w:t>У случају разлике између јединичне и укупне цене, меродавна је јединична цена.</w:t>
      </w:r>
      <w:proofErr w:type="gramEnd"/>
    </w:p>
    <w:p w:rsidR="00575986" w:rsidRDefault="00575986" w:rsidP="00575986">
      <w:pPr>
        <w:jc w:val="both"/>
        <w:rPr>
          <w:rFonts w:ascii="Arial" w:hAnsi="Arial" w:cs="Arial"/>
          <w:lang w:val="sr-Cyrl-CS"/>
        </w:rPr>
      </w:pPr>
      <w:r>
        <w:rPr>
          <w:rFonts w:ascii="Arial" w:hAnsi="Arial" w:cs="Arial"/>
          <w:lang w:val="sr-Cyrl-CS"/>
        </w:rPr>
        <w:tab/>
      </w:r>
      <w:proofErr w:type="gramStart"/>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ц ће његову понуду одбити као неприхватљиву.</w:t>
      </w:r>
      <w:proofErr w:type="gramEnd"/>
      <w:r>
        <w:rPr>
          <w:rFonts w:ascii="Arial" w:hAnsi="Arial" w:cs="Arial"/>
        </w:rPr>
        <w:t xml:space="preserve"> </w:t>
      </w:r>
    </w:p>
    <w:p w:rsidR="00575986" w:rsidRDefault="00575986" w:rsidP="00575986">
      <w:pPr>
        <w:jc w:val="both"/>
        <w:rPr>
          <w:rFonts w:ascii="Arial" w:hAnsi="Arial" w:cs="Arial"/>
          <w:b/>
          <w:bCs/>
          <w:lang w:val="sr-Cyrl-CS"/>
        </w:rPr>
      </w:pPr>
    </w:p>
    <w:p w:rsidR="00575986" w:rsidRPr="00EA49CF" w:rsidRDefault="00575986" w:rsidP="00575986">
      <w:pPr>
        <w:jc w:val="both"/>
        <w:rPr>
          <w:rFonts w:ascii="Arial" w:hAnsi="Arial" w:cs="Arial"/>
          <w:b/>
          <w:bCs/>
          <w:lang w:val="sr-Cyrl-CS"/>
        </w:rPr>
      </w:pPr>
    </w:p>
    <w:p w:rsidR="00575986" w:rsidRDefault="00575986" w:rsidP="00575986">
      <w:pPr>
        <w:jc w:val="both"/>
      </w:pPr>
      <w:r>
        <w:rPr>
          <w:rFonts w:ascii="Arial" w:hAnsi="Arial" w:cs="Arial"/>
          <w:b/>
          <w:bCs/>
        </w:rPr>
        <w:t>1</w:t>
      </w:r>
      <w:r>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75986" w:rsidRDefault="00575986" w:rsidP="00575986">
      <w:pPr>
        <w:jc w:val="both"/>
      </w:pPr>
    </w:p>
    <w:p w:rsidR="00575986" w:rsidRDefault="00575986" w:rsidP="00575986">
      <w:pPr>
        <w:jc w:val="both"/>
        <w:rPr>
          <w:rFonts w:ascii="Arial" w:hAnsi="Arial" w:cs="Arial"/>
          <w:b/>
          <w:bCs/>
          <w:i/>
          <w:iCs/>
        </w:rPr>
      </w:pPr>
      <w:r>
        <w:rPr>
          <w:rFonts w:ascii="Arial" w:hAnsi="Arial" w:cs="Arial"/>
          <w:lang w:val="sr-Cyrl-CS"/>
        </w:rPr>
        <w:tab/>
      </w:r>
      <w:proofErr w:type="gramStart"/>
      <w:r>
        <w:rPr>
          <w:rFonts w:ascii="Arial" w:hAnsi="Arial" w:cs="Arial"/>
        </w:rPr>
        <w:t xml:space="preserve">Избор најповољније понуде ће се извршити применом критеријума </w:t>
      </w:r>
      <w:r>
        <w:rPr>
          <w:rFonts w:ascii="Arial" w:hAnsi="Arial" w:cs="Arial"/>
          <w:b/>
          <w:bCs/>
        </w:rPr>
        <w:t>„Најнижа понуђена цена“.</w:t>
      </w:r>
      <w:proofErr w:type="gramEnd"/>
      <w:r>
        <w:rPr>
          <w:rFonts w:ascii="Arial" w:hAnsi="Arial" w:cs="Arial"/>
          <w:b/>
          <w:bCs/>
        </w:rPr>
        <w:t xml:space="preserve"> </w:t>
      </w:r>
    </w:p>
    <w:tbl>
      <w:tblPr>
        <w:tblW w:w="0" w:type="auto"/>
        <w:tblInd w:w="55" w:type="dxa"/>
        <w:tblLayout w:type="fixed"/>
        <w:tblCellMar>
          <w:top w:w="55" w:type="dxa"/>
          <w:left w:w="55" w:type="dxa"/>
          <w:bottom w:w="55" w:type="dxa"/>
          <w:right w:w="55" w:type="dxa"/>
        </w:tblCellMar>
        <w:tblLook w:val="0000"/>
      </w:tblPr>
      <w:tblGrid>
        <w:gridCol w:w="9032"/>
      </w:tblGrid>
      <w:tr w:rsidR="00575986" w:rsidTr="005F3429">
        <w:trPr>
          <w:trHeight w:val="25"/>
        </w:trPr>
        <w:tc>
          <w:tcPr>
            <w:tcW w:w="9032" w:type="dxa"/>
            <w:shd w:val="clear" w:color="auto" w:fill="auto"/>
          </w:tcPr>
          <w:p w:rsidR="00575986" w:rsidRPr="001429B8" w:rsidRDefault="00575986" w:rsidP="005F3429">
            <w:pPr>
              <w:jc w:val="both"/>
              <w:rPr>
                <w:lang w:val="sr-Cyrl-CS"/>
              </w:rPr>
            </w:pPr>
          </w:p>
        </w:tc>
      </w:tr>
    </w:tbl>
    <w:p w:rsidR="00575986" w:rsidRDefault="00575986" w:rsidP="00575986">
      <w:pPr>
        <w:jc w:val="both"/>
        <w:rPr>
          <w:rFonts w:ascii="Arial" w:hAnsi="Arial" w:cs="Arial"/>
          <w:b/>
          <w:bCs/>
        </w:rPr>
      </w:pPr>
      <w:r>
        <w:rPr>
          <w:rFonts w:ascii="Arial" w:hAnsi="Arial" w:cs="Arial"/>
          <w:b/>
          <w:bCs/>
        </w:rPr>
        <w:t>1</w:t>
      </w:r>
      <w:r>
        <w:rPr>
          <w:rFonts w:ascii="Arial" w:hAnsi="Arial" w:cs="Arial"/>
          <w:b/>
          <w:bCs/>
          <w:lang w:val="sr-Cyrl-CS"/>
        </w:rPr>
        <w:t>6</w:t>
      </w:r>
      <w:r>
        <w:rPr>
          <w:rFonts w:ascii="Arial" w:hAnsi="Arial" w:cs="Arial"/>
          <w:b/>
          <w:bCs/>
        </w:rPr>
        <w:t xml:space="preserve">. ЕЛЕМЕНТИ КРИТЕРИЈУМА НА ОСНОВУ КОЈИХ ЋЕ НАРУЧИЛАЦ </w:t>
      </w:r>
      <w:r>
        <w:rPr>
          <w:rFonts w:ascii="Arial" w:hAnsi="Arial" w:cs="Arial"/>
          <w:b/>
          <w:bCs/>
          <w:lang w:val="sr-Cyrl-CS"/>
        </w:rPr>
        <w:t>И</w:t>
      </w:r>
      <w:r>
        <w:rPr>
          <w:rFonts w:ascii="Arial" w:hAnsi="Arial" w:cs="Arial"/>
          <w:b/>
          <w:bCs/>
        </w:rPr>
        <w:t xml:space="preserve">ЗВРШИТИ ДОДЕЛУ УГОВОРА У СИТУАЦИЈИ КАДА ПОСТОЈЕ ДВЕ ИЛИ ВИШЕ ПОНУДА СА ЈЕДНАКИМ БРОЈЕМ ПОНДЕРА ИЛИ ИСТОМ ПОНУЂЕНОМ ЦЕНОМ </w:t>
      </w:r>
    </w:p>
    <w:p w:rsidR="00575986" w:rsidRDefault="00575986" w:rsidP="00575986">
      <w:pPr>
        <w:jc w:val="both"/>
        <w:rPr>
          <w:rFonts w:ascii="Arial" w:hAnsi="Arial" w:cs="Arial"/>
          <w:b/>
          <w:bCs/>
        </w:rPr>
      </w:pPr>
    </w:p>
    <w:tbl>
      <w:tblPr>
        <w:tblW w:w="0" w:type="auto"/>
        <w:tblInd w:w="55" w:type="dxa"/>
        <w:tblLayout w:type="fixed"/>
        <w:tblCellMar>
          <w:top w:w="55" w:type="dxa"/>
          <w:left w:w="55" w:type="dxa"/>
          <w:bottom w:w="55" w:type="dxa"/>
          <w:right w:w="55" w:type="dxa"/>
        </w:tblCellMar>
        <w:tblLook w:val="0000"/>
      </w:tblPr>
      <w:tblGrid>
        <w:gridCol w:w="9900"/>
      </w:tblGrid>
      <w:tr w:rsidR="00575986" w:rsidTr="00575986">
        <w:tc>
          <w:tcPr>
            <w:tcW w:w="9900" w:type="dxa"/>
            <w:shd w:val="clear" w:color="auto" w:fill="auto"/>
          </w:tcPr>
          <w:p w:rsidR="00575986" w:rsidRDefault="00575986" w:rsidP="005F3429">
            <w:pPr>
              <w:jc w:val="both"/>
            </w:pPr>
            <w:r>
              <w:rPr>
                <w:rFonts w:ascii="Arial" w:hAnsi="Arial" w:cs="Arial"/>
                <w:iCs/>
                <w:lang w:val="sr-Cyrl-CS"/>
              </w:rPr>
              <w:tab/>
            </w: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 дужи рок</w:t>
            </w:r>
            <w:r>
              <w:rPr>
                <w:rFonts w:ascii="Arial" w:hAnsi="Arial" w:cs="Arial"/>
                <w:iCs/>
                <w:lang w:val="sr-Cyrl-CS"/>
              </w:rPr>
              <w:t xml:space="preserve"> важности понуде.</w:t>
            </w:r>
          </w:p>
        </w:tc>
      </w:tr>
    </w:tbl>
    <w:p w:rsidR="00575986" w:rsidRDefault="00575986" w:rsidP="00575986">
      <w:pPr>
        <w:jc w:val="both"/>
        <w:rPr>
          <w:rFonts w:ascii="Arial" w:hAnsi="Arial" w:cs="Arial"/>
          <w:b/>
          <w:bCs/>
          <w:lang w:val="sr-Cyrl-CS"/>
        </w:rPr>
      </w:pPr>
    </w:p>
    <w:p w:rsidR="00575986" w:rsidRDefault="00575986" w:rsidP="00575986">
      <w:pPr>
        <w:jc w:val="both"/>
        <w:rPr>
          <w:rFonts w:ascii="Arial" w:hAnsi="Arial" w:cs="Arial"/>
          <w:b/>
          <w:bCs/>
          <w:lang w:val="sr-Cyrl-CS"/>
        </w:rPr>
      </w:pPr>
    </w:p>
    <w:p w:rsidR="00575986" w:rsidRDefault="00575986" w:rsidP="00575986">
      <w:pPr>
        <w:jc w:val="both"/>
        <w:rPr>
          <w:rFonts w:ascii="Arial" w:hAnsi="Arial" w:cs="Arial"/>
          <w:b/>
          <w:bCs/>
          <w:lang w:val="sr-Cyrl-CS"/>
        </w:rPr>
      </w:pPr>
    </w:p>
    <w:p w:rsidR="00575986" w:rsidRDefault="00575986" w:rsidP="00575986">
      <w:pPr>
        <w:jc w:val="both"/>
        <w:rPr>
          <w:rFonts w:ascii="Arial" w:hAnsi="Arial" w:cs="Arial"/>
          <w:b/>
          <w:bCs/>
        </w:rPr>
      </w:pPr>
      <w:r>
        <w:rPr>
          <w:rFonts w:ascii="Arial" w:hAnsi="Arial" w:cs="Arial"/>
          <w:b/>
          <w:bCs/>
          <w:lang w:val="sr-Cyrl-CS"/>
        </w:rPr>
        <w:t>17</w:t>
      </w:r>
      <w:r>
        <w:rPr>
          <w:rFonts w:ascii="Arial" w:hAnsi="Arial" w:cs="Arial"/>
          <w:b/>
          <w:bCs/>
        </w:rPr>
        <w:t xml:space="preserve">. ПОШТОВАЊЕ ОБАВЕЗА КОЈЕ ПРОИЗИЛАЗЕ ИЗ ВАЖЕЋИХ ПРОПИСА </w:t>
      </w:r>
    </w:p>
    <w:p w:rsidR="00575986" w:rsidRDefault="00575986" w:rsidP="00575986">
      <w:pPr>
        <w:jc w:val="both"/>
        <w:rPr>
          <w:rFonts w:ascii="Arial" w:hAnsi="Arial" w:cs="Arial"/>
          <w:b/>
          <w:bCs/>
        </w:rPr>
      </w:pPr>
    </w:p>
    <w:p w:rsidR="00575986" w:rsidRDefault="00575986" w:rsidP="00575986">
      <w:pPr>
        <w:jc w:val="both"/>
        <w:rPr>
          <w:rFonts w:ascii="Arial" w:hAnsi="Arial" w:cs="Arial"/>
          <w:lang w:val="sr-Cyrl-CS"/>
        </w:rPr>
      </w:pPr>
      <w:r>
        <w:rPr>
          <w:rFonts w:ascii="Arial" w:hAnsi="Arial" w:cs="Arial"/>
          <w:lang w:val="sr-Cyrl-CS"/>
        </w:rPr>
        <w:lastRenderedPageBreak/>
        <w:tab/>
      </w: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Pr="00C82B7B">
        <w:rPr>
          <w:rFonts w:ascii="Arial" w:hAnsi="Arial" w:cs="Arial"/>
          <w:bCs/>
          <w:iCs/>
        </w:rPr>
        <w:t xml:space="preserve"> </w:t>
      </w:r>
      <w:r>
        <w:rPr>
          <w:rFonts w:ascii="Arial" w:hAnsi="Arial" w:cs="Arial"/>
          <w:bCs/>
          <w:iCs/>
        </w:rPr>
        <w:t>и да нема забрану обављања делатности која је на снази у време подношења ове Понуде</w:t>
      </w:r>
      <w:r>
        <w:rPr>
          <w:rFonts w:ascii="Arial" w:hAnsi="Arial" w:cs="Arial"/>
        </w:rPr>
        <w:t xml:space="preserve">.  </w:t>
      </w:r>
    </w:p>
    <w:p w:rsidR="00575986" w:rsidRDefault="00575986" w:rsidP="00575986">
      <w:pPr>
        <w:jc w:val="both"/>
        <w:rPr>
          <w:rFonts w:ascii="Arial" w:hAnsi="Arial" w:cs="Arial"/>
          <w:lang w:val="sr-Cyrl-CS"/>
        </w:rPr>
      </w:pPr>
    </w:p>
    <w:p w:rsidR="00575986" w:rsidRDefault="00575986" w:rsidP="00575986">
      <w:pPr>
        <w:jc w:val="both"/>
        <w:rPr>
          <w:rFonts w:ascii="Arial" w:hAnsi="Arial" w:cs="Arial"/>
          <w:lang w:val="sr-Cyrl-CS"/>
        </w:rPr>
      </w:pPr>
    </w:p>
    <w:p w:rsidR="00575986" w:rsidRDefault="00575986" w:rsidP="00575986">
      <w:pPr>
        <w:jc w:val="both"/>
        <w:rPr>
          <w:rFonts w:ascii="Arial" w:hAnsi="Arial" w:cs="Arial"/>
          <w:b/>
          <w:lang w:val="sr-Cyrl-CS"/>
        </w:rPr>
      </w:pPr>
      <w:r>
        <w:rPr>
          <w:rFonts w:ascii="Arial" w:hAnsi="Arial" w:cs="Arial"/>
          <w:b/>
          <w:lang w:val="sr-Cyrl-CS"/>
        </w:rPr>
        <w:t>18. РАЗЛОЗИ ЗА ОДБИЈАЊЕ ПОНУДЕ</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Наручилац ће одбити понуду</w:t>
      </w:r>
      <w:r>
        <w:rPr>
          <w:rFonts w:ascii="Arial" w:eastAsia="Times New Roman" w:hAnsi="Arial" w:cs="Arial"/>
          <w:bCs/>
          <w:lang w:val="sr-Cyrl-CS" w:eastAsia="sr-Latn-CS"/>
        </w:rPr>
        <w:t xml:space="preserve"> ако садржи битан недостатак из чл.106. ЗЈН и ако је</w:t>
      </w:r>
      <w:r w:rsidRPr="00B55FE4">
        <w:rPr>
          <w:rFonts w:ascii="Arial" w:eastAsia="Times New Roman" w:hAnsi="Arial" w:cs="Arial"/>
          <w:bCs/>
          <w:lang w:val="sr-Cyrl-CS" w:eastAsia="sr-Latn-CS"/>
        </w:rPr>
        <w:t xml:space="preserve"> неприхватљива и</w:t>
      </w:r>
      <w:r>
        <w:rPr>
          <w:rFonts w:ascii="Arial" w:eastAsia="Times New Roman" w:hAnsi="Arial" w:cs="Arial"/>
          <w:bCs/>
          <w:lang w:val="sr-Cyrl-CS" w:eastAsia="sr-Latn-CS"/>
        </w:rPr>
        <w:t>ли</w:t>
      </w:r>
      <w:r w:rsidRPr="00B55FE4">
        <w:rPr>
          <w:rFonts w:ascii="Arial" w:eastAsia="Times New Roman" w:hAnsi="Arial" w:cs="Arial"/>
          <w:bCs/>
          <w:lang w:val="sr-Cyrl-CS" w:eastAsia="sr-Latn-CS"/>
        </w:rPr>
        <w:t xml:space="preserve"> неодговарајућа, а све у складу са чланом 3. Закона о јавним набавкама. </w:t>
      </w:r>
    </w:p>
    <w:p w:rsidR="00575986" w:rsidRPr="006903B1" w:rsidRDefault="00575986" w:rsidP="00575986">
      <w:pPr>
        <w:autoSpaceDE w:val="0"/>
        <w:autoSpaceDN w:val="0"/>
        <w:adjustRightInd w:val="0"/>
        <w:spacing w:line="240" w:lineRule="auto"/>
        <w:ind w:firstLine="851"/>
        <w:jc w:val="both"/>
        <w:rPr>
          <w:rFonts w:ascii="Arial" w:eastAsia="Times New Roman" w:hAnsi="Arial" w:cs="Arial"/>
          <w:bCs/>
          <w:u w:val="single"/>
          <w:lang w:val="sr-Cyrl-CS" w:eastAsia="sr-Latn-CS"/>
        </w:rPr>
      </w:pPr>
      <w:r w:rsidRPr="00B55FE4">
        <w:rPr>
          <w:rFonts w:ascii="Arial" w:eastAsia="Times New Roman" w:hAnsi="Arial" w:cs="Arial"/>
          <w:bCs/>
          <w:lang w:val="sr-Latn-CS" w:eastAsia="sr-Latn-CS"/>
        </w:rPr>
        <w:t xml:space="preserve">Наручилац </w:t>
      </w:r>
      <w:r>
        <w:rPr>
          <w:rFonts w:ascii="Arial" w:eastAsia="Times New Roman" w:hAnsi="Arial" w:cs="Arial"/>
          <w:bCs/>
          <w:lang w:eastAsia="sr-Latn-CS"/>
        </w:rPr>
        <w:t>може</w:t>
      </w:r>
      <w:r w:rsidRPr="00B55FE4">
        <w:rPr>
          <w:rFonts w:ascii="Arial" w:eastAsia="Times New Roman" w:hAnsi="Arial" w:cs="Arial"/>
          <w:bCs/>
          <w:lang w:eastAsia="sr-Latn-CS"/>
        </w:rPr>
        <w:t xml:space="preserve"> одбити понуду уколико </w:t>
      </w:r>
      <w:r>
        <w:rPr>
          <w:rFonts w:ascii="Arial" w:eastAsia="Times New Roman" w:hAnsi="Arial" w:cs="Arial"/>
          <w:bCs/>
          <w:lang w:eastAsia="sr-Latn-CS"/>
        </w:rPr>
        <w:t>поседује доказ који потврђује да понуђач није испуњаво своје обавезе по раније закљученим уговорима о јавним набавкама који су се односили на исти предмет јавне набавке, за период од претходне три године  пре објављивања позива за подношење понуда.</w:t>
      </w:r>
    </w:p>
    <w:p w:rsidR="00575986" w:rsidRPr="00B55FE4" w:rsidRDefault="00575986" w:rsidP="00575986">
      <w:pPr>
        <w:spacing w:line="240" w:lineRule="auto"/>
        <w:ind w:firstLine="851"/>
        <w:jc w:val="both"/>
        <w:rPr>
          <w:rFonts w:ascii="Arial" w:eastAsia="Times New Roman" w:hAnsi="Arial" w:cs="Arial"/>
        </w:rPr>
      </w:pPr>
      <w:r w:rsidRPr="00B55FE4">
        <w:rPr>
          <w:rFonts w:ascii="Arial" w:eastAsia="Times New Roman" w:hAnsi="Arial" w:cs="Arial"/>
          <w:bCs/>
          <w:lang w:val="sr-Latn-CS" w:eastAsia="sr-Latn-CS"/>
        </w:rPr>
        <w:t xml:space="preserve">Доказ </w:t>
      </w:r>
      <w:r w:rsidRPr="00B55FE4">
        <w:rPr>
          <w:rFonts w:ascii="Arial" w:eastAsia="Times New Roman" w:hAnsi="Arial" w:cs="Arial"/>
          <w:bCs/>
          <w:lang w:eastAsia="sr-Latn-CS"/>
        </w:rPr>
        <w:t xml:space="preserve">постојања негативне референце </w:t>
      </w:r>
      <w:r w:rsidRPr="00B55FE4">
        <w:rPr>
          <w:rFonts w:ascii="Arial" w:eastAsia="Times New Roman" w:hAnsi="Arial" w:cs="Arial"/>
          <w:bCs/>
          <w:lang w:val="sr-Latn-CS" w:eastAsia="sr-Latn-CS"/>
        </w:rPr>
        <w:t xml:space="preserve">може бити: </w:t>
      </w:r>
    </w:p>
    <w:p w:rsidR="00575986" w:rsidRPr="00B55FE4" w:rsidRDefault="00575986" w:rsidP="00575986">
      <w:pPr>
        <w:spacing w:line="240" w:lineRule="auto"/>
        <w:ind w:firstLine="284"/>
        <w:jc w:val="both"/>
        <w:rPr>
          <w:rFonts w:ascii="Arial" w:eastAsia="Times New Roman" w:hAnsi="Arial" w:cs="Arial"/>
        </w:rPr>
      </w:pPr>
      <w:r w:rsidRPr="00B55FE4">
        <w:rPr>
          <w:rFonts w:ascii="Arial" w:eastAsia="Times New Roman" w:hAnsi="Arial" w:cs="Arial"/>
        </w:rPr>
        <w:t xml:space="preserve">1) </w:t>
      </w:r>
      <w:proofErr w:type="gramStart"/>
      <w:r w:rsidRPr="00B55FE4">
        <w:rPr>
          <w:rFonts w:ascii="Arial" w:eastAsia="Times New Roman" w:hAnsi="Arial" w:cs="Arial"/>
          <w:lang w:val="ru-RU"/>
        </w:rPr>
        <w:t>правоснажна</w:t>
      </w:r>
      <w:proofErr w:type="gramEnd"/>
      <w:r w:rsidRPr="00B55FE4">
        <w:rPr>
          <w:rFonts w:ascii="Arial" w:eastAsia="Times New Roman" w:hAnsi="Arial" w:cs="Arial"/>
          <w:lang w:val="ru-RU"/>
        </w:rPr>
        <w:t xml:space="preserve"> судска одлука или коначна одлука другог надлежног органа;</w:t>
      </w:r>
    </w:p>
    <w:p w:rsidR="00575986" w:rsidRPr="00B55FE4" w:rsidRDefault="00575986" w:rsidP="00575986">
      <w:pPr>
        <w:spacing w:line="240" w:lineRule="auto"/>
        <w:ind w:firstLine="284"/>
        <w:jc w:val="both"/>
        <w:rPr>
          <w:rFonts w:ascii="Arial" w:eastAsia="Times New Roman" w:hAnsi="Arial" w:cs="Arial"/>
          <w:lang w:val="ru-RU"/>
        </w:rPr>
      </w:pPr>
      <w:r>
        <w:rPr>
          <w:rFonts w:ascii="Arial" w:eastAsia="Times New Roman" w:hAnsi="Arial" w:cs="Arial"/>
          <w:lang w:val="ru-RU"/>
        </w:rPr>
        <w:t xml:space="preserve">2) </w:t>
      </w:r>
      <w:r w:rsidRPr="00B55FE4">
        <w:rPr>
          <w:rFonts w:ascii="Arial" w:eastAsia="Times New Roman" w:hAnsi="Arial" w:cs="Arial"/>
          <w:lang w:val="ru-RU"/>
        </w:rPr>
        <w:t>исправа о реализованом средству обезбеђења испуњења обавеза у поступку јавне набавке или испуњења уговорних обавеза;</w:t>
      </w:r>
    </w:p>
    <w:p w:rsidR="00575986" w:rsidRPr="00B55FE4" w:rsidRDefault="00575986" w:rsidP="00575986">
      <w:pPr>
        <w:numPr>
          <w:ilvl w:val="0"/>
          <w:numId w:val="42"/>
        </w:numPr>
        <w:spacing w:line="240" w:lineRule="auto"/>
        <w:ind w:left="567" w:hanging="283"/>
        <w:jc w:val="both"/>
        <w:rPr>
          <w:rFonts w:ascii="Arial" w:eastAsia="Times New Roman" w:hAnsi="Arial" w:cs="Arial"/>
          <w:lang w:val="ru-RU"/>
        </w:rPr>
      </w:pPr>
      <w:r w:rsidRPr="00B55FE4">
        <w:rPr>
          <w:rFonts w:ascii="Arial" w:eastAsia="Times New Roman" w:hAnsi="Arial" w:cs="Arial"/>
          <w:lang w:val="ru-RU"/>
        </w:rPr>
        <w:t>исправа о наплаћеној уговорној казни;</w:t>
      </w:r>
    </w:p>
    <w:p w:rsidR="00575986" w:rsidRPr="00B55FE4" w:rsidRDefault="00575986" w:rsidP="00575986">
      <w:pPr>
        <w:spacing w:line="240" w:lineRule="auto"/>
        <w:ind w:left="360"/>
        <w:jc w:val="both"/>
        <w:rPr>
          <w:rFonts w:ascii="Arial" w:eastAsia="Times New Roman" w:hAnsi="Arial" w:cs="Arial"/>
          <w:lang w:val="ru-RU"/>
        </w:rPr>
      </w:pPr>
      <w:r>
        <w:rPr>
          <w:rFonts w:ascii="Arial" w:eastAsia="Times New Roman" w:hAnsi="Arial" w:cs="Arial"/>
          <w:lang w:val="ru-RU"/>
        </w:rPr>
        <w:t xml:space="preserve">4) </w:t>
      </w:r>
      <w:r w:rsidRPr="00B55FE4">
        <w:rPr>
          <w:rFonts w:ascii="Arial" w:eastAsia="Times New Roman" w:hAnsi="Arial" w:cs="Arial"/>
          <w:lang w:val="ru-RU"/>
        </w:rPr>
        <w:t>рекламације потрошача, односно корисника, ако нису отклоњене у уговореном року;</w:t>
      </w:r>
    </w:p>
    <w:p w:rsidR="00575986" w:rsidRPr="00B55FE4" w:rsidRDefault="00575986" w:rsidP="00575986">
      <w:pPr>
        <w:spacing w:line="240" w:lineRule="auto"/>
        <w:ind w:firstLine="360"/>
        <w:jc w:val="both"/>
        <w:rPr>
          <w:rFonts w:ascii="Arial" w:eastAsia="Times New Roman" w:hAnsi="Arial" w:cs="Arial"/>
          <w:lang w:val="ru-RU"/>
        </w:rPr>
      </w:pPr>
      <w:r>
        <w:rPr>
          <w:rFonts w:ascii="Arial" w:eastAsia="Times New Roman" w:hAnsi="Arial" w:cs="Arial"/>
          <w:lang w:val="ru-RU"/>
        </w:rPr>
        <w:t xml:space="preserve">5) </w:t>
      </w:r>
      <w:r w:rsidRPr="00B55FE4">
        <w:rPr>
          <w:rFonts w:ascii="Arial" w:eastAsia="Times New Roman" w:hAnsi="Arial" w:cs="Arial"/>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75986" w:rsidRPr="00B55FE4" w:rsidRDefault="00575986" w:rsidP="00575986">
      <w:pPr>
        <w:spacing w:line="240" w:lineRule="auto"/>
        <w:ind w:firstLine="284"/>
        <w:jc w:val="both"/>
        <w:rPr>
          <w:rFonts w:ascii="Arial" w:eastAsia="Times New Roman" w:hAnsi="Arial" w:cs="Arial"/>
          <w:lang w:val="ru-RU"/>
        </w:rPr>
      </w:pPr>
      <w:r>
        <w:rPr>
          <w:rFonts w:ascii="Arial" w:eastAsia="Times New Roman" w:hAnsi="Arial" w:cs="Arial"/>
          <w:lang w:val="ru-RU"/>
        </w:rPr>
        <w:t xml:space="preserve">6) </w:t>
      </w:r>
      <w:r w:rsidRPr="00B55FE4">
        <w:rPr>
          <w:rFonts w:ascii="Arial" w:eastAsia="Times New Roman" w:hAnsi="Arial" w:cs="Arial"/>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575986" w:rsidRDefault="00575986" w:rsidP="00575986">
      <w:pPr>
        <w:spacing w:line="240" w:lineRule="auto"/>
        <w:ind w:firstLine="284"/>
        <w:jc w:val="both"/>
        <w:rPr>
          <w:rFonts w:ascii="Arial" w:eastAsia="Times New Roman" w:hAnsi="Arial" w:cs="Arial"/>
          <w:lang w:val="ru-RU"/>
        </w:rPr>
      </w:pPr>
      <w:r>
        <w:rPr>
          <w:rFonts w:ascii="Arial" w:eastAsia="Times New Roman" w:hAnsi="Arial" w:cs="Arial"/>
          <w:lang w:val="ru-RU"/>
        </w:rPr>
        <w:t xml:space="preserve">7) </w:t>
      </w:r>
      <w:r w:rsidRPr="00B55FE4">
        <w:rPr>
          <w:rFonts w:ascii="Arial" w:eastAsia="Times New Roman" w:hAnsi="Arial" w:cs="Arial"/>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75986" w:rsidRDefault="00575986" w:rsidP="00575986">
      <w:pPr>
        <w:jc w:val="both"/>
        <w:rPr>
          <w:rFonts w:ascii="Arial" w:hAnsi="Arial" w:cs="Arial"/>
          <w:b/>
          <w:lang w:val="sr-Cyrl-CS"/>
        </w:rPr>
      </w:pPr>
    </w:p>
    <w:p w:rsidR="00575986" w:rsidRDefault="00575986" w:rsidP="00575986">
      <w:pPr>
        <w:jc w:val="both"/>
        <w:rPr>
          <w:rFonts w:ascii="Arial" w:hAnsi="Arial" w:cs="Arial"/>
          <w:b/>
          <w:lang w:val="sr-Cyrl-CS"/>
        </w:rPr>
      </w:pPr>
    </w:p>
    <w:p w:rsidR="00575986" w:rsidRDefault="00575986" w:rsidP="00575986">
      <w:pPr>
        <w:jc w:val="both"/>
        <w:rPr>
          <w:rFonts w:ascii="Arial" w:hAnsi="Arial" w:cs="Arial"/>
          <w:b/>
          <w:lang w:val="sr-Cyrl-CS"/>
        </w:rPr>
      </w:pPr>
    </w:p>
    <w:p w:rsidR="00575986" w:rsidRDefault="00575986" w:rsidP="00575986">
      <w:pPr>
        <w:jc w:val="both"/>
        <w:rPr>
          <w:rFonts w:ascii="Arial" w:hAnsi="Arial" w:cs="Arial"/>
          <w:b/>
          <w:lang w:val="sr-Cyrl-CS"/>
        </w:rPr>
      </w:pPr>
      <w:r>
        <w:rPr>
          <w:rFonts w:ascii="Arial" w:hAnsi="Arial" w:cs="Arial"/>
          <w:b/>
          <w:lang w:val="sr-Cyrl-CS"/>
        </w:rPr>
        <w:t>19. ОДЛУКА О ДОДЕЛИ УГОВОРА</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lang w:val="sr-Latn-CS" w:eastAsia="sr-Latn-CS"/>
        </w:rPr>
      </w:pPr>
      <w:r>
        <w:rPr>
          <w:rFonts w:ascii="Arial" w:eastAsia="Times New Roman" w:hAnsi="Arial" w:cs="Arial"/>
          <w:lang w:val="sr-Cyrl-CS" w:eastAsia="sr-Latn-CS"/>
        </w:rPr>
        <w:t>Р</w:t>
      </w:r>
      <w:r w:rsidRPr="00B55FE4">
        <w:rPr>
          <w:rFonts w:ascii="Arial" w:eastAsia="Times New Roman" w:hAnsi="Arial" w:cs="Arial"/>
          <w:lang w:val="sr-Latn-CS" w:eastAsia="sr-Latn-CS"/>
        </w:rPr>
        <w:t xml:space="preserve">ок у коме ће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донети 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val="sr-Cyrl-CS" w:eastAsia="sr-Latn-CS"/>
        </w:rPr>
        <w:t xml:space="preserve">је максимум </w:t>
      </w:r>
      <w:r>
        <w:rPr>
          <w:rFonts w:ascii="Arial" w:eastAsia="Times New Roman" w:hAnsi="Arial" w:cs="Arial"/>
          <w:lang w:eastAsia="sr-Latn-CS"/>
        </w:rPr>
        <w:t>2</w:t>
      </w:r>
      <w:r w:rsidRPr="00B55FE4">
        <w:rPr>
          <w:rFonts w:ascii="Arial" w:eastAsia="Times New Roman" w:hAnsi="Arial" w:cs="Arial"/>
          <w:lang w:eastAsia="sr-Latn-CS"/>
        </w:rPr>
        <w:t>0</w:t>
      </w:r>
      <w:r w:rsidRPr="00B55FE4">
        <w:rPr>
          <w:rFonts w:ascii="Arial" w:eastAsia="Times New Roman" w:hAnsi="Arial" w:cs="Arial"/>
          <w:lang w:val="sr-Latn-CS" w:eastAsia="sr-Latn-CS"/>
        </w:rPr>
        <w:t xml:space="preserve"> дана од дана отварања понуда. </w:t>
      </w:r>
    </w:p>
    <w:p w:rsidR="00575986" w:rsidRPr="00B55FE4" w:rsidRDefault="00575986" w:rsidP="00575986">
      <w:pPr>
        <w:autoSpaceDE w:val="0"/>
        <w:autoSpaceDN w:val="0"/>
        <w:adjustRightInd w:val="0"/>
        <w:spacing w:line="240" w:lineRule="auto"/>
        <w:ind w:firstLine="851"/>
        <w:jc w:val="both"/>
        <w:rPr>
          <w:rFonts w:ascii="Arial" w:eastAsia="Times New Roman" w:hAnsi="Arial" w:cs="Arial"/>
          <w:lang w:val="sr-Cyrl-CS" w:eastAsia="sr-Latn-CS"/>
        </w:rPr>
      </w:pPr>
      <w:r w:rsidRPr="00B55FE4">
        <w:rPr>
          <w:rFonts w:ascii="Arial" w:eastAsia="Times New Roman" w:hAnsi="Arial" w:cs="Arial"/>
          <w:lang w:val="sr-Latn-CS" w:eastAsia="sr-Latn-CS"/>
        </w:rPr>
        <w:t xml:space="preserve">Одлуку о </w:t>
      </w:r>
      <w:r w:rsidRPr="00B55FE4">
        <w:rPr>
          <w:rFonts w:ascii="Arial" w:eastAsia="Times New Roman" w:hAnsi="Arial" w:cs="Arial"/>
          <w:lang w:val="sr-Cyrl-CS" w:eastAsia="sr-Latn-CS"/>
        </w:rPr>
        <w:t>додели уговора</w:t>
      </w:r>
      <w:r w:rsidRPr="00B55FE4">
        <w:rPr>
          <w:rFonts w:ascii="Arial" w:eastAsia="Times New Roman" w:hAnsi="Arial" w:cs="Arial"/>
          <w:lang w:val="sr-Latn-CS" w:eastAsia="sr-Latn-CS"/>
        </w:rPr>
        <w:t xml:space="preserve">, </w:t>
      </w:r>
      <w:r w:rsidRPr="00B55FE4">
        <w:rPr>
          <w:rFonts w:ascii="Arial" w:eastAsia="Times New Roman" w:hAnsi="Arial" w:cs="Arial"/>
          <w:lang w:eastAsia="sr-Latn-CS"/>
        </w:rPr>
        <w:t>н</w:t>
      </w:r>
      <w:r w:rsidRPr="00B55FE4">
        <w:rPr>
          <w:rFonts w:ascii="Arial" w:eastAsia="Times New Roman" w:hAnsi="Arial" w:cs="Arial"/>
          <w:lang w:val="sr-Latn-CS" w:eastAsia="sr-Latn-CS"/>
        </w:rPr>
        <w:t xml:space="preserve">аручилац ће </w:t>
      </w:r>
      <w:r>
        <w:rPr>
          <w:rFonts w:ascii="Arial" w:eastAsia="Times New Roman" w:hAnsi="Arial" w:cs="Arial"/>
          <w:lang w:eastAsia="sr-Latn-CS"/>
        </w:rPr>
        <w:t>објавити на порталу јавних набавки</w:t>
      </w:r>
      <w:r w:rsidRPr="00B55FE4">
        <w:rPr>
          <w:rFonts w:ascii="Arial" w:eastAsia="Times New Roman" w:hAnsi="Arial" w:cs="Arial"/>
          <w:lang w:val="sr-Latn-CS" w:eastAsia="sr-Latn-CS"/>
        </w:rPr>
        <w:t xml:space="preserve"> у року од 3 дана од дана доношења одлуке. </w:t>
      </w:r>
    </w:p>
    <w:p w:rsidR="00575986" w:rsidRPr="00B55FE4" w:rsidRDefault="00575986" w:rsidP="00575986">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Наручилац закључује уговор о јавној набавци са понуђачем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у року од </w:t>
      </w:r>
      <w:r w:rsidRPr="00B55FE4">
        <w:rPr>
          <w:rFonts w:ascii="Arial" w:eastAsia="Times New Roman" w:hAnsi="Arial" w:cs="Arial"/>
        </w:rPr>
        <w:t>осам</w:t>
      </w:r>
      <w:r w:rsidRPr="00B55FE4">
        <w:rPr>
          <w:rFonts w:ascii="Arial" w:eastAsia="Times New Roman" w:hAnsi="Arial" w:cs="Arial"/>
          <w:lang w:val="sr-Cyrl-CS"/>
        </w:rPr>
        <w:t xml:space="preserve"> дана од дана</w:t>
      </w:r>
      <w:r w:rsidRPr="00B55FE4">
        <w:rPr>
          <w:rFonts w:ascii="Arial" w:eastAsia="Times New Roman" w:hAnsi="Arial" w:cs="Arial"/>
        </w:rPr>
        <w:t xml:space="preserve"> протека рока за подношење захтева за заштиту права</w:t>
      </w:r>
      <w:r w:rsidRPr="00B55FE4">
        <w:rPr>
          <w:rFonts w:ascii="Arial" w:eastAsia="Times New Roman" w:hAnsi="Arial" w:cs="Arial"/>
          <w:lang w:val="sr-Cyrl-CS"/>
        </w:rPr>
        <w:t xml:space="preserve">. Ако наручилац не достави потписан уговор понуђачу у </w:t>
      </w:r>
      <w:r w:rsidRPr="00B55FE4">
        <w:rPr>
          <w:rFonts w:ascii="Arial" w:eastAsia="Times New Roman" w:hAnsi="Arial" w:cs="Arial"/>
        </w:rPr>
        <w:t xml:space="preserve">наведеном </w:t>
      </w:r>
      <w:r w:rsidRPr="00B55FE4">
        <w:rPr>
          <w:rFonts w:ascii="Arial" w:eastAsia="Times New Roman" w:hAnsi="Arial" w:cs="Arial"/>
          <w:lang w:val="sr-Cyrl-CS"/>
        </w:rPr>
        <w:t>року</w:t>
      </w:r>
      <w:r w:rsidRPr="00B55FE4">
        <w:rPr>
          <w:rFonts w:ascii="Arial" w:eastAsia="Times New Roman" w:hAnsi="Arial" w:cs="Arial"/>
        </w:rPr>
        <w:t xml:space="preserve">, </w:t>
      </w:r>
      <w:r w:rsidRPr="00B55FE4">
        <w:rPr>
          <w:rFonts w:ascii="Arial" w:eastAsia="Times New Roman" w:hAnsi="Arial" w:cs="Arial"/>
          <w:lang w:val="sr-Cyrl-CS"/>
        </w:rPr>
        <w:t>понуђач није дужан да потпише уговор што се неће сматрати одустајањем од понуде и не може због тога сносити било какве последице.</w:t>
      </w:r>
    </w:p>
    <w:p w:rsidR="00575986" w:rsidRDefault="00575986" w:rsidP="00575986">
      <w:pPr>
        <w:spacing w:line="240" w:lineRule="auto"/>
        <w:ind w:firstLine="851"/>
        <w:jc w:val="both"/>
        <w:rPr>
          <w:rFonts w:ascii="Arial" w:eastAsia="Times New Roman" w:hAnsi="Arial" w:cs="Arial"/>
          <w:lang w:val="sr-Cyrl-CS"/>
        </w:rPr>
      </w:pPr>
      <w:r w:rsidRPr="00B55FE4">
        <w:rPr>
          <w:rFonts w:ascii="Arial" w:eastAsia="Times New Roman" w:hAnsi="Arial" w:cs="Arial"/>
          <w:lang w:val="sr-Cyrl-CS"/>
        </w:rPr>
        <w:t xml:space="preserve">Ако понуђач </w:t>
      </w:r>
      <w:r w:rsidRPr="00B55FE4">
        <w:rPr>
          <w:rFonts w:ascii="Arial" w:eastAsia="Times New Roman" w:hAnsi="Arial" w:cs="Arial"/>
        </w:rPr>
        <w:t>којем је додељен уговор</w:t>
      </w:r>
      <w:r w:rsidRPr="00B55FE4">
        <w:rPr>
          <w:rFonts w:ascii="Arial" w:eastAsia="Times New Roman" w:hAnsi="Arial" w:cs="Arial"/>
          <w:lang w:val="sr-Cyrl-CS"/>
        </w:rPr>
        <w:t xml:space="preserve"> одбије да закључи уговор о јавној набавци, наручилац може да закључи уговор са првим следећим најповољнијим понуђачем.</w:t>
      </w:r>
    </w:p>
    <w:p w:rsidR="00575986" w:rsidRPr="00802CB0" w:rsidRDefault="00575986" w:rsidP="00575986">
      <w:pPr>
        <w:jc w:val="both"/>
        <w:rPr>
          <w:rFonts w:ascii="Arial" w:hAnsi="Arial" w:cs="Arial"/>
          <w:b/>
          <w:lang w:val="sr-Cyrl-CS"/>
        </w:rPr>
      </w:pPr>
    </w:p>
    <w:p w:rsidR="00575986" w:rsidRDefault="00575986" w:rsidP="00575986">
      <w:pPr>
        <w:jc w:val="both"/>
        <w:rPr>
          <w:rFonts w:ascii="Arial" w:hAnsi="Arial" w:cs="Arial"/>
          <w:lang w:val="sr-Cyrl-CS"/>
        </w:rPr>
      </w:pPr>
    </w:p>
    <w:p w:rsidR="00575986" w:rsidRDefault="00575986" w:rsidP="00575986">
      <w:pPr>
        <w:jc w:val="both"/>
        <w:rPr>
          <w:rFonts w:ascii="Arial" w:hAnsi="Arial" w:cs="Arial"/>
          <w:lang w:val="sr-Cyrl-CS"/>
        </w:rPr>
      </w:pPr>
    </w:p>
    <w:p w:rsidR="00575986" w:rsidRDefault="00575986" w:rsidP="00575986">
      <w:pPr>
        <w:jc w:val="both"/>
        <w:rPr>
          <w:rFonts w:ascii="Arial" w:hAnsi="Arial" w:cs="Arial"/>
          <w:b/>
        </w:rPr>
      </w:pPr>
      <w:r>
        <w:rPr>
          <w:rFonts w:ascii="Arial" w:hAnsi="Arial" w:cs="Arial"/>
          <w:b/>
          <w:lang w:val="sr-Cyrl-CS"/>
        </w:rPr>
        <w:t>21</w:t>
      </w:r>
      <w:r>
        <w:rPr>
          <w:rFonts w:ascii="Arial" w:hAnsi="Arial" w:cs="Arial"/>
          <w:b/>
        </w:rPr>
        <w:t>. КОРИШЋЕЊЕ ПАТЕНТА И ОДГОВОРНОСТ ЗА ПОВРЕДУ ЗАШТИЋЕНИХ ПРАВА ИНТЕЛЕКТУАЛНЕ СВОЈИНЕ ТРЕЋИХ ЛИЦА</w:t>
      </w:r>
    </w:p>
    <w:p w:rsidR="00575986" w:rsidRPr="00EA49CF" w:rsidRDefault="00575986" w:rsidP="00575986">
      <w:pPr>
        <w:jc w:val="both"/>
        <w:rPr>
          <w:rFonts w:ascii="Arial" w:hAnsi="Arial" w:cs="Arial"/>
          <w:b/>
          <w:lang w:val="sr-Cyrl-CS"/>
        </w:rPr>
      </w:pPr>
    </w:p>
    <w:p w:rsidR="00575986" w:rsidRDefault="00575986" w:rsidP="00575986">
      <w:pPr>
        <w:jc w:val="both"/>
        <w:rPr>
          <w:rFonts w:ascii="Arial" w:eastAsia="TimesNewRomanPSMT" w:hAnsi="Arial" w:cs="Arial"/>
          <w:bCs/>
          <w:iCs/>
        </w:rPr>
      </w:pPr>
      <w:r>
        <w:rPr>
          <w:rFonts w:ascii="Arial" w:eastAsia="TimesNewRomanPSMT" w:hAnsi="Arial" w:cs="Arial"/>
          <w:bCs/>
          <w:iCs/>
          <w:lang w:val="sr-Cyrl-CS"/>
        </w:rPr>
        <w:tab/>
      </w:r>
      <w:proofErr w:type="gramStart"/>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575986" w:rsidRDefault="00575986" w:rsidP="00575986">
      <w:pPr>
        <w:jc w:val="both"/>
        <w:rPr>
          <w:rFonts w:ascii="Arial" w:eastAsia="TimesNewRomanPSMT" w:hAnsi="Arial" w:cs="Arial"/>
          <w:bCs/>
          <w:iCs/>
        </w:rPr>
      </w:pPr>
    </w:p>
    <w:p w:rsidR="00575986" w:rsidRDefault="00575986" w:rsidP="00575986">
      <w:pPr>
        <w:jc w:val="both"/>
        <w:rPr>
          <w:rFonts w:ascii="Arial" w:eastAsia="TimesNewRomanPSMT" w:hAnsi="Arial" w:cs="Arial"/>
          <w:bCs/>
          <w:iCs/>
        </w:rPr>
      </w:pPr>
    </w:p>
    <w:p w:rsidR="00341679" w:rsidRDefault="00341679" w:rsidP="00575986">
      <w:pPr>
        <w:jc w:val="both"/>
        <w:rPr>
          <w:rFonts w:ascii="Arial" w:eastAsia="TimesNewRomanPSMT" w:hAnsi="Arial" w:cs="Arial"/>
          <w:bCs/>
          <w:iCs/>
        </w:rPr>
      </w:pPr>
    </w:p>
    <w:p w:rsidR="00341679" w:rsidRPr="00341679" w:rsidRDefault="00341679" w:rsidP="00575986">
      <w:pPr>
        <w:jc w:val="both"/>
        <w:rPr>
          <w:rFonts w:ascii="Arial" w:eastAsia="TimesNewRomanPSMT" w:hAnsi="Arial" w:cs="Arial"/>
          <w:bCs/>
          <w:iCs/>
        </w:rPr>
      </w:pPr>
    </w:p>
    <w:p w:rsidR="00575986" w:rsidRDefault="00575986" w:rsidP="00575986">
      <w:pPr>
        <w:jc w:val="both"/>
        <w:rPr>
          <w:rFonts w:ascii="Arial" w:hAnsi="Arial" w:cs="Arial"/>
          <w:b/>
        </w:rPr>
      </w:pPr>
    </w:p>
    <w:p w:rsidR="00575986" w:rsidRDefault="00575986" w:rsidP="00575986">
      <w:pPr>
        <w:jc w:val="both"/>
        <w:rPr>
          <w:rFonts w:ascii="Arial" w:hAnsi="Arial" w:cs="Arial"/>
          <w:b/>
          <w:bCs/>
        </w:rPr>
      </w:pPr>
      <w:r>
        <w:rPr>
          <w:rFonts w:ascii="Arial" w:hAnsi="Arial" w:cs="Arial"/>
          <w:b/>
          <w:bCs/>
        </w:rPr>
        <w:t xml:space="preserve">22. НАЧИН И РОК ЗА ПОДНОШЕЊЕ ЗАХТЕВА ЗА ЗАШТИТУ ПРАВА ПОНУЂАЧА </w:t>
      </w:r>
    </w:p>
    <w:p w:rsidR="00575986" w:rsidRDefault="00575986" w:rsidP="00575986">
      <w:pPr>
        <w:jc w:val="both"/>
        <w:rPr>
          <w:rFonts w:ascii="Arial" w:hAnsi="Arial" w:cs="Arial"/>
          <w:b/>
          <w:bCs/>
        </w:rPr>
      </w:pPr>
    </w:p>
    <w:p w:rsidR="00575986" w:rsidRPr="00B55FE4" w:rsidRDefault="00575986" w:rsidP="00575986">
      <w:pPr>
        <w:autoSpaceDE w:val="0"/>
        <w:autoSpaceDN w:val="0"/>
        <w:adjustRightInd w:val="0"/>
        <w:spacing w:line="240" w:lineRule="auto"/>
        <w:ind w:firstLine="851"/>
        <w:jc w:val="both"/>
        <w:rPr>
          <w:rFonts w:ascii="Arial" w:eastAsia="Times New Roman" w:hAnsi="Arial" w:cs="Arial"/>
          <w:b/>
          <w:bCs/>
          <w:lang w:val="sr-Latn-CS" w:eastAsia="sr-Latn-CS"/>
        </w:rPr>
      </w:pPr>
      <w:r w:rsidRPr="00B55FE4">
        <w:rPr>
          <w:rFonts w:ascii="Arial" w:eastAsia="Times New Roman" w:hAnsi="Arial" w:cs="Arial"/>
          <w:bCs/>
          <w:lang w:val="sr-Latn-CS" w:eastAsia="sr-Latn-CS"/>
        </w:rPr>
        <w:t>Захтев за заштиту права подноси се наручиоцу</w:t>
      </w:r>
      <w:r>
        <w:rPr>
          <w:rFonts w:ascii="Arial" w:eastAsia="Times New Roman" w:hAnsi="Arial" w:cs="Arial"/>
          <w:bCs/>
          <w:lang w:val="sr-Latn-CS" w:eastAsia="sr-Latn-CS"/>
        </w:rPr>
        <w:t>, a kопија се истовремено доставља Републичкој комисији,</w:t>
      </w:r>
      <w:r w:rsidRPr="00B55FE4">
        <w:rPr>
          <w:rFonts w:ascii="Arial" w:eastAsia="Times New Roman" w:hAnsi="Arial" w:cs="Arial"/>
          <w:bCs/>
          <w:lang w:val="sr-Latn-CS" w:eastAsia="sr-Latn-CS"/>
        </w:rPr>
        <w:t xml:space="preserve"> а може се поднети у току целог поступка јавне набавке, против сваке радње наручиоца, уз уплату прописане таксе. </w:t>
      </w:r>
    </w:p>
    <w:p w:rsidR="00575986" w:rsidRDefault="00575986" w:rsidP="00575986">
      <w:pPr>
        <w:spacing w:line="240" w:lineRule="auto"/>
        <w:ind w:firstLine="851"/>
        <w:jc w:val="both"/>
        <w:rPr>
          <w:rFonts w:ascii="Arial" w:eastAsia="Times New Roman" w:hAnsi="Arial" w:cs="Arial"/>
        </w:rPr>
      </w:pPr>
      <w:r w:rsidRPr="00B55FE4">
        <w:rPr>
          <w:rFonts w:ascii="Arial" w:eastAsia="Times New Roman" w:hAnsi="Arial" w:cs="Arial"/>
          <w:lang w:val="sr-Latn-CS"/>
        </w:rPr>
        <w:t>Захтев за заштиту права којим се оспорава</w:t>
      </w:r>
      <w:r w:rsidRPr="00B55FE4">
        <w:rPr>
          <w:rFonts w:ascii="Arial" w:eastAsia="Times New Roman" w:hAnsi="Arial" w:cs="Arial"/>
        </w:rPr>
        <w:t xml:space="preserve"> врста поступка, </w:t>
      </w:r>
      <w:r w:rsidRPr="00B55FE4">
        <w:rPr>
          <w:rFonts w:ascii="Arial" w:eastAsia="Times New Roman" w:hAnsi="Arial" w:cs="Arial"/>
          <w:lang w:val="sr-Latn-CS"/>
        </w:rPr>
        <w:t xml:space="preserve">садржина позива за подношење понуда или конкурсне документације сматраће се благовременим </w:t>
      </w:r>
      <w:r w:rsidRPr="00B55FE4">
        <w:rPr>
          <w:rFonts w:ascii="Arial" w:eastAsia="Times New Roman" w:hAnsi="Arial" w:cs="Arial"/>
        </w:rPr>
        <w:t>ако</w:t>
      </w:r>
      <w:r w:rsidRPr="00B55FE4">
        <w:rPr>
          <w:rFonts w:ascii="Arial" w:eastAsia="Times New Roman" w:hAnsi="Arial" w:cs="Arial"/>
          <w:lang w:val="sr-Latn-CS"/>
        </w:rPr>
        <w:t xml:space="preserve"> је примљен од стране наручиоца</w:t>
      </w:r>
      <w:r w:rsidRPr="00B55FE4">
        <w:rPr>
          <w:rFonts w:ascii="Arial" w:eastAsia="Times New Roman" w:hAnsi="Arial" w:cs="Arial"/>
        </w:rPr>
        <w:t xml:space="preserve"> најкасније </w:t>
      </w:r>
      <w:r>
        <w:rPr>
          <w:rFonts w:ascii="Arial" w:eastAsia="Times New Roman" w:hAnsi="Arial" w:cs="Arial"/>
        </w:rPr>
        <w:t>седам (7)</w:t>
      </w:r>
      <w:r w:rsidRPr="00B55FE4">
        <w:rPr>
          <w:rFonts w:ascii="Arial" w:eastAsia="Times New Roman" w:hAnsi="Arial" w:cs="Arial"/>
        </w:rPr>
        <w:t xml:space="preserve"> дана</w:t>
      </w:r>
      <w:r w:rsidRPr="00B55FE4">
        <w:rPr>
          <w:rFonts w:ascii="Arial" w:eastAsia="Times New Roman" w:hAnsi="Arial" w:cs="Arial"/>
          <w:lang w:val="sr-Latn-CS"/>
        </w:rPr>
        <w:t xml:space="preserve"> пре истека рока за подношење понуда,  без обзира на начин достављања</w:t>
      </w:r>
      <w:r>
        <w:rPr>
          <w:rFonts w:ascii="Arial" w:eastAsia="Times New Roman" w:hAnsi="Arial" w:cs="Arial"/>
        </w:rPr>
        <w:t xml:space="preserve">, и уколико је подносилац захева у складу са чланом 63. </w:t>
      </w:r>
      <w:proofErr w:type="gramStart"/>
      <w:r>
        <w:rPr>
          <w:rFonts w:ascii="Arial" w:eastAsia="Times New Roman" w:hAnsi="Arial" w:cs="Arial"/>
        </w:rPr>
        <w:t>Став 2.</w:t>
      </w:r>
      <w:proofErr w:type="gramEnd"/>
      <w:r>
        <w:rPr>
          <w:rFonts w:ascii="Arial" w:eastAsia="Times New Roman" w:hAnsi="Arial" w:cs="Arial"/>
        </w:rPr>
        <w:t xml:space="preserve"> ЗЈН указао наручиоцу на евентуалне недостатске и неправилности, а наручилац исте није отклонио</w:t>
      </w:r>
    </w:p>
    <w:p w:rsidR="00575986" w:rsidRPr="00B55FE4" w:rsidRDefault="00575986" w:rsidP="00575986">
      <w:pPr>
        <w:spacing w:line="240" w:lineRule="auto"/>
        <w:ind w:firstLine="851"/>
        <w:jc w:val="both"/>
        <w:rPr>
          <w:rFonts w:ascii="Arial" w:eastAsia="Times New Roman" w:hAnsi="Arial" w:cs="Arial"/>
        </w:rPr>
      </w:pPr>
      <w:proofErr w:type="gramStart"/>
      <w:r>
        <w:rPr>
          <w:rFonts w:ascii="Arial" w:eastAsia="Times New Roman"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понуде</w:t>
      </w:r>
      <w:r w:rsidRPr="00B55FE4">
        <w:rPr>
          <w:rFonts w:ascii="Arial" w:eastAsia="Times New Roman" w:hAnsi="Arial" w:cs="Arial"/>
        </w:rPr>
        <w:t>.</w:t>
      </w:r>
      <w:proofErr w:type="gramEnd"/>
    </w:p>
    <w:p w:rsidR="00575986" w:rsidRDefault="00575986" w:rsidP="00575986">
      <w:pPr>
        <w:spacing w:line="240" w:lineRule="auto"/>
        <w:ind w:firstLine="851"/>
        <w:jc w:val="both"/>
        <w:rPr>
          <w:rFonts w:ascii="Arial" w:hAnsi="Arial" w:cs="Arial"/>
        </w:rPr>
      </w:pPr>
      <w:proofErr w:type="gramStart"/>
      <w:r w:rsidRPr="00B55FE4">
        <w:rPr>
          <w:rFonts w:ascii="Arial" w:eastAsia="Times New Roman" w:hAnsi="Arial" w:cs="Arial"/>
        </w:rPr>
        <w:t xml:space="preserve">После доношења </w:t>
      </w:r>
      <w:r>
        <w:rPr>
          <w:rFonts w:ascii="Arial" w:eastAsia="Times New Roman" w:hAnsi="Arial" w:cs="Arial"/>
          <w:lang w:val="sr-Cyrl-CS"/>
        </w:rPr>
        <w:t>О</w:t>
      </w:r>
      <w:r w:rsidRPr="00B55FE4">
        <w:rPr>
          <w:rFonts w:ascii="Arial" w:eastAsia="Times New Roman" w:hAnsi="Arial" w:cs="Arial"/>
        </w:rPr>
        <w:t xml:space="preserve">длуке о додели уговора и </w:t>
      </w:r>
      <w:r>
        <w:rPr>
          <w:rFonts w:ascii="Arial" w:eastAsia="Times New Roman" w:hAnsi="Arial" w:cs="Arial"/>
        </w:rPr>
        <w:t>O</w:t>
      </w:r>
      <w:r w:rsidRPr="00B55FE4">
        <w:rPr>
          <w:rFonts w:ascii="Arial" w:eastAsia="Times New Roman" w:hAnsi="Arial" w:cs="Arial"/>
        </w:rPr>
        <w:t>длуке о обустави поступка, рок за подношење захтева за заштиту права је</w:t>
      </w:r>
      <w:r>
        <w:rPr>
          <w:rFonts w:ascii="Arial" w:eastAsia="Times New Roman" w:hAnsi="Arial" w:cs="Arial"/>
        </w:rPr>
        <w:t xml:space="preserve"> </w:t>
      </w:r>
      <w:r>
        <w:rPr>
          <w:rFonts w:ascii="Arial" w:eastAsia="Times New Roman" w:hAnsi="Arial" w:cs="Arial"/>
          <w:lang w:val="sr-Cyrl-CS"/>
        </w:rPr>
        <w:t>10</w:t>
      </w:r>
      <w:r>
        <w:rPr>
          <w:rFonts w:ascii="Arial" w:eastAsia="Times New Roman" w:hAnsi="Arial" w:cs="Arial"/>
        </w:rPr>
        <w:t xml:space="preserve"> </w:t>
      </w:r>
      <w:r>
        <w:rPr>
          <w:rFonts w:ascii="Arial" w:eastAsia="Times New Roman" w:hAnsi="Arial" w:cs="Arial"/>
          <w:lang w:val="sr-Cyrl-CS"/>
        </w:rPr>
        <w:t>(десет)</w:t>
      </w:r>
      <w:r w:rsidRPr="00B55FE4">
        <w:rPr>
          <w:rFonts w:ascii="Arial" w:eastAsia="Times New Roman" w:hAnsi="Arial" w:cs="Arial"/>
        </w:rPr>
        <w:t xml:space="preserve"> дана од дана </w:t>
      </w:r>
      <w:r>
        <w:rPr>
          <w:rFonts w:ascii="Arial" w:eastAsia="Times New Roman" w:hAnsi="Arial" w:cs="Arial"/>
        </w:rPr>
        <w:t>објављивања</w:t>
      </w:r>
      <w:r w:rsidRPr="00B55FE4">
        <w:rPr>
          <w:rFonts w:ascii="Arial" w:eastAsia="Times New Roman" w:hAnsi="Arial" w:cs="Arial"/>
        </w:rPr>
        <w:t xml:space="preserve"> </w:t>
      </w:r>
      <w:r>
        <w:rPr>
          <w:rFonts w:ascii="Arial" w:eastAsia="Times New Roman" w:hAnsi="Arial" w:cs="Arial"/>
          <w:lang w:val="sr-Cyrl-CS"/>
        </w:rPr>
        <w:t>О</w:t>
      </w:r>
      <w:r w:rsidRPr="00B55FE4">
        <w:rPr>
          <w:rFonts w:ascii="Arial" w:eastAsia="Times New Roman" w:hAnsi="Arial" w:cs="Arial"/>
        </w:rPr>
        <w:t>длуке</w:t>
      </w:r>
      <w:r>
        <w:rPr>
          <w:rFonts w:ascii="Arial" w:eastAsia="Times New Roman" w:hAnsi="Arial" w:cs="Arial"/>
        </w:rPr>
        <w:t xml:space="preserve"> на порталу јавних набавки</w:t>
      </w:r>
      <w:r w:rsidRPr="00B55FE4">
        <w:rPr>
          <w:rFonts w:ascii="Arial" w:eastAsia="Times New Roman" w:hAnsi="Arial" w:cs="Arial"/>
        </w:rPr>
        <w:t>.</w:t>
      </w:r>
      <w:proofErr w:type="gramEnd"/>
      <w:r>
        <w:rPr>
          <w:rFonts w:ascii="Arial" w:hAnsi="Arial" w:cs="Arial"/>
          <w:lang w:val="sr-Cyrl-CS"/>
        </w:rPr>
        <w:tab/>
      </w:r>
      <w:r>
        <w:rPr>
          <w:rFonts w:ascii="Arial" w:hAnsi="Arial" w:cs="Arial"/>
        </w:rPr>
        <w:t xml:space="preserve">. </w:t>
      </w:r>
    </w:p>
    <w:p w:rsidR="00575986" w:rsidRDefault="00575986" w:rsidP="00575986">
      <w:pPr>
        <w:ind w:firstLine="708"/>
        <w:jc w:val="both"/>
        <w:rPr>
          <w:rFonts w:ascii="Arial" w:hAnsi="Arial" w:cs="Arial"/>
        </w:rPr>
      </w:pPr>
      <w:proofErr w:type="gramStart"/>
      <w:r>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Pr>
          <w:rFonts w:ascii="Arial" w:hAnsi="Arial" w:cs="Arial"/>
        </w:rPr>
        <w:t xml:space="preserve"> </w:t>
      </w:r>
    </w:p>
    <w:p w:rsidR="00575986" w:rsidRDefault="00575986" w:rsidP="00575986">
      <w:pPr>
        <w:ind w:firstLine="708"/>
        <w:jc w:val="both"/>
        <w:rPr>
          <w:rFonts w:ascii="Arial" w:hAnsi="Arial" w:cs="Arial"/>
        </w:rPr>
      </w:pPr>
      <w:proofErr w:type="gramStart"/>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Pr>
          <w:rFonts w:ascii="Arial" w:hAnsi="Arial" w:cs="Arial"/>
        </w:rPr>
        <w:t xml:space="preserve"> </w:t>
      </w:r>
    </w:p>
    <w:p w:rsidR="00575986" w:rsidRDefault="00575986" w:rsidP="00575986">
      <w:pPr>
        <w:ind w:firstLine="708"/>
        <w:jc w:val="both"/>
        <w:rPr>
          <w:rFonts w:ascii="Arial" w:hAnsi="Arial" w:cs="Arial"/>
        </w:rPr>
      </w:pPr>
      <w:proofErr w:type="gramStart"/>
      <w:r>
        <w:rPr>
          <w:rFonts w:ascii="Arial" w:hAnsi="Arial" w:cs="Arial"/>
        </w:rPr>
        <w:t>Захтев за заштиту права не задржава даље активности наручиоца у поступку јавне набавке у складу са одредбама члана 150.</w:t>
      </w:r>
      <w:proofErr w:type="gramEnd"/>
      <w:r>
        <w:rPr>
          <w:rFonts w:ascii="Arial" w:hAnsi="Arial" w:cs="Arial"/>
        </w:rPr>
        <w:t xml:space="preserve"> </w:t>
      </w:r>
      <w:proofErr w:type="gramStart"/>
      <w:r>
        <w:rPr>
          <w:rFonts w:ascii="Arial" w:hAnsi="Arial" w:cs="Arial"/>
        </w:rPr>
        <w:t>ЗЈН.</w:t>
      </w:r>
      <w:proofErr w:type="gramEnd"/>
    </w:p>
    <w:p w:rsidR="004938AA" w:rsidRPr="00B55FE4" w:rsidRDefault="00575986" w:rsidP="00575986">
      <w:pPr>
        <w:pStyle w:val="ListParagraph"/>
        <w:widowControl w:val="0"/>
        <w:suppressAutoHyphens w:val="0"/>
        <w:spacing w:after="200" w:line="276" w:lineRule="auto"/>
        <w:ind w:left="180"/>
        <w:contextualSpacing/>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Подаци за уплату таксе </w:t>
      </w:r>
      <w:r w:rsidR="00C82B7B" w:rsidRPr="00B55FE4">
        <w:rPr>
          <w:rFonts w:ascii="Arial" w:eastAsia="Times New Roman" w:hAnsi="Arial" w:cs="Arial"/>
          <w:bCs/>
          <w:lang w:val="sr-Cyrl-CS" w:eastAsia="sr-Latn-CS"/>
        </w:rPr>
        <w:t xml:space="preserve">Сврха плаћања: </w:t>
      </w:r>
      <w:r w:rsidR="004938AA" w:rsidRPr="00B55FE4">
        <w:rPr>
          <w:rFonts w:ascii="Arial" w:eastAsia="Times New Roman" w:hAnsi="Arial" w:cs="Arial"/>
          <w:bCs/>
          <w:lang w:val="sr-Cyrl-CS" w:eastAsia="sr-Latn-CS"/>
        </w:rPr>
        <w:t xml:space="preserve">Сврха плаћања: Републичка административна такса за јавну набавку број </w:t>
      </w:r>
      <w:r w:rsidR="004938AA">
        <w:rPr>
          <w:rFonts w:ascii="Arial" w:eastAsia="TimesNewRomanPS-BoldMT" w:hAnsi="Arial" w:cs="Arial"/>
          <w:b/>
          <w:bCs/>
        </w:rPr>
        <w:t>10/2019</w:t>
      </w:r>
      <w:r w:rsidR="004938AA">
        <w:rPr>
          <w:rFonts w:ascii="Arial" w:eastAsia="TimesNewRomanPS-BoldMT" w:hAnsi="Arial" w:cs="Arial"/>
          <w:b/>
          <w:bCs/>
          <w:lang w:val="sr-Cyrl-CS"/>
        </w:rPr>
        <w:t xml:space="preserve"> </w:t>
      </w:r>
      <w:r w:rsidR="004938AA">
        <w:rPr>
          <w:rFonts w:ascii="Arial" w:eastAsia="TimesNewRomanPS-BoldMT" w:hAnsi="Arial" w:cs="Arial"/>
          <w:b/>
          <w:bCs/>
        </w:rPr>
        <w:t xml:space="preserve"> </w:t>
      </w:r>
    </w:p>
    <w:p w:rsidR="004938AA" w:rsidRPr="00B55FE4" w:rsidRDefault="004938AA" w:rsidP="004938AA">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Шифра плаћања: </w:t>
      </w:r>
      <w:r>
        <w:rPr>
          <w:rFonts w:ascii="Arial" w:eastAsia="Times New Roman" w:hAnsi="Arial" w:cs="Arial"/>
          <w:bCs/>
          <w:lang w:val="sr-Cyrl-CS" w:eastAsia="sr-Latn-CS"/>
        </w:rPr>
        <w:t>2</w:t>
      </w:r>
      <w:r w:rsidRPr="00B55FE4">
        <w:rPr>
          <w:rFonts w:ascii="Arial" w:eastAsia="Times New Roman" w:hAnsi="Arial" w:cs="Arial"/>
          <w:bCs/>
          <w:lang w:val="sr-Cyrl-CS" w:eastAsia="sr-Latn-CS"/>
        </w:rPr>
        <w:t>53</w:t>
      </w:r>
    </w:p>
    <w:p w:rsidR="004938AA" w:rsidRPr="00B55FE4" w:rsidRDefault="004938AA" w:rsidP="004938AA">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Текући рачун: 840-</w:t>
      </w:r>
      <w:r>
        <w:rPr>
          <w:rFonts w:ascii="Arial" w:eastAsia="Times New Roman" w:hAnsi="Arial" w:cs="Arial"/>
          <w:bCs/>
          <w:lang w:val="sr-Cyrl-CS" w:eastAsia="sr-Latn-CS"/>
        </w:rPr>
        <w:t>30678845-06</w:t>
      </w:r>
      <w:r w:rsidRPr="00B55FE4">
        <w:rPr>
          <w:rFonts w:ascii="Arial" w:eastAsia="Times New Roman" w:hAnsi="Arial" w:cs="Arial"/>
          <w:bCs/>
          <w:lang w:val="sr-Cyrl-CS" w:eastAsia="sr-Latn-CS"/>
        </w:rPr>
        <w:t xml:space="preserve"> </w:t>
      </w:r>
    </w:p>
    <w:p w:rsidR="004938AA" w:rsidRPr="00B55FE4" w:rsidRDefault="004938AA" w:rsidP="004938AA">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Модел: 97 </w:t>
      </w:r>
    </w:p>
    <w:p w:rsidR="004938AA" w:rsidRPr="00B55FE4" w:rsidRDefault="004938AA" w:rsidP="004938AA">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Позив на број: </w:t>
      </w:r>
      <w:r>
        <w:rPr>
          <w:rFonts w:ascii="Arial" w:eastAsia="Times New Roman" w:hAnsi="Arial" w:cs="Arial"/>
          <w:bCs/>
          <w:lang w:val="sr-Cyrl-CS" w:eastAsia="sr-Latn-CS"/>
        </w:rPr>
        <w:t>јн10/2019</w:t>
      </w:r>
      <w:r w:rsidRPr="00B55FE4">
        <w:rPr>
          <w:rFonts w:ascii="Arial" w:eastAsia="Times New Roman" w:hAnsi="Arial" w:cs="Arial"/>
          <w:bCs/>
          <w:lang w:val="sr-Cyrl-CS" w:eastAsia="sr-Latn-CS"/>
        </w:rPr>
        <w:t xml:space="preserve"> </w:t>
      </w:r>
    </w:p>
    <w:p w:rsidR="004938AA" w:rsidRPr="00B55FE4" w:rsidRDefault="004938AA" w:rsidP="004938AA">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 xml:space="preserve">Прималац: Буџет Републике Србије </w:t>
      </w:r>
    </w:p>
    <w:p w:rsidR="004938AA" w:rsidRDefault="004938AA" w:rsidP="004938AA">
      <w:pPr>
        <w:autoSpaceDE w:val="0"/>
        <w:autoSpaceDN w:val="0"/>
        <w:adjustRightInd w:val="0"/>
        <w:spacing w:line="240" w:lineRule="auto"/>
        <w:ind w:firstLine="851"/>
        <w:jc w:val="both"/>
        <w:rPr>
          <w:rFonts w:ascii="Arial" w:eastAsia="Times New Roman" w:hAnsi="Arial" w:cs="Arial"/>
          <w:bCs/>
          <w:lang w:eastAsia="sr-Latn-CS"/>
        </w:rPr>
      </w:pPr>
      <w:r w:rsidRPr="0089567B">
        <w:rPr>
          <w:rFonts w:ascii="Arial" w:eastAsia="Times New Roman" w:hAnsi="Arial" w:cs="Arial"/>
          <w:bCs/>
          <w:lang w:val="ru-RU" w:eastAsia="sr-Latn-CS"/>
        </w:rPr>
        <w:t xml:space="preserve">Износ: </w:t>
      </w:r>
      <w:r>
        <w:rPr>
          <w:rFonts w:ascii="Arial" w:eastAsia="Times New Roman" w:hAnsi="Arial" w:cs="Arial"/>
          <w:bCs/>
          <w:lang w:eastAsia="sr-Latn-CS"/>
        </w:rPr>
        <w:t>120.000, 00 динара</w:t>
      </w:r>
    </w:p>
    <w:p w:rsidR="00C82B7B" w:rsidRPr="0089567B" w:rsidRDefault="00C82B7B" w:rsidP="004938AA">
      <w:pPr>
        <w:autoSpaceDE w:val="0"/>
        <w:autoSpaceDN w:val="0"/>
        <w:adjustRightInd w:val="0"/>
        <w:spacing w:line="240" w:lineRule="auto"/>
        <w:ind w:left="2977" w:hanging="2126"/>
        <w:jc w:val="both"/>
        <w:rPr>
          <w:rFonts w:ascii="Arial" w:eastAsia="Times New Roman" w:hAnsi="Arial" w:cs="Arial"/>
          <w:bCs/>
          <w:u w:val="single"/>
          <w:lang w:eastAsia="sr-Latn-CS"/>
        </w:rPr>
      </w:pP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val="sr-Cyrl-CS" w:eastAsia="sr-Latn-CS"/>
        </w:rPr>
      </w:pPr>
      <w:r w:rsidRPr="00B55FE4">
        <w:rPr>
          <w:rFonts w:ascii="Arial" w:eastAsia="Times New Roman" w:hAnsi="Arial" w:cs="Arial"/>
          <w:bCs/>
          <w:lang w:val="sr-Cyrl-CS" w:eastAsia="sr-Latn-CS"/>
        </w:rPr>
        <w:t>Копију захтева за заштиту права подносилац истовремено доставља Републичкој комисији за заштиту права у поступцима јавних набавки, на адресу Немањина 22-26, 11000 Београд.</w:t>
      </w:r>
    </w:p>
    <w:p w:rsidR="00C82B7B" w:rsidRPr="00B55FE4" w:rsidRDefault="00C82B7B" w:rsidP="00C82B7B">
      <w:pPr>
        <w:autoSpaceDE w:val="0"/>
        <w:autoSpaceDN w:val="0"/>
        <w:adjustRightInd w:val="0"/>
        <w:spacing w:line="240" w:lineRule="auto"/>
        <w:ind w:firstLine="851"/>
        <w:jc w:val="both"/>
        <w:rPr>
          <w:rFonts w:ascii="Arial" w:eastAsia="Times New Roman" w:hAnsi="Arial" w:cs="Arial"/>
          <w:bCs/>
          <w:lang w:eastAsia="sr-Latn-CS"/>
        </w:rPr>
      </w:pPr>
      <w:proofErr w:type="gramStart"/>
      <w:r>
        <w:rPr>
          <w:rFonts w:ascii="Arial" w:eastAsia="Times New Roman" w:hAnsi="Arial" w:cs="Arial"/>
          <w:bCs/>
          <w:lang w:eastAsia="sr-Latn-CS"/>
        </w:rPr>
        <w:t>Н</w:t>
      </w:r>
      <w:r w:rsidRPr="00B55FE4">
        <w:rPr>
          <w:rFonts w:ascii="Arial" w:eastAsia="Times New Roman" w:hAnsi="Arial" w:cs="Arial"/>
          <w:bCs/>
          <w:lang w:val="sr-Latn-CS" w:eastAsia="sr-Latn-CS"/>
        </w:rPr>
        <w:t xml:space="preserve">аручилац ће </w:t>
      </w:r>
      <w:r>
        <w:rPr>
          <w:rFonts w:ascii="Arial" w:eastAsia="Times New Roman" w:hAnsi="Arial" w:cs="Arial"/>
          <w:bCs/>
          <w:lang w:eastAsia="sr-Latn-CS"/>
        </w:rPr>
        <w:t>објавити</w:t>
      </w:r>
      <w:r w:rsidRPr="007A2482">
        <w:rPr>
          <w:rFonts w:ascii="Arial" w:eastAsia="Times New Roman" w:hAnsi="Arial" w:cs="Arial"/>
          <w:bCs/>
          <w:lang w:val="sr-Latn-CS" w:eastAsia="sr-Latn-CS"/>
        </w:rPr>
        <w:t xml:space="preserve"> </w:t>
      </w:r>
      <w:r w:rsidRPr="00B55FE4">
        <w:rPr>
          <w:rFonts w:ascii="Arial" w:eastAsia="Times New Roman" w:hAnsi="Arial" w:cs="Arial"/>
          <w:bCs/>
          <w:lang w:val="sr-Latn-CS" w:eastAsia="sr-Latn-CS"/>
        </w:rPr>
        <w:t>О</w:t>
      </w:r>
      <w:r>
        <w:rPr>
          <w:rFonts w:ascii="Arial" w:eastAsia="Times New Roman" w:hAnsi="Arial" w:cs="Arial"/>
          <w:bCs/>
          <w:lang w:eastAsia="sr-Latn-CS"/>
        </w:rPr>
        <w:t>бавештење о</w:t>
      </w:r>
      <w:r w:rsidRPr="00B55FE4">
        <w:rPr>
          <w:rFonts w:ascii="Arial" w:eastAsia="Times New Roman" w:hAnsi="Arial" w:cs="Arial"/>
          <w:bCs/>
          <w:lang w:val="sr-Latn-CS" w:eastAsia="sr-Latn-CS"/>
        </w:rPr>
        <w:t xml:space="preserve"> поднетом захтеву за заштиту права у поступку јавне набавке, у року од </w:t>
      </w:r>
      <w:r w:rsidRPr="00B55FE4">
        <w:rPr>
          <w:rFonts w:ascii="Arial" w:eastAsia="Times New Roman" w:hAnsi="Arial" w:cs="Arial"/>
          <w:bCs/>
          <w:lang w:val="sr-Cyrl-CS" w:eastAsia="sr-Latn-CS"/>
        </w:rPr>
        <w:t>2</w:t>
      </w:r>
      <w:r w:rsidRPr="00B55FE4">
        <w:rPr>
          <w:rFonts w:ascii="Arial" w:eastAsia="Times New Roman" w:hAnsi="Arial" w:cs="Arial"/>
          <w:bCs/>
          <w:lang w:val="sr-Latn-CS" w:eastAsia="sr-Latn-CS"/>
        </w:rPr>
        <w:t xml:space="preserve"> дана од дана пријема захтева</w:t>
      </w:r>
      <w:r>
        <w:rPr>
          <w:rFonts w:ascii="Arial" w:eastAsia="Times New Roman" w:hAnsi="Arial" w:cs="Arial"/>
          <w:bCs/>
          <w:lang w:eastAsia="sr-Latn-CS"/>
        </w:rPr>
        <w:t xml:space="preserve"> за заштиту права</w:t>
      </w:r>
      <w:r w:rsidRPr="00B55FE4">
        <w:rPr>
          <w:rFonts w:ascii="Arial" w:eastAsia="Times New Roman" w:hAnsi="Arial" w:cs="Arial"/>
          <w:bCs/>
          <w:lang w:val="sr-Latn-CS" w:eastAsia="sr-Latn-CS"/>
        </w:rPr>
        <w:t>.</w:t>
      </w:r>
      <w:proofErr w:type="gramEnd"/>
    </w:p>
    <w:p w:rsidR="00C82B7B" w:rsidRDefault="00C82B7B" w:rsidP="00C82B7B">
      <w:pPr>
        <w:spacing w:line="240" w:lineRule="auto"/>
        <w:ind w:firstLine="284"/>
        <w:rPr>
          <w:rFonts w:ascii="Arial" w:eastAsia="Times New Roman" w:hAnsi="Arial" w:cs="Arial"/>
          <w:lang w:val="sr-Cyrl-CS"/>
        </w:rPr>
      </w:pPr>
    </w:p>
    <w:p w:rsidR="001619E7" w:rsidRDefault="001619E7">
      <w:pPr>
        <w:jc w:val="both"/>
        <w:rPr>
          <w:rFonts w:ascii="Arial" w:hAnsi="Arial" w:cs="Arial"/>
        </w:rPr>
      </w:pPr>
    </w:p>
    <w:p w:rsidR="001619E7" w:rsidRDefault="001619E7">
      <w:pPr>
        <w:jc w:val="both"/>
        <w:rPr>
          <w:rFonts w:ascii="Arial" w:hAnsi="Arial" w:cs="Arial"/>
          <w:b/>
        </w:rPr>
      </w:pPr>
      <w:r>
        <w:rPr>
          <w:rFonts w:ascii="Arial" w:hAnsi="Arial" w:cs="Arial"/>
          <w:b/>
        </w:rPr>
        <w:t>2</w:t>
      </w:r>
      <w:r w:rsidR="00802CB0">
        <w:rPr>
          <w:rFonts w:ascii="Arial" w:hAnsi="Arial" w:cs="Arial"/>
          <w:b/>
          <w:lang w:val="sr-Cyrl-CS"/>
        </w:rPr>
        <w:t>3</w:t>
      </w:r>
      <w:r>
        <w:rPr>
          <w:rFonts w:ascii="Arial" w:hAnsi="Arial" w:cs="Arial"/>
          <w:b/>
        </w:rPr>
        <w:t>. РОК У КОЈЕМ ЋЕ УГОВОР БИТИ ЗАКЉУЧЕН</w:t>
      </w:r>
    </w:p>
    <w:p w:rsidR="001619E7" w:rsidRDefault="001619E7">
      <w:pPr>
        <w:jc w:val="both"/>
        <w:rPr>
          <w:rFonts w:ascii="Arial" w:hAnsi="Arial" w:cs="Arial"/>
          <w:b/>
        </w:rPr>
      </w:pPr>
    </w:p>
    <w:p w:rsidR="001619E7" w:rsidRDefault="00EA49CF">
      <w:pPr>
        <w:jc w:val="both"/>
        <w:rPr>
          <w:rFonts w:ascii="Arial" w:hAnsi="Arial" w:cs="Arial"/>
        </w:rPr>
      </w:pPr>
      <w:r>
        <w:rPr>
          <w:rFonts w:ascii="Arial" w:hAnsi="Arial" w:cs="Arial"/>
          <w:lang w:val="sr-Cyrl-CS"/>
        </w:rPr>
        <w:lastRenderedPageBreak/>
        <w:tab/>
      </w:r>
      <w:proofErr w:type="gramStart"/>
      <w:r w:rsidR="001619E7">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001619E7">
        <w:rPr>
          <w:rFonts w:ascii="Arial" w:hAnsi="Arial" w:cs="Arial"/>
          <w:lang w:val="sr-Cyrl-CS"/>
        </w:rPr>
        <w:t>е</w:t>
      </w:r>
      <w:r w:rsidR="001619E7">
        <w:rPr>
          <w:rFonts w:ascii="Arial" w:hAnsi="Arial" w:cs="Arial"/>
        </w:rPr>
        <w:t>ва за заштиту права из члана 149.</w:t>
      </w:r>
      <w:proofErr w:type="gramEnd"/>
      <w:r w:rsidR="001619E7">
        <w:rPr>
          <w:rFonts w:ascii="Arial" w:hAnsi="Arial" w:cs="Arial"/>
        </w:rPr>
        <w:t xml:space="preserve"> </w:t>
      </w:r>
      <w:proofErr w:type="gramStart"/>
      <w:r w:rsidR="001619E7">
        <w:rPr>
          <w:rFonts w:ascii="Arial" w:hAnsi="Arial" w:cs="Arial"/>
        </w:rPr>
        <w:t>Закона.</w:t>
      </w:r>
      <w:proofErr w:type="gramEnd"/>
      <w:r w:rsidR="001619E7">
        <w:rPr>
          <w:rFonts w:ascii="Arial" w:hAnsi="Arial" w:cs="Arial"/>
        </w:rPr>
        <w:t xml:space="preserve"> </w:t>
      </w:r>
    </w:p>
    <w:p w:rsidR="001619E7" w:rsidRDefault="00EA49CF">
      <w:pPr>
        <w:jc w:val="both"/>
        <w:rPr>
          <w:rFonts w:ascii="Arial" w:hAnsi="Arial" w:cs="Arial"/>
          <w:lang w:val="sr-Cyrl-CS"/>
        </w:rPr>
      </w:pPr>
      <w:r>
        <w:rPr>
          <w:rFonts w:ascii="Arial" w:hAnsi="Arial" w:cs="Arial"/>
          <w:lang w:val="sr-Cyrl-CS"/>
        </w:rPr>
        <w:tab/>
      </w:r>
      <w:proofErr w:type="gramStart"/>
      <w:r w:rsidR="001619E7">
        <w:rPr>
          <w:rFonts w:ascii="Arial" w:hAnsi="Arial" w:cs="Arial"/>
        </w:rPr>
        <w:t>У случају да је поднета само једна понуда наручилац може закључити уговор пре истека рока за подношење захт</w:t>
      </w:r>
      <w:r w:rsidR="00F008D3">
        <w:rPr>
          <w:rFonts w:ascii="Arial" w:hAnsi="Arial" w:cs="Arial"/>
        </w:rPr>
        <w:t>е</w:t>
      </w:r>
      <w:r w:rsidR="001619E7">
        <w:rPr>
          <w:rFonts w:ascii="Arial" w:hAnsi="Arial" w:cs="Arial"/>
        </w:rPr>
        <w:t>ва за заштиту права, у складу са чланом 112.</w:t>
      </w:r>
      <w:proofErr w:type="gramEnd"/>
      <w:r w:rsidR="001619E7">
        <w:rPr>
          <w:rFonts w:ascii="Arial" w:hAnsi="Arial" w:cs="Arial"/>
        </w:rPr>
        <w:t xml:space="preserve"> </w:t>
      </w:r>
      <w:proofErr w:type="gramStart"/>
      <w:r w:rsidR="001619E7">
        <w:rPr>
          <w:rFonts w:ascii="Arial" w:hAnsi="Arial" w:cs="Arial"/>
        </w:rPr>
        <w:t>став</w:t>
      </w:r>
      <w:proofErr w:type="gramEnd"/>
      <w:r w:rsidR="001619E7">
        <w:rPr>
          <w:rFonts w:ascii="Arial" w:hAnsi="Arial" w:cs="Arial"/>
        </w:rPr>
        <w:t xml:space="preserve"> 2. </w:t>
      </w:r>
      <w:proofErr w:type="gramStart"/>
      <w:r w:rsidR="001619E7">
        <w:rPr>
          <w:rFonts w:ascii="Arial" w:hAnsi="Arial" w:cs="Arial"/>
        </w:rPr>
        <w:t>тачка</w:t>
      </w:r>
      <w:proofErr w:type="gramEnd"/>
      <w:r w:rsidR="001619E7">
        <w:rPr>
          <w:rFonts w:ascii="Arial" w:hAnsi="Arial" w:cs="Arial"/>
        </w:rPr>
        <w:t xml:space="preserve"> 5) З</w:t>
      </w:r>
      <w:r w:rsidR="00802CB0">
        <w:rPr>
          <w:rFonts w:ascii="Arial" w:hAnsi="Arial" w:cs="Arial"/>
        </w:rPr>
        <w:t>ЈН</w:t>
      </w:r>
      <w:r w:rsidR="001619E7">
        <w:rPr>
          <w:rFonts w:ascii="Arial" w:hAnsi="Arial" w:cs="Arial"/>
        </w:rPr>
        <w:t xml:space="preserve">. </w:t>
      </w:r>
    </w:p>
    <w:p w:rsidR="00322330" w:rsidRDefault="00322330">
      <w:pPr>
        <w:jc w:val="both"/>
        <w:rPr>
          <w:rFonts w:ascii="Arial" w:hAnsi="Arial" w:cs="Arial"/>
          <w:lang w:val="sr-Cyrl-CS"/>
        </w:rPr>
      </w:pPr>
    </w:p>
    <w:p w:rsidR="00DB04C4" w:rsidRDefault="00DB04C4">
      <w:pPr>
        <w:jc w:val="both"/>
        <w:rPr>
          <w:rFonts w:ascii="Arial" w:hAnsi="Arial" w:cs="Arial"/>
          <w:lang w:val="sr-Cyrl-CS"/>
        </w:rPr>
      </w:pPr>
    </w:p>
    <w:p w:rsidR="001619E7" w:rsidRDefault="00322330">
      <w:pPr>
        <w:shd w:val="clear" w:color="auto" w:fill="C6D9F1"/>
        <w:jc w:val="center"/>
        <w:rPr>
          <w:rFonts w:ascii="Arial" w:hAnsi="Arial" w:cs="Arial"/>
          <w:b/>
          <w:bCs/>
          <w:i/>
          <w:iCs/>
          <w:sz w:val="28"/>
          <w:szCs w:val="28"/>
        </w:rPr>
      </w:pPr>
      <w:r>
        <w:rPr>
          <w:rFonts w:ascii="Arial" w:hAnsi="Arial" w:cs="Arial"/>
          <w:b/>
          <w:bCs/>
          <w:i/>
          <w:iCs/>
          <w:sz w:val="28"/>
          <w:szCs w:val="28"/>
          <w:lang w:val="sr-Cyrl-CS"/>
        </w:rPr>
        <w:t>6</w:t>
      </w:r>
      <w:r w:rsidR="001619E7">
        <w:rPr>
          <w:rFonts w:ascii="Arial" w:hAnsi="Arial" w:cs="Arial"/>
          <w:b/>
          <w:bCs/>
          <w:i/>
          <w:iCs/>
          <w:sz w:val="28"/>
          <w:szCs w:val="28"/>
        </w:rPr>
        <w:t xml:space="preserve"> </w:t>
      </w:r>
      <w:r w:rsidR="00186558">
        <w:rPr>
          <w:rFonts w:ascii="Arial" w:hAnsi="Arial" w:cs="Arial"/>
          <w:b/>
          <w:bCs/>
          <w:i/>
          <w:iCs/>
          <w:sz w:val="28"/>
          <w:szCs w:val="28"/>
        </w:rPr>
        <w:t>.</w:t>
      </w:r>
      <w:r w:rsidR="001619E7">
        <w:rPr>
          <w:rFonts w:ascii="Arial" w:hAnsi="Arial" w:cs="Arial"/>
          <w:b/>
          <w:bCs/>
          <w:i/>
          <w:iCs/>
          <w:sz w:val="28"/>
          <w:szCs w:val="28"/>
        </w:rPr>
        <w:t xml:space="preserve"> ОБРАЗАЦ ПОНУДЕ</w:t>
      </w:r>
    </w:p>
    <w:p w:rsidR="001619E7" w:rsidRDefault="001619E7">
      <w:pPr>
        <w:shd w:val="clear" w:color="auto" w:fill="C6D9F1"/>
        <w:jc w:val="center"/>
        <w:rPr>
          <w:rFonts w:ascii="Arial" w:hAnsi="Arial" w:cs="Arial"/>
          <w:b/>
          <w:bCs/>
          <w:i/>
          <w:iCs/>
          <w:sz w:val="28"/>
          <w:szCs w:val="28"/>
        </w:rPr>
      </w:pPr>
    </w:p>
    <w:p w:rsidR="00795E34" w:rsidRDefault="001619E7" w:rsidP="000031E1">
      <w:pPr>
        <w:jc w:val="center"/>
        <w:rPr>
          <w:rFonts w:ascii="Arial" w:hAnsi="Arial" w:cs="Arial"/>
          <w:iCs/>
          <w:lang w:val="sr-Cyrl-CS"/>
        </w:rPr>
      </w:pPr>
      <w:proofErr w:type="gramStart"/>
      <w:r>
        <w:rPr>
          <w:rFonts w:ascii="Arial" w:hAnsi="Arial" w:cs="Arial"/>
          <w:iCs/>
        </w:rPr>
        <w:t>Понуда бр ________________ од __________________ за јавну н</w:t>
      </w:r>
      <w:r w:rsidR="00322330">
        <w:rPr>
          <w:rFonts w:ascii="Arial" w:hAnsi="Arial" w:cs="Arial"/>
          <w:iCs/>
        </w:rPr>
        <w:t>абавку.</w:t>
      </w:r>
      <w:proofErr w:type="gramEnd"/>
      <w:r w:rsidR="00322330">
        <w:rPr>
          <w:rFonts w:ascii="Arial" w:hAnsi="Arial" w:cs="Arial"/>
          <w:iCs/>
          <w:lang w:val="sr-Cyrl-CS"/>
        </w:rPr>
        <w:t xml:space="preserve"> </w:t>
      </w:r>
      <w:r w:rsidR="00795E34">
        <w:rPr>
          <w:rFonts w:ascii="Arial" w:hAnsi="Arial" w:cs="Arial"/>
          <w:iCs/>
          <w:lang w:val="sr-Cyrl-CS"/>
        </w:rPr>
        <w:t>добара</w:t>
      </w:r>
    </w:p>
    <w:p w:rsidR="000031E1" w:rsidRDefault="001619E7" w:rsidP="000031E1">
      <w:pPr>
        <w:jc w:val="center"/>
        <w:rPr>
          <w:rFonts w:ascii="Arial" w:hAnsi="Arial" w:cs="Arial"/>
          <w:iCs/>
        </w:rPr>
      </w:pPr>
      <w:proofErr w:type="gramStart"/>
      <w:r>
        <w:rPr>
          <w:rFonts w:ascii="Arial" w:hAnsi="Arial" w:cs="Arial"/>
          <w:iCs/>
        </w:rPr>
        <w:t xml:space="preserve">број </w:t>
      </w:r>
      <w:r w:rsidR="00322330">
        <w:rPr>
          <w:rFonts w:ascii="Arial" w:hAnsi="Arial" w:cs="Arial"/>
          <w:iCs/>
          <w:lang w:val="sr-Cyrl-CS"/>
        </w:rPr>
        <w:t xml:space="preserve"> </w:t>
      </w:r>
      <w:r w:rsidR="00795E34">
        <w:rPr>
          <w:rFonts w:ascii="Arial" w:hAnsi="Arial" w:cs="Arial"/>
          <w:iCs/>
        </w:rPr>
        <w:t>10</w:t>
      </w:r>
      <w:proofErr w:type="gramEnd"/>
      <w:r w:rsidR="00795E34">
        <w:rPr>
          <w:rFonts w:ascii="Arial" w:hAnsi="Arial" w:cs="Arial"/>
          <w:iCs/>
        </w:rPr>
        <w:t>/2019</w:t>
      </w:r>
      <w:r w:rsidR="000031E1">
        <w:rPr>
          <w:rFonts w:ascii="Arial" w:hAnsi="Arial" w:cs="Arial"/>
          <w:iCs/>
        </w:rPr>
        <w:t xml:space="preserve"> прехрамбени производи</w:t>
      </w:r>
    </w:p>
    <w:p w:rsidR="001619E7" w:rsidRDefault="00322330" w:rsidP="000031E1">
      <w:pPr>
        <w:jc w:val="center"/>
        <w:rPr>
          <w:rFonts w:ascii="Arial" w:hAnsi="Arial" w:cs="Arial"/>
          <w:i/>
          <w:iCs/>
        </w:rPr>
      </w:pPr>
      <w:r>
        <w:rPr>
          <w:rFonts w:ascii="Arial" w:hAnsi="Arial" w:cs="Arial"/>
          <w:iCs/>
          <w:lang w:val="sr-Cyrl-CS"/>
        </w:rPr>
        <w:t xml:space="preserve"> партија бр._____-__________________________________</w:t>
      </w:r>
      <w:r w:rsidR="001619E7">
        <w:rPr>
          <w:rFonts w:ascii="Arial" w:hAnsi="Arial" w:cs="Arial"/>
          <w:iCs/>
        </w:rPr>
        <w:t>.</w:t>
      </w:r>
    </w:p>
    <w:p w:rsidR="001619E7" w:rsidRDefault="001619E7" w:rsidP="000031E1">
      <w:pPr>
        <w:jc w:val="center"/>
        <w:rPr>
          <w:rFonts w:ascii="Arial" w:hAnsi="Arial" w:cs="Arial"/>
          <w:i/>
          <w:iCs/>
        </w:rPr>
      </w:pPr>
    </w:p>
    <w:p w:rsidR="001619E7" w:rsidRDefault="001619E7">
      <w:pPr>
        <w:rPr>
          <w:rFonts w:ascii="Arial" w:hAnsi="Arial" w:cs="Arial"/>
          <w:i/>
          <w:iCs/>
        </w:rPr>
      </w:pPr>
      <w:proofErr w:type="gramStart"/>
      <w:r>
        <w:rPr>
          <w:rFonts w:ascii="Arial" w:hAnsi="Arial" w:cs="Arial"/>
          <w:b/>
          <w:bCs/>
          <w:i/>
          <w:iCs/>
        </w:rPr>
        <w:t>1)ОПШТИ</w:t>
      </w:r>
      <w:proofErr w:type="gramEnd"/>
      <w:r>
        <w:rPr>
          <w:rFonts w:ascii="Arial" w:hAnsi="Arial" w:cs="Arial"/>
          <w:b/>
          <w:bCs/>
          <w:i/>
          <w:iCs/>
        </w:rPr>
        <w:t xml:space="preserve"> ПОДАЦИ О ПОНУЂАЧУ</w:t>
      </w:r>
    </w:p>
    <w:tbl>
      <w:tblPr>
        <w:tblW w:w="9281" w:type="dxa"/>
        <w:tblInd w:w="-20" w:type="dxa"/>
        <w:tblLayout w:type="fixed"/>
        <w:tblLook w:val="0000"/>
      </w:tblPr>
      <w:tblGrid>
        <w:gridCol w:w="4621"/>
        <w:gridCol w:w="4660"/>
      </w:tblGrid>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Назив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Адреса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sr-Cyrl-CS"/>
              </w:rPr>
            </w:pPr>
            <w:r>
              <w:rPr>
                <w:rFonts w:ascii="Arial" w:hAnsi="Arial" w:cs="Arial"/>
                <w:i/>
                <w:iCs/>
                <w:lang w:val="sr-Cyrl-CS"/>
              </w:rPr>
              <w:t xml:space="preserve">Општина: </w:t>
            </w:r>
          </w:p>
          <w:p w:rsidR="00587292" w:rsidRDefault="00587292">
            <w:pPr>
              <w:jc w:val="both"/>
              <w:rPr>
                <w:rFonts w:ascii="Arial" w:hAnsi="Arial" w:cs="Arial"/>
                <w:i/>
                <w:iCs/>
                <w:lang w:val="sr-Cyrl-CS"/>
              </w:rPr>
            </w:pPr>
          </w:p>
          <w:p w:rsidR="00587292" w:rsidRPr="00587292" w:rsidRDefault="00587292">
            <w:pPr>
              <w:jc w:val="both"/>
              <w:rPr>
                <w:rFonts w:ascii="Arial" w:hAnsi="Arial" w:cs="Arial"/>
                <w:i/>
                <w:iCs/>
                <w:lang w:val="sr-Cyrl-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Матични број понуђача:</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rPr>
            </w:pPr>
          </w:p>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p w:rsidR="00132409" w:rsidRPr="00132409" w:rsidRDefault="00132409">
            <w:pPr>
              <w:snapToGrid w:val="0"/>
              <w:rPr>
                <w:rFonts w:ascii="Arial" w:hAnsi="Arial" w:cs="Arial"/>
                <w:b/>
                <w:bCs/>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Име особе за контакт:</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rsidRPr="00221130">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1619E7"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rPr>
                <w:rFonts w:ascii="Arial" w:hAnsi="Arial" w:cs="Arial"/>
                <w:b/>
                <w:bCs/>
                <w:i/>
                <w:iCs/>
                <w:lang w:val="ru-RU"/>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Телефон:</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hAnsi="Arial" w:cs="Arial"/>
                <w:b/>
                <w:bCs/>
                <w:i/>
                <w:iCs/>
              </w:rPr>
            </w:pPr>
            <w:r>
              <w:rPr>
                <w:rFonts w:ascii="Arial" w:hAnsi="Arial" w:cs="Arial"/>
                <w:i/>
                <w:iCs/>
              </w:rPr>
              <w:t>Телефакс:</w:t>
            </w:r>
          </w:p>
          <w:p w:rsidR="001619E7"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rPr>
            </w:pPr>
          </w:p>
          <w:p w:rsidR="001619E7" w:rsidRDefault="001619E7">
            <w:pPr>
              <w:rPr>
                <w:rFonts w:ascii="Arial" w:hAnsi="Arial" w:cs="Arial"/>
                <w:b/>
                <w:bCs/>
                <w:i/>
                <w:iCs/>
              </w:rPr>
            </w:pPr>
          </w:p>
        </w:tc>
      </w:tr>
      <w:tr w:rsidR="001619E7">
        <w:tc>
          <w:tcPr>
            <w:tcW w:w="4621" w:type="dxa"/>
            <w:tcBorders>
              <w:top w:val="single" w:sz="4" w:space="0" w:color="000000"/>
              <w:left w:val="single" w:sz="4" w:space="0" w:color="000000"/>
              <w:bottom w:val="single" w:sz="4" w:space="0" w:color="000000"/>
            </w:tcBorders>
            <w:shd w:val="clear" w:color="auto" w:fill="auto"/>
          </w:tcPr>
          <w:p w:rsidR="00132409" w:rsidRDefault="00132409">
            <w:pPr>
              <w:jc w:val="both"/>
              <w:rPr>
                <w:rFonts w:ascii="Arial" w:hAnsi="Arial" w:cs="Arial"/>
                <w:i/>
                <w:iCs/>
                <w:lang w:val="ru-RU"/>
              </w:rPr>
            </w:pPr>
          </w:p>
          <w:p w:rsidR="001619E7" w:rsidRDefault="001619E7">
            <w:pPr>
              <w:jc w:val="both"/>
              <w:rPr>
                <w:rFonts w:ascii="Arial" w:hAnsi="Arial" w:cs="Arial"/>
                <w:b/>
                <w:bCs/>
                <w:i/>
                <w:iCs/>
                <w:lang w:val="ru-RU"/>
              </w:rPr>
            </w:pPr>
            <w:r>
              <w:rPr>
                <w:rFonts w:ascii="Arial" w:hAnsi="Arial"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rPr>
                <w:rFonts w:ascii="Arial" w:hAnsi="Arial" w:cs="Arial"/>
                <w:b/>
                <w:bCs/>
                <w:i/>
                <w:iCs/>
                <w:lang w:val="ru-RU"/>
              </w:rPr>
            </w:pPr>
          </w:p>
          <w:p w:rsidR="00132409" w:rsidRDefault="00132409">
            <w:pPr>
              <w:rPr>
                <w:rFonts w:ascii="Arial" w:hAnsi="Arial" w:cs="Arial"/>
                <w:b/>
                <w:bCs/>
                <w:i/>
                <w:iCs/>
                <w:lang w:val="ru-RU"/>
              </w:rPr>
            </w:pPr>
          </w:p>
          <w:p w:rsidR="001619E7" w:rsidRDefault="001619E7">
            <w:pPr>
              <w:rPr>
                <w:rFonts w:ascii="Arial" w:hAnsi="Arial" w:cs="Arial"/>
                <w:b/>
                <w:bCs/>
                <w:i/>
                <w:iCs/>
                <w:lang w:val="ru-RU"/>
              </w:rPr>
            </w:pPr>
          </w:p>
        </w:tc>
      </w:tr>
      <w:tr w:rsidR="00587292">
        <w:tc>
          <w:tcPr>
            <w:tcW w:w="4621" w:type="dxa"/>
            <w:tcBorders>
              <w:top w:val="single" w:sz="4" w:space="0" w:color="000000"/>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pPr>
              <w:snapToGrid w:val="0"/>
              <w:ind w:firstLine="708"/>
              <w:rPr>
                <w:rFonts w:ascii="Arial" w:hAnsi="Arial" w:cs="Arial"/>
                <w:b/>
                <w:bCs/>
                <w:i/>
                <w:iCs/>
                <w:lang w:val="ru-RU"/>
              </w:rPr>
            </w:pPr>
          </w:p>
        </w:tc>
      </w:tr>
      <w:tr w:rsidR="00587292">
        <w:trPr>
          <w:trHeight w:val="413"/>
        </w:trPr>
        <w:tc>
          <w:tcPr>
            <w:tcW w:w="4621" w:type="dxa"/>
            <w:vMerge w:val="restart"/>
            <w:tcBorders>
              <w:top w:val="single" w:sz="4" w:space="0" w:color="000000"/>
              <w:left w:val="single" w:sz="4" w:space="0" w:color="000000"/>
            </w:tcBorders>
            <w:shd w:val="clear" w:color="auto" w:fill="auto"/>
          </w:tcPr>
          <w:p w:rsidR="00132409" w:rsidRDefault="00132409">
            <w:pPr>
              <w:jc w:val="both"/>
              <w:rPr>
                <w:rFonts w:ascii="Arial" w:hAnsi="Arial" w:cs="Arial"/>
                <w:i/>
                <w:iCs/>
                <w:lang w:val="ru-RU"/>
              </w:rPr>
            </w:pPr>
          </w:p>
          <w:p w:rsidR="00587292" w:rsidRDefault="00587292">
            <w:pPr>
              <w:jc w:val="both"/>
              <w:rPr>
                <w:rFonts w:ascii="Arial" w:hAnsi="Arial" w:cs="Arial"/>
                <w:b/>
                <w:bCs/>
                <w:i/>
                <w:iCs/>
                <w:lang w:val="ru-RU"/>
              </w:rPr>
            </w:pPr>
            <w:r>
              <w:rPr>
                <w:rFonts w:ascii="Arial" w:hAnsi="Arial" w:cs="Arial"/>
                <w:i/>
                <w:iCs/>
                <w:lang w:val="ru-RU"/>
              </w:rPr>
              <w:t>Подаци који су јавно доступни  на интернет страници надлежног органа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132409" w:rsidP="00587292">
            <w:pPr>
              <w:ind w:hanging="11"/>
              <w:rPr>
                <w:rFonts w:ascii="Arial" w:hAnsi="Arial" w:cs="Arial"/>
                <w:b/>
                <w:bCs/>
                <w:i/>
                <w:iCs/>
                <w:lang w:val="ru-RU"/>
              </w:rPr>
            </w:pPr>
            <w:r>
              <w:rPr>
                <w:rFonts w:ascii="Arial" w:hAnsi="Arial" w:cs="Arial"/>
                <w:b/>
                <w:bCs/>
                <w:i/>
                <w:iCs/>
                <w:lang w:val="ru-RU"/>
              </w:rPr>
              <w:t>Н</w:t>
            </w:r>
            <w:r w:rsidR="00587292">
              <w:rPr>
                <w:rFonts w:ascii="Arial" w:hAnsi="Arial" w:cs="Arial"/>
                <w:b/>
                <w:bCs/>
                <w:i/>
                <w:iCs/>
                <w:lang w:val="ru-RU"/>
              </w:rPr>
              <w:t>азив</w:t>
            </w:r>
            <w:r>
              <w:rPr>
                <w:rFonts w:ascii="Arial" w:hAnsi="Arial" w:cs="Arial"/>
                <w:b/>
                <w:bCs/>
                <w:i/>
                <w:iCs/>
                <w:lang w:val="ru-RU"/>
              </w:rPr>
              <w:t xml:space="preserve"> органа</w:t>
            </w:r>
          </w:p>
          <w:p w:rsidR="00132409" w:rsidRDefault="00132409" w:rsidP="00587292">
            <w:pPr>
              <w:ind w:hanging="11"/>
              <w:rPr>
                <w:rFonts w:ascii="Arial" w:hAnsi="Arial" w:cs="Arial"/>
                <w:b/>
                <w:bCs/>
                <w:i/>
                <w:iCs/>
                <w:lang w:val="ru-RU"/>
              </w:rPr>
            </w:pPr>
          </w:p>
          <w:p w:rsidR="00132409" w:rsidRDefault="00132409" w:rsidP="00587292">
            <w:pPr>
              <w:ind w:hanging="11"/>
              <w:rPr>
                <w:rFonts w:ascii="Arial" w:hAnsi="Arial" w:cs="Arial"/>
                <w:b/>
                <w:bCs/>
                <w:i/>
                <w:iCs/>
                <w:lang w:val="ru-RU"/>
              </w:rPr>
            </w:pPr>
          </w:p>
        </w:tc>
      </w:tr>
      <w:tr w:rsidR="00587292">
        <w:trPr>
          <w:trHeight w:val="412"/>
        </w:trPr>
        <w:tc>
          <w:tcPr>
            <w:tcW w:w="4621" w:type="dxa"/>
            <w:vMerge/>
            <w:tcBorders>
              <w:left w:val="single" w:sz="4" w:space="0" w:color="000000"/>
              <w:bottom w:val="single" w:sz="4" w:space="0" w:color="000000"/>
            </w:tcBorders>
            <w:shd w:val="clear" w:color="auto" w:fill="auto"/>
          </w:tcPr>
          <w:p w:rsidR="00587292" w:rsidRDefault="00587292">
            <w:pPr>
              <w:jc w:val="both"/>
              <w:rPr>
                <w:rFonts w:ascii="Arial" w:hAnsi="Arial" w:cs="Arial"/>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87292" w:rsidRDefault="00587292" w:rsidP="00587292">
            <w:pPr>
              <w:snapToGrid w:val="0"/>
              <w:ind w:hanging="11"/>
              <w:rPr>
                <w:rFonts w:ascii="Arial" w:hAnsi="Arial" w:cs="Arial"/>
                <w:b/>
                <w:bCs/>
                <w:i/>
                <w:iCs/>
                <w:lang w:val="ru-RU"/>
              </w:rPr>
            </w:pPr>
            <w:r>
              <w:rPr>
                <w:rFonts w:ascii="Arial" w:hAnsi="Arial" w:cs="Arial"/>
                <w:b/>
                <w:bCs/>
                <w:i/>
                <w:iCs/>
                <w:lang w:val="ru-RU"/>
              </w:rPr>
              <w:t>Инт.стр.</w:t>
            </w:r>
          </w:p>
          <w:p w:rsidR="00132409" w:rsidRDefault="00132409" w:rsidP="00587292">
            <w:pPr>
              <w:snapToGrid w:val="0"/>
              <w:ind w:hanging="11"/>
              <w:rPr>
                <w:rFonts w:ascii="Arial" w:hAnsi="Arial" w:cs="Arial"/>
                <w:b/>
                <w:bCs/>
                <w:i/>
                <w:iCs/>
                <w:lang w:val="ru-RU"/>
              </w:rPr>
            </w:pPr>
          </w:p>
          <w:p w:rsidR="00132409" w:rsidRDefault="00132409" w:rsidP="00587292">
            <w:pPr>
              <w:snapToGrid w:val="0"/>
              <w:ind w:hanging="11"/>
              <w:rPr>
                <w:rFonts w:ascii="Arial" w:hAnsi="Arial" w:cs="Arial"/>
                <w:b/>
                <w:bCs/>
                <w:i/>
                <w:iCs/>
                <w:lang w:val="ru-RU"/>
              </w:rPr>
            </w:pPr>
          </w:p>
        </w:tc>
      </w:tr>
    </w:tbl>
    <w:p w:rsidR="001619E7" w:rsidRDefault="001619E7">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C82B7B" w:rsidRDefault="00C82B7B">
      <w:pPr>
        <w:rPr>
          <w:lang w:val="sr-Cyrl-CS"/>
        </w:rPr>
      </w:pPr>
    </w:p>
    <w:p w:rsidR="00DB04C4" w:rsidRDefault="00DB04C4">
      <w:pPr>
        <w:rPr>
          <w:lang w:val="sr-Cyrl-CS"/>
        </w:rPr>
      </w:pPr>
    </w:p>
    <w:p w:rsidR="00132409" w:rsidRDefault="00132409">
      <w:pPr>
        <w:rPr>
          <w:lang w:val="sr-Cyrl-CS"/>
        </w:rPr>
      </w:pPr>
    </w:p>
    <w:p w:rsidR="00132409" w:rsidRDefault="00132409">
      <w:pPr>
        <w:rPr>
          <w:lang w:val="sr-Cyrl-CS"/>
        </w:rPr>
      </w:pPr>
    </w:p>
    <w:p w:rsidR="00132409" w:rsidRDefault="00132409">
      <w:pPr>
        <w:rPr>
          <w:lang w:val="sr-Cyrl-CS"/>
        </w:rPr>
      </w:pPr>
    </w:p>
    <w:p w:rsidR="001619E7" w:rsidRDefault="001619E7">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1619E7">
        <w:trPr>
          <w:trHeight w:val="332"/>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jc w:val="center"/>
              <w:rPr>
                <w:rFonts w:ascii="Arial" w:eastAsia="TimesNewRomanPSMT" w:hAnsi="Arial" w:cs="Arial"/>
                <w:b/>
                <w:bCs/>
              </w:rPr>
            </w:pPr>
            <w:r>
              <w:rPr>
                <w:rFonts w:ascii="Arial" w:eastAsia="TimesNewRomanPSMT" w:hAnsi="Arial" w:cs="Arial"/>
                <w:b/>
                <w:bCs/>
              </w:rPr>
              <w:t xml:space="preserve">А) САМОСТАЛНО </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eastAsia="TimesNewRomanPSMT" w:hAnsi="Arial" w:cs="Arial"/>
                <w:b/>
                <w:bCs/>
              </w:rPr>
            </w:pPr>
            <w:r>
              <w:rPr>
                <w:rFonts w:ascii="Arial" w:eastAsia="TimesNewRomanPSMT" w:hAnsi="Arial" w:cs="Arial"/>
                <w:b/>
                <w:bCs/>
                <w:lang w:val="sr-Cyrl-CS"/>
              </w:rPr>
              <w:t xml:space="preserve">                                                     </w:t>
            </w:r>
            <w:r w:rsidR="001619E7">
              <w:rPr>
                <w:rFonts w:ascii="Arial" w:eastAsia="TimesNewRomanPSMT" w:hAnsi="Arial" w:cs="Arial"/>
                <w:b/>
                <w:bCs/>
              </w:rPr>
              <w:t>Б) СА ПОДИЗВОЂАЧЕМ</w:t>
            </w:r>
          </w:p>
        </w:tc>
      </w:tr>
      <w:tr w:rsidR="001619E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32409" w:rsidP="00132409">
            <w:pPr>
              <w:jc w:val="both"/>
              <w:rPr>
                <w:rFonts w:ascii="Arial" w:hAnsi="Arial" w:cs="Arial"/>
                <w:b/>
                <w:i/>
                <w:iCs/>
                <w:lang w:val="ru-RU"/>
              </w:rPr>
            </w:pPr>
            <w:r>
              <w:rPr>
                <w:rFonts w:ascii="Arial" w:eastAsia="TimesNewRomanPSMT" w:hAnsi="Arial" w:cs="Arial"/>
                <w:b/>
                <w:bCs/>
                <w:lang w:val="sr-Cyrl-CS"/>
              </w:rPr>
              <w:t xml:space="preserve">                                                     </w:t>
            </w:r>
            <w:r w:rsidR="001619E7">
              <w:rPr>
                <w:rFonts w:ascii="Arial" w:eastAsia="TimesNewRomanPSMT" w:hAnsi="Arial" w:cs="Arial"/>
                <w:b/>
                <w:bCs/>
              </w:rPr>
              <w:t>В) КАО ЗАЈЕДНИЧКУ ПОНУДУ</w:t>
            </w:r>
          </w:p>
        </w:tc>
      </w:tr>
    </w:tbl>
    <w:p w:rsidR="00132409" w:rsidRDefault="00132409">
      <w:pPr>
        <w:jc w:val="both"/>
        <w:rPr>
          <w:rFonts w:ascii="Arial" w:hAnsi="Arial" w:cs="Arial"/>
          <w:b/>
          <w:i/>
          <w:iCs/>
          <w:lang w:val="ru-RU"/>
        </w:rPr>
      </w:pPr>
    </w:p>
    <w:p w:rsidR="001619E7" w:rsidRDefault="001619E7">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Pr>
          <w:rFonts w:ascii="Arial" w:hAnsi="Arial" w:cs="Arial"/>
          <w:i/>
          <w:iCs/>
          <w:lang w:val="ru-RU"/>
        </w:rPr>
        <w:t>ци</w:t>
      </w:r>
      <w:r>
        <w:rPr>
          <w:rFonts w:ascii="Arial" w:hAnsi="Arial" w:cs="Arial"/>
          <w:i/>
          <w:iCs/>
          <w:lang w:val="ru-RU"/>
        </w:rPr>
        <w:t>ма заједничке понуде, уколико понуду подноси група понуђача</w:t>
      </w:r>
    </w:p>
    <w:p w:rsidR="001619E7" w:rsidRDefault="001619E7">
      <w:pPr>
        <w:jc w:val="both"/>
        <w:rPr>
          <w:rFonts w:eastAsia="TimesNewRomanPSMT"/>
          <w:bCs/>
        </w:rPr>
      </w:pPr>
    </w:p>
    <w:p w:rsidR="001619E7" w:rsidRDefault="001619E7">
      <w:pPr>
        <w:jc w:val="both"/>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bl>
    <w:p w:rsidR="001619E7" w:rsidRDefault="001619E7">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1619E7" w:rsidRDefault="001619E7">
      <w:pPr>
        <w:jc w:val="both"/>
        <w:rPr>
          <w:rFonts w:ascii="Arial" w:hAnsi="Arial" w:cs="Arial"/>
          <w:i/>
          <w:iCs/>
          <w:lang w:val="ru-RU"/>
        </w:rPr>
      </w:pPr>
      <w:r>
        <w:rPr>
          <w:rFonts w:ascii="Arial" w:hAnsi="Arial" w:cs="Arial"/>
          <w:i/>
          <w:iCs/>
          <w:lang w:val="ru-RU"/>
        </w:rPr>
        <w:lastRenderedPageBreak/>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429B8" w:rsidRDefault="001429B8">
      <w:pPr>
        <w:jc w:val="both"/>
        <w:rPr>
          <w:rFonts w:ascii="Arial" w:hAnsi="Arial" w:cs="Arial"/>
          <w:i/>
          <w:iCs/>
          <w:lang w:val="ru-RU"/>
        </w:rPr>
      </w:pPr>
    </w:p>
    <w:p w:rsidR="001429B8" w:rsidRDefault="001429B8">
      <w:pPr>
        <w:jc w:val="both"/>
        <w:rPr>
          <w:rFonts w:ascii="Arial" w:eastAsia="TimesNewRomanPSMT" w:hAnsi="Arial" w:cs="Arial"/>
          <w:b/>
          <w:bCs/>
          <w:lang w:val="ru-RU"/>
        </w:rPr>
      </w:pPr>
    </w:p>
    <w:p w:rsidR="00656555" w:rsidRDefault="00656555">
      <w:pPr>
        <w:jc w:val="both"/>
        <w:rPr>
          <w:rFonts w:ascii="Arial" w:eastAsia="TimesNewRomanPSMT" w:hAnsi="Arial" w:cs="Arial"/>
          <w:b/>
          <w:bCs/>
          <w:lang w:val="ru-RU"/>
        </w:rPr>
      </w:pPr>
    </w:p>
    <w:p w:rsidR="001619E7" w:rsidRDefault="001619E7">
      <w:pPr>
        <w:jc w:val="both"/>
        <w:rPr>
          <w:rFonts w:ascii="Arial" w:eastAsia="TimesNewRomanPSMT" w:hAnsi="Arial" w:cs="Arial"/>
          <w:b/>
          <w:bCs/>
          <w:lang w:val="ru-RU"/>
        </w:rPr>
      </w:pPr>
    </w:p>
    <w:p w:rsidR="001619E7" w:rsidRDefault="001619E7">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1619E7" w:rsidRDefault="001619E7">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pPr>
          </w:p>
          <w:p w:rsidR="001619E7" w:rsidRDefault="001619E7">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lang w:val="ru-RU"/>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lang w:val="ru-RU"/>
              </w:rPr>
            </w:pPr>
          </w:p>
          <w:p w:rsidR="001619E7" w:rsidRDefault="001619E7">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r w:rsidR="001619E7">
        <w:tc>
          <w:tcPr>
            <w:tcW w:w="46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i/>
              </w:rPr>
            </w:pPr>
          </w:p>
          <w:p w:rsidR="001619E7" w:rsidRDefault="001619E7">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
                <w:bCs/>
              </w:rPr>
            </w:pPr>
          </w:p>
        </w:tc>
      </w:tr>
    </w:tbl>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CE4759" w:rsidRDefault="00CE4759">
      <w:pPr>
        <w:jc w:val="both"/>
        <w:rPr>
          <w:rFonts w:ascii="Arial" w:hAnsi="Arial" w:cs="Arial"/>
          <w:b/>
          <w:bCs/>
          <w:i/>
          <w:iCs/>
          <w:u w:val="single"/>
          <w:lang w:val="sr-Cyrl-CS"/>
        </w:rPr>
      </w:pPr>
    </w:p>
    <w:p w:rsidR="001619E7" w:rsidRDefault="001619E7">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1619E7" w:rsidRDefault="001619E7">
      <w:pPr>
        <w:jc w:val="both"/>
        <w:rPr>
          <w:rFonts w:ascii="Arial" w:hAnsi="Arial" w:cs="Arial"/>
          <w:b/>
          <w:bCs/>
          <w:i/>
          <w:iCs/>
          <w:sz w:val="20"/>
          <w:szCs w:val="20"/>
        </w:rPr>
      </w:pPr>
      <w:r>
        <w:rPr>
          <w:rFonts w:ascii="Arial" w:hAnsi="Arial" w:cs="Arial"/>
          <w:i/>
          <w:iCs/>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w:t>
      </w:r>
      <w:r>
        <w:rPr>
          <w:rFonts w:ascii="Arial" w:hAnsi="Arial" w:cs="Arial"/>
          <w:i/>
          <w:iCs/>
          <w:lang w:val="ru-RU"/>
        </w:rPr>
        <w:lastRenderedPageBreak/>
        <w:t>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Default="001619E7" w:rsidP="00322330">
      <w:pPr>
        <w:numPr>
          <w:ilvl w:val="0"/>
          <w:numId w:val="11"/>
        </w:numPr>
        <w:jc w:val="both"/>
        <w:rPr>
          <w:rFonts w:ascii="Arial" w:eastAsia="TimesNewRomanPSMT" w:hAnsi="Arial" w:cs="Arial"/>
          <w:b/>
          <w:bCs/>
          <w:lang w:val="sr-Cyrl-CS"/>
        </w:rPr>
      </w:pPr>
      <w:r>
        <w:rPr>
          <w:rFonts w:ascii="Arial" w:eastAsia="TimesNewRomanPSMT" w:hAnsi="Arial" w:cs="Arial"/>
          <w:b/>
          <w:bCs/>
        </w:rPr>
        <w:t>ОПИС ПРЕДМЕТА НАБАВКЕ</w:t>
      </w:r>
      <w:r w:rsidR="00587292">
        <w:rPr>
          <w:rFonts w:ascii="Arial" w:eastAsia="TimesNewRomanPSMT" w:hAnsi="Arial" w:cs="Arial"/>
          <w:b/>
          <w:bCs/>
          <w:lang w:val="sr-Cyrl-CS"/>
        </w:rPr>
        <w:t xml:space="preserve"> </w:t>
      </w:r>
      <w:r w:rsidR="00BF48E5">
        <w:rPr>
          <w:rFonts w:ascii="Arial" w:eastAsia="TimesNewRomanPSMT" w:hAnsi="Arial" w:cs="Arial"/>
          <w:b/>
          <w:bCs/>
          <w:lang w:val="sr-Latn-CS"/>
        </w:rPr>
        <w:t xml:space="preserve">бр. </w:t>
      </w:r>
      <w:r w:rsidR="00795E34">
        <w:rPr>
          <w:rFonts w:ascii="Arial" w:eastAsia="TimesNewRomanPSMT" w:hAnsi="Arial" w:cs="Arial"/>
          <w:b/>
          <w:bCs/>
        </w:rPr>
        <w:t>10/2019</w:t>
      </w:r>
      <w:r w:rsidR="00BF48E5">
        <w:rPr>
          <w:rFonts w:ascii="Arial" w:eastAsia="TimesNewRomanPSMT" w:hAnsi="Arial" w:cs="Arial"/>
          <w:b/>
          <w:bCs/>
          <w:lang w:val="sr-Latn-CS"/>
        </w:rPr>
        <w:t xml:space="preserve"> </w:t>
      </w:r>
      <w:r w:rsidR="00587292">
        <w:rPr>
          <w:rFonts w:ascii="Arial" w:eastAsia="TimesNewRomanPSMT" w:hAnsi="Arial" w:cs="Arial"/>
          <w:b/>
          <w:bCs/>
          <w:lang w:val="sr-Cyrl-CS"/>
        </w:rPr>
        <w:t>за партију бр. ____</w:t>
      </w:r>
      <w:r w:rsidR="00322330">
        <w:rPr>
          <w:rFonts w:ascii="Arial" w:eastAsia="TimesNewRomanPSMT" w:hAnsi="Arial" w:cs="Arial"/>
          <w:b/>
          <w:bCs/>
          <w:lang w:val="sr-Cyrl-CS"/>
        </w:rPr>
        <w:t>-_________________</w:t>
      </w:r>
      <w:r w:rsidR="00587292">
        <w:rPr>
          <w:rFonts w:ascii="Arial" w:eastAsia="TimesNewRomanPSMT" w:hAnsi="Arial" w:cs="Arial"/>
          <w:b/>
          <w:bCs/>
          <w:lang w:val="sr-Cyrl-CS"/>
        </w:rPr>
        <w:t>____</w:t>
      </w:r>
    </w:p>
    <w:p w:rsidR="00322330" w:rsidRPr="00322330" w:rsidRDefault="00322330" w:rsidP="00322330">
      <w:pPr>
        <w:ind w:left="1350"/>
        <w:jc w:val="both"/>
        <w:rPr>
          <w:rFonts w:ascii="Arial" w:eastAsia="TimesNewRomanPSMT" w:hAnsi="Arial" w:cs="Arial"/>
          <w:bCs/>
        </w:rPr>
      </w:pPr>
      <w:r>
        <w:rPr>
          <w:rFonts w:ascii="Arial" w:eastAsia="TimesNewRomanPSMT" w:hAnsi="Arial" w:cs="Arial"/>
          <w:b/>
          <w:bCs/>
          <w:lang w:val="sr-Cyrl-CS"/>
        </w:rPr>
        <w:t xml:space="preserve">         </w:t>
      </w:r>
      <w:r w:rsidRPr="00322330">
        <w:rPr>
          <w:rFonts w:ascii="Arial" w:eastAsia="TimesNewRomanPSMT" w:hAnsi="Arial" w:cs="Arial"/>
          <w:bCs/>
          <w:lang w:val="sr-Cyrl-CS"/>
        </w:rPr>
        <w:t xml:space="preserve"> </w:t>
      </w:r>
      <w:r>
        <w:rPr>
          <w:rFonts w:ascii="Arial" w:eastAsia="TimesNewRomanPSMT" w:hAnsi="Arial" w:cs="Arial"/>
          <w:b/>
          <w:bCs/>
          <w:lang w:val="sr-Cyrl-CS"/>
        </w:rPr>
        <w:t xml:space="preserve">  (</w:t>
      </w:r>
      <w:r w:rsidRPr="00322330">
        <w:rPr>
          <w:rFonts w:ascii="Arial" w:eastAsia="TimesNewRomanPSMT" w:hAnsi="Arial" w:cs="Arial"/>
          <w:bCs/>
          <w:lang w:val="sr-Cyrl-CS"/>
        </w:rPr>
        <w:t>Назив партије</w:t>
      </w:r>
      <w:r>
        <w:rPr>
          <w:rFonts w:ascii="Arial" w:eastAsia="TimesNewRomanPSMT" w:hAnsi="Arial" w:cs="Arial"/>
          <w:bCs/>
          <w:lang w:val="sr-Cyrl-CS"/>
        </w:rPr>
        <w:t>)</w:t>
      </w:r>
    </w:p>
    <w:p w:rsidR="001619E7" w:rsidRDefault="001619E7">
      <w:pPr>
        <w:jc w:val="both"/>
        <w:rPr>
          <w:rFonts w:ascii="Arial" w:eastAsia="TimesNewRomanPSMT" w:hAnsi="Arial" w:cs="Arial"/>
          <w:b/>
          <w:bCs/>
        </w:rPr>
      </w:pPr>
    </w:p>
    <w:tbl>
      <w:tblPr>
        <w:tblW w:w="0" w:type="auto"/>
        <w:tblInd w:w="303" w:type="dxa"/>
        <w:tblLayout w:type="fixed"/>
        <w:tblLook w:val="0000"/>
      </w:tblPr>
      <w:tblGrid>
        <w:gridCol w:w="5250"/>
        <w:gridCol w:w="3375"/>
      </w:tblGrid>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1619E7" w:rsidRDefault="001619E7">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p w:rsidR="001619E7" w:rsidRDefault="001619E7">
            <w:pPr>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color w:val="FF0000"/>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322330" w:rsidRDefault="00322330">
            <w:pPr>
              <w:snapToGrid w:val="0"/>
              <w:jc w:val="both"/>
              <w:rPr>
                <w:rFonts w:ascii="Arial" w:eastAsia="TimesNewRomanPSMT" w:hAnsi="Arial" w:cs="Arial"/>
                <w:bCs/>
                <w:lang w:val="ru-RU"/>
              </w:rPr>
            </w:pPr>
            <w:r>
              <w:rPr>
                <w:rFonts w:ascii="Arial" w:eastAsia="TimesNewRomanPSMT" w:hAnsi="Arial" w:cs="Arial"/>
                <w:bCs/>
                <w:lang w:val="ru-RU"/>
              </w:rPr>
              <w:t>45 дана од дана пријема Фактуре</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важења понуде</w:t>
            </w:r>
            <w:r w:rsidR="00D84FE1">
              <w:rPr>
                <w:rFonts w:ascii="Arial" w:eastAsia="TimesNewRomanPSMT" w:hAnsi="Arial" w:cs="Arial"/>
                <w:bCs/>
                <w:lang w:val="ru-RU"/>
              </w:rPr>
              <w:t xml:space="preserve">  (</w:t>
            </w:r>
            <w:r w:rsidR="001429B8">
              <w:rPr>
                <w:rFonts w:ascii="Arial" w:eastAsia="TimesNewRomanPSMT" w:hAnsi="Arial" w:cs="Arial"/>
                <w:bCs/>
                <w:lang w:val="ru-RU"/>
              </w:rPr>
              <w:t>м</w:t>
            </w:r>
            <w:r w:rsidR="00D84FE1">
              <w:rPr>
                <w:rFonts w:ascii="Arial" w:eastAsia="TimesNewRomanPSMT" w:hAnsi="Arial" w:cs="Arial"/>
                <w:bCs/>
                <w:lang w:val="ru-RU"/>
              </w:rPr>
              <w:t xml:space="preserve">инимум </w:t>
            </w:r>
            <w:r w:rsidR="008B1BF6">
              <w:rPr>
                <w:rFonts w:ascii="Arial" w:eastAsia="TimesNewRomanPSMT" w:hAnsi="Arial" w:cs="Arial"/>
                <w:bCs/>
                <w:lang w:val="sr-Latn-CS"/>
              </w:rPr>
              <w:t>6</w:t>
            </w:r>
            <w:r w:rsidR="00D84FE1">
              <w:rPr>
                <w:rFonts w:ascii="Arial" w:eastAsia="TimesNewRomanPSMT" w:hAnsi="Arial" w:cs="Arial"/>
                <w:bCs/>
                <w:lang w:val="ru-RU"/>
              </w:rPr>
              <w:t>0 дана)</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1619E7">
            <w:pPr>
              <w:snapToGrid w:val="0"/>
              <w:jc w:val="both"/>
              <w:rPr>
                <w:rFonts w:ascii="Arial" w:eastAsia="TimesNewRomanPSMT" w:hAnsi="Arial" w:cs="Arial"/>
                <w:bCs/>
                <w:lang w:val="ru-RU"/>
              </w:rPr>
            </w:pP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ru-RU"/>
              </w:rPr>
            </w:pPr>
          </w:p>
          <w:p w:rsidR="001619E7" w:rsidRDefault="001619E7">
            <w:pPr>
              <w:jc w:val="both"/>
              <w:rPr>
                <w:rFonts w:ascii="Arial" w:eastAsia="TimesNewRomanPSMT" w:hAnsi="Arial" w:cs="Arial"/>
                <w:bCs/>
                <w:lang w:val="ru-RU"/>
              </w:rPr>
            </w:pPr>
            <w:r>
              <w:rPr>
                <w:rFonts w:ascii="Arial" w:eastAsia="TimesNewRomanPSMT" w:hAnsi="Arial" w:cs="Arial"/>
                <w:bCs/>
                <w:lang w:val="ru-RU"/>
              </w:rPr>
              <w:t>Рок испоруке</w:t>
            </w:r>
            <w:r w:rsidR="00D84FE1">
              <w:rPr>
                <w:rFonts w:ascii="Arial" w:eastAsia="TimesNewRomanPSMT" w:hAnsi="Arial" w:cs="Arial"/>
                <w:bCs/>
                <w:lang w:val="ru-RU"/>
              </w:rPr>
              <w:t xml:space="preserve"> </w:t>
            </w:r>
          </w:p>
          <w:p w:rsidR="001619E7"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Default="00D84FE1">
            <w:pPr>
              <w:snapToGrid w:val="0"/>
              <w:jc w:val="both"/>
              <w:rPr>
                <w:rFonts w:ascii="Arial" w:eastAsia="TimesNewRomanPSMT" w:hAnsi="Arial" w:cs="Arial"/>
                <w:bCs/>
                <w:lang w:val="ru-RU"/>
              </w:rPr>
            </w:pPr>
            <w:r>
              <w:rPr>
                <w:rFonts w:ascii="Arial" w:eastAsia="TimesNewRomanPSMT" w:hAnsi="Arial" w:cs="Arial"/>
                <w:bCs/>
                <w:lang w:val="ru-RU"/>
              </w:rPr>
              <w:t>Сукцесивно по захтеву наручиоца</w:t>
            </w:r>
          </w:p>
        </w:tc>
      </w:tr>
      <w:tr w:rsidR="001619E7">
        <w:tc>
          <w:tcPr>
            <w:tcW w:w="5250"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bCs/>
                <w:lang w:val="sr-Cyrl-CS"/>
              </w:rPr>
            </w:pPr>
          </w:p>
          <w:p w:rsidR="001619E7" w:rsidRDefault="001619E7">
            <w:pPr>
              <w:jc w:val="both"/>
              <w:rPr>
                <w:rFonts w:ascii="Arial" w:eastAsia="TimesNewRomanPSMT" w:hAnsi="Arial" w:cs="Arial"/>
                <w:bCs/>
              </w:rPr>
            </w:pPr>
            <w:r>
              <w:rPr>
                <w:rFonts w:ascii="Arial" w:eastAsia="TimesNewRomanPSMT" w:hAnsi="Arial" w:cs="Arial"/>
                <w:bCs/>
              </w:rPr>
              <w:t>Место и начин испоруке</w:t>
            </w:r>
          </w:p>
          <w:p w:rsidR="001619E7" w:rsidRDefault="001619E7">
            <w:pPr>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84FE1" w:rsidRDefault="00D84FE1">
            <w:pPr>
              <w:snapToGrid w:val="0"/>
              <w:jc w:val="both"/>
              <w:rPr>
                <w:rFonts w:ascii="Arial" w:eastAsia="TimesNewRomanPSMT" w:hAnsi="Arial" w:cs="Arial"/>
                <w:bCs/>
                <w:lang w:val="sr-Cyrl-CS"/>
              </w:rPr>
            </w:pPr>
            <w:r>
              <w:rPr>
                <w:rFonts w:ascii="Arial" w:eastAsia="TimesNewRomanPSMT" w:hAnsi="Arial" w:cs="Arial"/>
                <w:bCs/>
                <w:lang w:val="sr-Cyrl-CS"/>
              </w:rPr>
              <w:t>ФЦО магацин наручиоца  Филипа Филиповића бр1, Млденовац</w:t>
            </w:r>
          </w:p>
        </w:tc>
      </w:tr>
    </w:tbl>
    <w:p w:rsidR="001619E7" w:rsidRDefault="001619E7">
      <w:pPr>
        <w:ind w:left="720" w:firstLine="720"/>
        <w:jc w:val="both"/>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p>
    <w:p w:rsidR="001619E7" w:rsidRDefault="001619E7">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1619E7" w:rsidRDefault="001619E7">
      <w:pPr>
        <w:ind w:left="2880" w:firstLine="720"/>
        <w:jc w:val="both"/>
        <w:rPr>
          <w:rFonts w:eastAsia="TimesNewRomanPS-BoldMT"/>
          <w:b/>
          <w:bCs/>
          <w:i/>
          <w:iCs/>
          <w:color w:val="002060"/>
        </w:rPr>
      </w:pPr>
      <w:r>
        <w:rPr>
          <w:rFonts w:eastAsia="TimesNewRomanPSMT"/>
          <w:bCs/>
        </w:rPr>
        <w:t xml:space="preserve">    М. П. </w:t>
      </w:r>
    </w:p>
    <w:p w:rsidR="001619E7" w:rsidRDefault="001619E7">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1619E7" w:rsidRDefault="001619E7">
      <w:pPr>
        <w:jc w:val="both"/>
        <w:rPr>
          <w:rFonts w:eastAsia="TimesNewRomanPS-BoldMT"/>
          <w:b/>
          <w:bCs/>
          <w:i/>
          <w:iCs/>
          <w:color w:val="002060"/>
        </w:rPr>
      </w:pPr>
    </w:p>
    <w:p w:rsidR="001619E7" w:rsidRDefault="001619E7">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CE4759" w:rsidRDefault="00CE4759">
      <w:pPr>
        <w:jc w:val="both"/>
        <w:rPr>
          <w:rFonts w:eastAsia="TimesNewRomanPS-BoldMT"/>
          <w:b/>
          <w:bCs/>
          <w:i/>
          <w:iCs/>
          <w:color w:val="002060"/>
          <w:lang w:val="sr-Cyrl-CS"/>
        </w:rPr>
      </w:pPr>
    </w:p>
    <w:p w:rsidR="001619E7" w:rsidRDefault="001619E7">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1619E7" w:rsidRDefault="001619E7">
      <w:pPr>
        <w:jc w:val="both"/>
        <w:rPr>
          <w:rFonts w:ascii="Arial" w:hAnsi="Arial" w:cs="Arial"/>
          <w:i/>
          <w:iCs/>
        </w:rPr>
      </w:pPr>
      <w:proofErr w:type="gramStart"/>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w:t>
      </w:r>
      <w:proofErr w:type="gramEnd"/>
      <w:r>
        <w:rPr>
          <w:rFonts w:ascii="Arial" w:hAnsi="Arial" w:cs="Arial"/>
          <w:i/>
          <w:iCs/>
        </w:rPr>
        <w:t xml:space="preserve"> </w:t>
      </w:r>
      <w:proofErr w:type="gramStart"/>
      <w:r>
        <w:rPr>
          <w:rFonts w:ascii="Arial" w:hAnsi="Arial" w:cs="Arial"/>
          <w:i/>
          <w:iCs/>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31705A" w:rsidRDefault="001619E7" w:rsidP="00CE4759">
      <w:pPr>
        <w:jc w:val="both"/>
        <w:rPr>
          <w:rFonts w:ascii="Arial" w:hAnsi="Arial" w:cs="Arial"/>
          <w:b/>
          <w:bCs/>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31705A" w:rsidRDefault="0031705A">
      <w:pPr>
        <w:rPr>
          <w:rFonts w:ascii="Arial" w:hAnsi="Arial" w:cs="Arial"/>
          <w:b/>
          <w:bCs/>
          <w:i/>
          <w:iCs/>
          <w:lang w:val="sr-Cyrl-CS"/>
        </w:rPr>
      </w:pPr>
    </w:p>
    <w:p w:rsidR="001429B8" w:rsidRDefault="001429B8">
      <w:pPr>
        <w:rPr>
          <w:rFonts w:ascii="Arial" w:hAnsi="Arial" w:cs="Arial"/>
          <w:b/>
          <w:bCs/>
          <w:i/>
          <w:iCs/>
          <w:lang w:val="sr-Cyrl-CS"/>
        </w:rPr>
      </w:pPr>
    </w:p>
    <w:p w:rsidR="001429B8" w:rsidRDefault="001429B8">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1429B8" w:rsidRDefault="001429B8">
      <w:pPr>
        <w:rPr>
          <w:rFonts w:ascii="Arial" w:hAnsi="Arial" w:cs="Arial"/>
          <w:b/>
          <w:bCs/>
          <w:i/>
          <w:iCs/>
          <w:lang w:val="sr-Cyrl-CS"/>
        </w:rPr>
      </w:pPr>
    </w:p>
    <w:p w:rsidR="001429B8" w:rsidRDefault="001429B8">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1429B8" w:rsidRDefault="001429B8">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656555" w:rsidRDefault="00656555">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4461EA" w:rsidRDefault="004461EA">
      <w:pPr>
        <w:rPr>
          <w:rFonts w:ascii="Arial" w:hAnsi="Arial" w:cs="Arial"/>
          <w:b/>
          <w:bCs/>
          <w:i/>
          <w:iCs/>
          <w:lang w:val="sr-Cyrl-CS"/>
        </w:rPr>
      </w:pPr>
    </w:p>
    <w:p w:rsidR="001619E7" w:rsidRDefault="00322330" w:rsidP="004461EA">
      <w:pPr>
        <w:jc w:val="center"/>
        <w:rPr>
          <w:rFonts w:ascii="Arial" w:hAnsi="Arial" w:cs="Arial"/>
          <w:b/>
          <w:bCs/>
          <w:i/>
          <w:iCs/>
          <w:lang w:val="sr-Cyrl-CS"/>
        </w:rPr>
      </w:pPr>
      <w:r w:rsidRPr="004461EA">
        <w:rPr>
          <w:rFonts w:ascii="Arial" w:hAnsi="Arial" w:cs="Arial"/>
          <w:b/>
          <w:bCs/>
          <w:i/>
          <w:iCs/>
          <w:sz w:val="32"/>
          <w:szCs w:val="32"/>
          <w:lang w:val="sr-Cyrl-CS"/>
        </w:rPr>
        <w:t>7.</w:t>
      </w:r>
      <w:r>
        <w:rPr>
          <w:rFonts w:ascii="Arial" w:hAnsi="Arial" w:cs="Arial"/>
          <w:b/>
          <w:bCs/>
          <w:i/>
          <w:iCs/>
          <w:lang w:val="sr-Cyrl-CS"/>
        </w:rPr>
        <w:t xml:space="preserve"> </w:t>
      </w:r>
      <w:r w:rsidRPr="004461EA">
        <w:rPr>
          <w:rFonts w:ascii="Arial" w:hAnsi="Arial" w:cs="Arial"/>
          <w:b/>
          <w:bCs/>
          <w:i/>
          <w:iCs/>
          <w:sz w:val="32"/>
          <w:szCs w:val="32"/>
          <w:lang w:val="sr-Cyrl-CS"/>
        </w:rPr>
        <w:t>ОБРАСЦИ СПЕЦИФИКАЦИЈЕ СА СТРУКТУРОМ ЦЕНЕ ЗА ПАРТИЈЕ 1-</w:t>
      </w:r>
      <w:r w:rsidR="0025608A">
        <w:rPr>
          <w:rFonts w:ascii="Arial" w:hAnsi="Arial" w:cs="Arial"/>
          <w:b/>
          <w:bCs/>
          <w:i/>
          <w:iCs/>
          <w:sz w:val="32"/>
          <w:szCs w:val="32"/>
        </w:rPr>
        <w:t>7</w:t>
      </w:r>
      <w:r w:rsidRPr="004461EA">
        <w:rPr>
          <w:rFonts w:ascii="Arial" w:hAnsi="Arial" w:cs="Arial"/>
          <w:b/>
          <w:bCs/>
          <w:i/>
          <w:iCs/>
          <w:sz w:val="32"/>
          <w:szCs w:val="32"/>
          <w:lang w:val="sr-Cyrl-CS"/>
        </w:rPr>
        <w:t xml:space="preserve"> СА УПУТСТВОМ КАКО ДА СЕ ПОПУНИ</w:t>
      </w:r>
    </w:p>
    <w:p w:rsidR="00132409" w:rsidRDefault="00132409">
      <w:pPr>
        <w:rPr>
          <w:rFonts w:ascii="Arial" w:hAnsi="Arial" w:cs="Arial"/>
          <w:b/>
          <w:bCs/>
          <w:i/>
          <w:iCs/>
          <w:lang w:val="sr-Cyrl-CS"/>
        </w:rPr>
      </w:pPr>
    </w:p>
    <w:p w:rsidR="00132409" w:rsidRDefault="0013240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A6066E" w:rsidRDefault="00A6066E">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CE4759" w:rsidRDefault="00CE4759">
      <w:pPr>
        <w:rPr>
          <w:rFonts w:ascii="Arial" w:hAnsi="Arial" w:cs="Arial"/>
          <w:b/>
          <w:bCs/>
          <w:i/>
          <w:iCs/>
          <w:lang w:val="sr-Cyrl-CS"/>
        </w:rPr>
      </w:pPr>
    </w:p>
    <w:p w:rsidR="00600E45" w:rsidRDefault="00600E45" w:rsidP="00600E45">
      <w:pPr>
        <w:ind w:left="-993"/>
        <w:jc w:val="center"/>
        <w:rPr>
          <w:rFonts w:ascii="Arial" w:hAnsi="Arial" w:cs="Arial"/>
          <w:sz w:val="22"/>
          <w:szCs w:val="22"/>
        </w:rPr>
      </w:pPr>
      <w:r>
        <w:rPr>
          <w:rFonts w:ascii="Arial" w:hAnsi="Arial" w:cs="Arial"/>
          <w:sz w:val="22"/>
          <w:szCs w:val="22"/>
          <w:lang w:val="sr-Latn-CS"/>
        </w:rPr>
        <w:t>СПЕЦИФИКАЦИЈА</w:t>
      </w:r>
      <w:r>
        <w:rPr>
          <w:rFonts w:ascii="Cirilica 60" w:hAnsi="Cirilica 60" w:cs="Cirilica 60"/>
          <w:sz w:val="22"/>
          <w:szCs w:val="22"/>
          <w:lang w:val="sr-Latn-CS"/>
        </w:rPr>
        <w:t xml:space="preserve"> </w:t>
      </w:r>
      <w:r>
        <w:rPr>
          <w:rFonts w:ascii="Arial" w:hAnsi="Arial" w:cs="Arial"/>
          <w:sz w:val="22"/>
          <w:szCs w:val="22"/>
          <w:lang w:val="sr-Latn-CS"/>
        </w:rPr>
        <w:t>ПРОИЗВОДА</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СТРУКТУРОМ</w:t>
      </w:r>
      <w:r>
        <w:rPr>
          <w:rFonts w:ascii="Cirilica 60" w:hAnsi="Cirilica 60" w:cs="Cirilica 60"/>
          <w:sz w:val="22"/>
          <w:szCs w:val="22"/>
          <w:lang w:val="sr-Latn-CS"/>
        </w:rPr>
        <w:t xml:space="preserve"> </w:t>
      </w:r>
      <w:r>
        <w:rPr>
          <w:rFonts w:ascii="Arial" w:hAnsi="Arial" w:cs="Arial"/>
          <w:sz w:val="22"/>
          <w:szCs w:val="22"/>
          <w:lang w:val="sr-Latn-CS"/>
        </w:rPr>
        <w:t>ЦЕНЕ</w:t>
      </w:r>
    </w:p>
    <w:p w:rsidR="00600E45" w:rsidRPr="004938AA" w:rsidRDefault="00600E45" w:rsidP="00600E45">
      <w:pPr>
        <w:ind w:left="-993"/>
        <w:jc w:val="center"/>
        <w:rPr>
          <w:rFonts w:asciiTheme="minorHAnsi" w:hAnsiTheme="minorHAnsi" w:cs="Cirilica 60"/>
        </w:rPr>
      </w:pPr>
      <w:r>
        <w:rPr>
          <w:rFonts w:ascii="Cirilica 60" w:hAnsi="Cirilica 60" w:cs="Cirilica 60"/>
          <w:sz w:val="22"/>
          <w:szCs w:val="22"/>
          <w:lang w:val="sr-Latn-CS"/>
        </w:rPr>
        <w:t xml:space="preserve"> </w:t>
      </w:r>
      <w:r>
        <w:rPr>
          <w:rFonts w:ascii="Arial" w:hAnsi="Arial" w:cs="Arial"/>
          <w:sz w:val="22"/>
          <w:szCs w:val="22"/>
          <w:lang w:val="sr-Latn-CS"/>
        </w:rPr>
        <w:t>ЗА</w:t>
      </w:r>
      <w:r>
        <w:rPr>
          <w:rFonts w:ascii="Cirilica 60" w:hAnsi="Cirilica 60" w:cs="Cirilica 60"/>
          <w:sz w:val="22"/>
          <w:szCs w:val="22"/>
          <w:lang w:val="sr-Latn-CS"/>
        </w:rPr>
        <w:t xml:space="preserve"> </w:t>
      </w:r>
      <w:r>
        <w:rPr>
          <w:rFonts w:ascii="Arial" w:hAnsi="Arial" w:cs="Arial"/>
          <w:sz w:val="22"/>
          <w:szCs w:val="22"/>
          <w:lang w:val="sr-Latn-CS"/>
        </w:rPr>
        <w:t>Ј</w:t>
      </w:r>
      <w:r>
        <w:rPr>
          <w:rFonts w:ascii="Arial" w:hAnsi="Arial" w:cs="Arial"/>
          <w:sz w:val="22"/>
          <w:szCs w:val="22"/>
        </w:rPr>
        <w:t xml:space="preserve">АВНЕ НАБАВКЕ БР. </w:t>
      </w:r>
      <w:r w:rsidR="004938AA">
        <w:rPr>
          <w:rFonts w:ascii="Arial" w:hAnsi="Arial" w:cs="Arial"/>
          <w:sz w:val="22"/>
          <w:szCs w:val="22"/>
        </w:rPr>
        <w:t>10/2019</w:t>
      </w:r>
    </w:p>
    <w:p w:rsidR="00600E45" w:rsidRDefault="00600E45" w:rsidP="00600E45">
      <w:pPr>
        <w:ind w:left="-993"/>
        <w:jc w:val="center"/>
        <w:rPr>
          <w:rFonts w:ascii="Cirilica 60" w:hAnsi="Cirilica 60" w:cs="Cirilica 60"/>
          <w:sz w:val="22"/>
          <w:szCs w:val="22"/>
          <w:lang w:val="sr-Latn-CS"/>
        </w:rPr>
      </w:pPr>
      <w:r>
        <w:rPr>
          <w:rFonts w:ascii="Arial" w:hAnsi="Arial" w:cs="Arial"/>
          <w:sz w:val="22"/>
          <w:szCs w:val="22"/>
          <w:lang w:val="sr-Latn-CS"/>
        </w:rPr>
        <w:t>ЗА</w:t>
      </w:r>
      <w:r>
        <w:rPr>
          <w:rFonts w:ascii="Cirilica 60" w:hAnsi="Cirilica 60" w:cs="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БР</w:t>
      </w:r>
      <w:r>
        <w:rPr>
          <w:rFonts w:ascii="Cirilica 60" w:hAnsi="Cirilica 60" w:cs="Cirilica 60"/>
          <w:sz w:val="22"/>
          <w:szCs w:val="22"/>
          <w:lang w:val="sr-Latn-CS"/>
        </w:rPr>
        <w:t xml:space="preserve">. </w:t>
      </w:r>
      <w:r>
        <w:rPr>
          <w:rFonts w:asciiTheme="minorHAnsi" w:hAnsiTheme="minorHAnsi" w:cs="Cirilica 60"/>
        </w:rPr>
        <w:t>1</w:t>
      </w:r>
      <w:r>
        <w:rPr>
          <w:rFonts w:ascii="Cirilica 60" w:hAnsi="Cirilica 60" w:cs="Cirilica 60"/>
          <w:sz w:val="22"/>
          <w:szCs w:val="22"/>
          <w:lang w:val="sr-Latn-CS"/>
        </w:rPr>
        <w:t xml:space="preserve"> </w:t>
      </w:r>
      <w:r>
        <w:rPr>
          <w:rFonts w:asciiTheme="minorHAnsi" w:hAnsiTheme="minorHAnsi" w:cs="Cirilica 60"/>
          <w:sz w:val="22"/>
          <w:szCs w:val="22"/>
        </w:rPr>
        <w:t>-</w:t>
      </w:r>
      <w:r>
        <w:rPr>
          <w:rFonts w:ascii="Cirilica 60" w:hAnsi="Cirilica 60" w:cs="Cirilica 60"/>
          <w:sz w:val="22"/>
          <w:szCs w:val="22"/>
          <w:lang w:val="sr-Latn-CS"/>
        </w:rPr>
        <w:t xml:space="preserve"> </w:t>
      </w:r>
      <w:r>
        <w:rPr>
          <w:rFonts w:ascii="Arial" w:hAnsi="Arial" w:cs="Arial"/>
          <w:sz w:val="22"/>
          <w:szCs w:val="22"/>
          <w:lang w:val="sr-Latn-CS"/>
        </w:rPr>
        <w:t>СВЕЖЕ</w:t>
      </w:r>
      <w:r>
        <w:rPr>
          <w:rFonts w:ascii="Cirilica 60" w:hAnsi="Cirilica 60" w:cs="Cirilica 60"/>
          <w:sz w:val="22"/>
          <w:szCs w:val="22"/>
          <w:lang w:val="sr-Latn-CS"/>
        </w:rPr>
        <w:t xml:space="preserve"> </w:t>
      </w:r>
      <w:r>
        <w:rPr>
          <w:rFonts w:ascii="Arial" w:hAnsi="Arial" w:cs="Arial"/>
          <w:sz w:val="22"/>
          <w:szCs w:val="22"/>
          <w:lang w:val="sr-Latn-CS"/>
        </w:rPr>
        <w:t>МЕСО</w:t>
      </w:r>
    </w:p>
    <w:p w:rsidR="00600E45" w:rsidRDefault="00600E45" w:rsidP="00600E45">
      <w:pPr>
        <w:rPr>
          <w:rFonts w:ascii="Cirilica 60" w:hAnsi="Cirilica 60" w:cs="Cirilica 60"/>
          <w:b/>
          <w:bCs/>
          <w:sz w:val="22"/>
          <w:szCs w:val="22"/>
          <w:lang w:val="sr-Latn-CS"/>
        </w:rPr>
      </w:pPr>
    </w:p>
    <w:tbl>
      <w:tblPr>
        <w:tblW w:w="5679"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143"/>
        <w:gridCol w:w="530"/>
        <w:gridCol w:w="1465"/>
        <w:gridCol w:w="1120"/>
        <w:gridCol w:w="1120"/>
        <w:gridCol w:w="1111"/>
        <w:gridCol w:w="1196"/>
        <w:gridCol w:w="1212"/>
      </w:tblGrid>
      <w:tr w:rsidR="004938AA" w:rsidTr="00341679">
        <w:trPr>
          <w:trHeight w:val="1425"/>
        </w:trPr>
        <w:tc>
          <w:tcPr>
            <w:tcW w:w="253"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108"/>
              <w:rPr>
                <w:rFonts w:ascii="Cirilica 60" w:hAnsi="Cirilica 60" w:cs="Cirilica 60"/>
                <w:lang w:val="sr-Latn-CS"/>
              </w:rPr>
            </w:pPr>
            <w:r>
              <w:rPr>
                <w:rFonts w:ascii="Arial" w:hAnsi="Arial" w:cs="Arial"/>
                <w:sz w:val="22"/>
                <w:szCs w:val="22"/>
                <w:lang w:val="sr-Latn-CS"/>
              </w:rPr>
              <w:t>р</w:t>
            </w:r>
            <w:r>
              <w:rPr>
                <w:rFonts w:ascii="Cirilica 60" w:hAnsi="Cirilica 60" w:cs="Cirilica 60"/>
                <w:sz w:val="22"/>
                <w:szCs w:val="22"/>
                <w:lang w:val="sr-Latn-CS"/>
              </w:rPr>
              <w:t>.</w:t>
            </w:r>
            <w:r>
              <w:rPr>
                <w:rFonts w:ascii="Arial" w:hAnsi="Arial" w:cs="Arial"/>
                <w:sz w:val="22"/>
                <w:szCs w:val="22"/>
                <w:lang w:val="sr-Latn-CS"/>
              </w:rPr>
              <w:t>бр</w:t>
            </w:r>
            <w:r>
              <w:rPr>
                <w:rFonts w:ascii="Cirilica 60" w:hAnsi="Cirilica 60" w:cs="Cirilica 60"/>
                <w:sz w:val="22"/>
                <w:szCs w:val="22"/>
                <w:lang w:val="sr-Latn-CS"/>
              </w:rPr>
              <w:t>.</w:t>
            </w:r>
          </w:p>
        </w:tc>
        <w:tc>
          <w:tcPr>
            <w:tcW w:w="1369" w:type="pct"/>
            <w:tcBorders>
              <w:top w:val="single" w:sz="4" w:space="0" w:color="auto"/>
              <w:left w:val="single" w:sz="4" w:space="0" w:color="auto"/>
              <w:bottom w:val="single" w:sz="4" w:space="0" w:color="auto"/>
              <w:right w:val="single" w:sz="4" w:space="0" w:color="auto"/>
            </w:tcBorders>
          </w:tcPr>
          <w:p w:rsidR="004938AA" w:rsidRDefault="004938AA" w:rsidP="004938AA">
            <w:pPr>
              <w:ind w:right="-108"/>
              <w:jc w:val="center"/>
              <w:rPr>
                <w:rFonts w:ascii="Arial" w:hAnsi="Arial" w:cs="Arial"/>
                <w:lang w:val="sr-Cyrl-CS"/>
              </w:rPr>
            </w:pPr>
          </w:p>
          <w:p w:rsidR="004938AA" w:rsidRDefault="004938AA" w:rsidP="004938AA">
            <w:pPr>
              <w:ind w:right="-108"/>
              <w:jc w:val="center"/>
              <w:rPr>
                <w:rFonts w:ascii="Cirilica 60" w:hAnsi="Cirilica 60" w:cs="Cirilica 60"/>
                <w:lang w:val="sr-Latn-CS"/>
              </w:rPr>
            </w:pPr>
            <w:r>
              <w:rPr>
                <w:rFonts w:ascii="Arial" w:hAnsi="Arial" w:cs="Arial"/>
                <w:sz w:val="22"/>
                <w:szCs w:val="22"/>
                <w:lang w:val="sr-Latn-CS"/>
              </w:rPr>
              <w:t>назив</w:t>
            </w:r>
            <w:r>
              <w:rPr>
                <w:rFonts w:ascii="Cirilica 60" w:hAnsi="Cirilica 60" w:cs="Cirilica 60"/>
                <w:sz w:val="22"/>
                <w:szCs w:val="22"/>
                <w:lang w:val="sr-Latn-CS"/>
              </w:rPr>
              <w:t xml:space="preserve"> </w:t>
            </w:r>
            <w:r>
              <w:rPr>
                <w:rFonts w:ascii="Arial" w:hAnsi="Arial" w:cs="Arial"/>
                <w:sz w:val="22"/>
                <w:szCs w:val="22"/>
                <w:lang w:val="sr-Latn-CS"/>
              </w:rPr>
              <w:t>производа</w:t>
            </w:r>
          </w:p>
        </w:tc>
        <w:tc>
          <w:tcPr>
            <w:tcW w:w="231"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left="-108" w:right="-240"/>
              <w:rPr>
                <w:rFonts w:ascii="Cirilica 60" w:hAnsi="Cirilica 60" w:cs="Cirilica 60"/>
                <w:lang w:val="sr-Latn-CS"/>
              </w:rPr>
            </w:pPr>
            <w:r>
              <w:rPr>
                <w:rFonts w:ascii="Arial" w:hAnsi="Arial" w:cs="Arial"/>
                <w:sz w:val="22"/>
                <w:szCs w:val="22"/>
                <w:lang w:val="sr-Latn-CS"/>
              </w:rPr>
              <w:t>јед</w:t>
            </w:r>
            <w:r>
              <w:rPr>
                <w:rFonts w:ascii="Cirilica 60" w:hAnsi="Cirilica 60" w:cs="Cirilica 60"/>
                <w:sz w:val="22"/>
                <w:szCs w:val="22"/>
                <w:lang w:val="sr-Latn-CS"/>
              </w:rPr>
              <w:t>.</w:t>
            </w:r>
          </w:p>
          <w:p w:rsidR="004938AA" w:rsidRDefault="004938AA" w:rsidP="004938AA">
            <w:pPr>
              <w:ind w:hanging="108"/>
              <w:rPr>
                <w:rFonts w:ascii="Cirilica 60" w:hAnsi="Cirilica 60" w:cs="Cirilica 60"/>
                <w:lang w:val="sr-Latn-CS"/>
              </w:rPr>
            </w:pPr>
            <w:r>
              <w:rPr>
                <w:rFonts w:ascii="Arial" w:hAnsi="Arial" w:cs="Arial"/>
                <w:sz w:val="22"/>
                <w:szCs w:val="22"/>
                <w:lang w:val="sr-Latn-CS"/>
              </w:rPr>
              <w:t>мер</w:t>
            </w:r>
          </w:p>
        </w:tc>
        <w:tc>
          <w:tcPr>
            <w:tcW w:w="63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Arial" w:hAnsi="Arial" w:cs="Arial"/>
                <w:lang w:val="sr-Cyrl-CS"/>
              </w:rPr>
            </w:pPr>
          </w:p>
          <w:p w:rsidR="004938AA" w:rsidRDefault="004938AA" w:rsidP="004938AA">
            <w:pPr>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488"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cs="Cirilica 60"/>
                <w:lang w:val="sr-Latn-CS"/>
              </w:rPr>
            </w:pPr>
            <w:r>
              <w:rPr>
                <w:rFonts w:ascii="Arial" w:hAnsi="Arial" w:cs="Arial"/>
                <w:sz w:val="22"/>
                <w:szCs w:val="22"/>
                <w:lang w:val="sr-Latn-CS"/>
              </w:rPr>
              <w:t>цена</w:t>
            </w:r>
            <w:r>
              <w:rPr>
                <w:rFonts w:ascii="Cirilica 60" w:hAnsi="Cirilica 60" w:cs="Cirilica 60"/>
                <w:sz w:val="22"/>
                <w:szCs w:val="22"/>
                <w:lang w:val="sr-Latn-CS"/>
              </w:rPr>
              <w:t xml:space="preserve"> </w:t>
            </w:r>
            <w:r>
              <w:rPr>
                <w:rFonts w:ascii="Arial" w:hAnsi="Arial" w:cs="Arial"/>
                <w:sz w:val="22"/>
                <w:szCs w:val="22"/>
                <w:lang w:val="sr-Latn-CS"/>
              </w:rPr>
              <w:t>без</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а</w:t>
            </w:r>
            <w:r>
              <w:rPr>
                <w:rFonts w:ascii="Cirilica 60" w:hAnsi="Cirilica 60" w:cs="Cirilica 60"/>
                <w:sz w:val="22"/>
                <w:szCs w:val="22"/>
                <w:lang w:val="sr-Latn-CS"/>
              </w:rPr>
              <w:t xml:space="preserve"> </w:t>
            </w:r>
            <w:r>
              <w:rPr>
                <w:rFonts w:ascii="Arial" w:hAnsi="Arial" w:cs="Arial"/>
                <w:sz w:val="22"/>
                <w:szCs w:val="22"/>
                <w:lang w:val="sr-Latn-CS"/>
              </w:rPr>
              <w:t>по</w:t>
            </w:r>
            <w:r>
              <w:rPr>
                <w:rFonts w:ascii="Cirilica 60" w:hAnsi="Cirilica 60" w:cs="Cirilica 60"/>
                <w:sz w:val="22"/>
                <w:szCs w:val="22"/>
                <w:lang w:val="sr-Latn-CS"/>
              </w:rPr>
              <w:t xml:space="preserve"> </w:t>
            </w:r>
            <w:r>
              <w:rPr>
                <w:rFonts w:ascii="Arial" w:hAnsi="Arial" w:cs="Arial"/>
                <w:sz w:val="22"/>
                <w:szCs w:val="22"/>
                <w:lang w:val="sr-Latn-CS"/>
              </w:rPr>
              <w:t>јед</w:t>
            </w:r>
            <w:r>
              <w:rPr>
                <w:rFonts w:ascii="Cirilica 60" w:hAnsi="Cirilica 60" w:cs="Cirilica 60"/>
                <w:sz w:val="22"/>
                <w:szCs w:val="22"/>
                <w:lang w:val="sr-Latn-CS"/>
              </w:rPr>
              <w:t>.</w:t>
            </w:r>
            <w:r>
              <w:rPr>
                <w:rFonts w:ascii="Arial" w:hAnsi="Arial" w:cs="Arial"/>
                <w:sz w:val="22"/>
                <w:szCs w:val="22"/>
                <w:lang w:val="sr-Latn-CS"/>
              </w:rPr>
              <w:t>мере</w:t>
            </w:r>
          </w:p>
        </w:tc>
        <w:tc>
          <w:tcPr>
            <w:tcW w:w="488"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cs="Cirilica 60"/>
                <w:lang w:val="sr-Latn-CS"/>
              </w:rPr>
            </w:pPr>
            <w:r>
              <w:rPr>
                <w:rFonts w:ascii="Arial" w:hAnsi="Arial" w:cs="Arial"/>
                <w:sz w:val="22"/>
                <w:szCs w:val="22"/>
                <w:lang w:val="sr-Latn-CS"/>
              </w:rPr>
              <w:t>цена</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ом</w:t>
            </w:r>
            <w:r>
              <w:rPr>
                <w:rFonts w:ascii="Cirilica 60" w:hAnsi="Cirilica 60" w:cs="Cirilica 60"/>
                <w:sz w:val="22"/>
                <w:szCs w:val="22"/>
                <w:lang w:val="sr-Latn-CS"/>
              </w:rPr>
              <w:t xml:space="preserve"> </w:t>
            </w:r>
            <w:r>
              <w:rPr>
                <w:rFonts w:ascii="Arial" w:hAnsi="Arial" w:cs="Arial"/>
                <w:sz w:val="22"/>
                <w:szCs w:val="22"/>
                <w:lang w:val="sr-Latn-CS"/>
              </w:rPr>
              <w:t>по</w:t>
            </w:r>
            <w:r>
              <w:rPr>
                <w:rFonts w:ascii="Cirilica 60" w:hAnsi="Cirilica 60" w:cs="Cirilica 60"/>
                <w:sz w:val="22"/>
                <w:szCs w:val="22"/>
                <w:lang w:val="sr-Latn-CS"/>
              </w:rPr>
              <w:t xml:space="preserve"> </w:t>
            </w:r>
            <w:r>
              <w:rPr>
                <w:rFonts w:ascii="Arial" w:hAnsi="Arial" w:cs="Arial"/>
                <w:sz w:val="22"/>
                <w:szCs w:val="22"/>
                <w:lang w:val="sr-Latn-CS"/>
              </w:rPr>
              <w:t>јед</w:t>
            </w:r>
            <w:r>
              <w:rPr>
                <w:rFonts w:ascii="Cirilica 60" w:hAnsi="Cirilica 60" w:cs="Cirilica 60"/>
                <w:sz w:val="22"/>
                <w:szCs w:val="22"/>
                <w:lang w:val="sr-Latn-CS"/>
              </w:rPr>
              <w:t>.</w:t>
            </w:r>
            <w:r>
              <w:rPr>
                <w:rFonts w:ascii="Arial" w:hAnsi="Arial" w:cs="Arial"/>
                <w:sz w:val="22"/>
                <w:szCs w:val="22"/>
                <w:lang w:val="sr-Latn-CS"/>
              </w:rPr>
              <w:t>мере</w:t>
            </w:r>
          </w:p>
        </w:tc>
        <w:tc>
          <w:tcPr>
            <w:tcW w:w="484" w:type="pct"/>
            <w:tcBorders>
              <w:top w:val="single" w:sz="4" w:space="0" w:color="auto"/>
              <w:left w:val="single" w:sz="4" w:space="0" w:color="auto"/>
              <w:bottom w:val="single" w:sz="4" w:space="0" w:color="auto"/>
              <w:right w:val="single" w:sz="4" w:space="0" w:color="auto"/>
            </w:tcBorders>
            <w:hideMark/>
          </w:tcPr>
          <w:p w:rsidR="004938AA" w:rsidRPr="00FC71A7" w:rsidRDefault="004938AA" w:rsidP="004938AA">
            <w:pPr>
              <w:ind w:right="-108"/>
              <w:rPr>
                <w:rFonts w:ascii="Cirilica 60" w:hAnsi="Cirilica 60" w:cs="Cirilica 60"/>
                <w:sz w:val="21"/>
                <w:szCs w:val="21"/>
              </w:rPr>
            </w:pPr>
            <w:r w:rsidRPr="00FC71A7">
              <w:rPr>
                <w:rFonts w:ascii="Arial" w:hAnsi="Arial" w:cs="Arial"/>
                <w:sz w:val="21"/>
                <w:szCs w:val="21"/>
                <w:lang w:val="sr-Latn-CS"/>
              </w:rPr>
              <w:t>годи</w:t>
            </w:r>
            <w:r w:rsidRPr="00FC71A7">
              <w:rPr>
                <w:rFonts w:ascii="Arial" w:hAnsi="Arial" w:cs="Arial"/>
                <w:sz w:val="21"/>
                <w:szCs w:val="21"/>
                <w:lang w:val="sr-Cyrl-CS"/>
              </w:rPr>
              <w:t>шњ</w:t>
            </w:r>
            <w:r w:rsidRPr="00FC71A7">
              <w:rPr>
                <w:rFonts w:ascii="Arial" w:hAnsi="Arial" w:cs="Arial"/>
                <w:sz w:val="21"/>
                <w:szCs w:val="21"/>
                <w:lang w:val="sr-Latn-CS"/>
              </w:rPr>
              <w:t>а</w:t>
            </w:r>
            <w:r w:rsidRPr="00FC71A7">
              <w:rPr>
                <w:rFonts w:ascii="Cirilica 60" w:hAnsi="Cirilica 60" w:cs="Cirilica 60"/>
                <w:sz w:val="21"/>
                <w:szCs w:val="21"/>
                <w:lang w:val="sr-Latn-CS"/>
              </w:rPr>
              <w:t xml:space="preserve"> </w:t>
            </w:r>
            <w:r w:rsidRPr="00FC71A7">
              <w:rPr>
                <w:rFonts w:ascii="Arial" w:hAnsi="Arial" w:cs="Arial"/>
                <w:sz w:val="21"/>
                <w:szCs w:val="21"/>
                <w:lang w:val="sr-Latn-CS"/>
              </w:rPr>
              <w:t>коли</w:t>
            </w:r>
            <w:r w:rsidRPr="00FC71A7">
              <w:rPr>
                <w:rFonts w:ascii="Arial" w:hAnsi="Arial" w:cs="Arial"/>
                <w:sz w:val="21"/>
                <w:szCs w:val="21"/>
                <w:lang w:val="sr-Cyrl-CS"/>
              </w:rPr>
              <w:t>ч</w:t>
            </w:r>
            <w:r w:rsidRPr="00FC71A7">
              <w:rPr>
                <w:rFonts w:ascii="Arial" w:hAnsi="Arial" w:cs="Arial"/>
                <w:sz w:val="21"/>
                <w:szCs w:val="21"/>
                <w:lang w:val="sr-Latn-CS"/>
              </w:rPr>
              <w:t>ина</w:t>
            </w:r>
          </w:p>
        </w:tc>
        <w:tc>
          <w:tcPr>
            <w:tcW w:w="521"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left="-19"/>
              <w:rPr>
                <w:rFonts w:ascii="Cirilica 60" w:hAnsi="Cirilica 60" w:cs="Cirilica 60"/>
                <w:lang w:val="sr-Latn-CS"/>
              </w:rPr>
            </w:pPr>
            <w:r>
              <w:rPr>
                <w:rFonts w:ascii="Arial" w:hAnsi="Arial" w:cs="Arial"/>
                <w:sz w:val="22"/>
                <w:szCs w:val="22"/>
                <w:lang w:val="sr-Latn-CS"/>
              </w:rPr>
              <w:t>Укупна</w:t>
            </w:r>
            <w:r>
              <w:rPr>
                <w:rFonts w:ascii="Cirilica 60" w:hAnsi="Cirilica 60" w:cs="Cirilica 60"/>
                <w:sz w:val="22"/>
                <w:szCs w:val="22"/>
                <w:lang w:val="sr-Latn-CS"/>
              </w:rPr>
              <w:t xml:space="preserve"> </w:t>
            </w:r>
            <w:r>
              <w:rPr>
                <w:rFonts w:ascii="Arial" w:hAnsi="Arial" w:cs="Arial"/>
                <w:sz w:val="22"/>
                <w:szCs w:val="22"/>
                <w:lang w:val="sr-Latn-CS"/>
              </w:rPr>
              <w:t>вредност</w:t>
            </w:r>
            <w:r>
              <w:rPr>
                <w:rFonts w:ascii="Cirilica 60" w:hAnsi="Cirilica 60" w:cs="Cirilica 60"/>
                <w:sz w:val="22"/>
                <w:szCs w:val="22"/>
                <w:lang w:val="sr-Latn-CS"/>
              </w:rPr>
              <w:t xml:space="preserve"> </w:t>
            </w:r>
            <w:r>
              <w:rPr>
                <w:rFonts w:ascii="Arial" w:hAnsi="Arial" w:cs="Arial"/>
                <w:sz w:val="22"/>
                <w:szCs w:val="22"/>
                <w:lang w:val="sr-Latn-CS"/>
              </w:rPr>
              <w:t>без</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а</w:t>
            </w:r>
          </w:p>
        </w:tc>
        <w:tc>
          <w:tcPr>
            <w:tcW w:w="528"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cs="Cirilica 60"/>
                <w:lang w:val="sr-Latn-CS"/>
              </w:rPr>
            </w:pPr>
            <w:r>
              <w:rPr>
                <w:rFonts w:ascii="Arial" w:hAnsi="Arial" w:cs="Arial"/>
                <w:sz w:val="22"/>
                <w:szCs w:val="22"/>
                <w:lang w:val="sr-Latn-CS"/>
              </w:rPr>
              <w:t>Укупна</w:t>
            </w:r>
            <w:r>
              <w:rPr>
                <w:rFonts w:ascii="Cirilica 60" w:hAnsi="Cirilica 60" w:cs="Cirilica 60"/>
                <w:sz w:val="22"/>
                <w:szCs w:val="22"/>
                <w:lang w:val="sr-Latn-CS"/>
              </w:rPr>
              <w:t xml:space="preserve"> </w:t>
            </w:r>
            <w:r>
              <w:rPr>
                <w:rFonts w:ascii="Arial" w:hAnsi="Arial" w:cs="Arial"/>
                <w:sz w:val="22"/>
                <w:szCs w:val="22"/>
                <w:lang w:val="sr-Latn-CS"/>
              </w:rPr>
              <w:t>вредност</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ПДВ</w:t>
            </w:r>
            <w:r>
              <w:rPr>
                <w:rFonts w:ascii="Cirilica 60" w:hAnsi="Cirilica 60" w:cs="Cirilica 60"/>
                <w:sz w:val="22"/>
                <w:szCs w:val="22"/>
                <w:lang w:val="sr-Latn-CS"/>
              </w:rPr>
              <w:t>-</w:t>
            </w:r>
            <w:r>
              <w:rPr>
                <w:rFonts w:ascii="Arial" w:hAnsi="Arial" w:cs="Arial"/>
                <w:sz w:val="22"/>
                <w:szCs w:val="22"/>
                <w:lang w:val="sr-Latn-CS"/>
              </w:rPr>
              <w:t>ом</w:t>
            </w:r>
          </w:p>
        </w:tc>
      </w:tr>
      <w:tr w:rsidR="004938AA" w:rsidTr="00341679">
        <w:tc>
          <w:tcPr>
            <w:tcW w:w="253"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r>
              <w:rPr>
                <w:rFonts w:ascii="Cirilica 60" w:hAnsi="Cirilica 60" w:cs="Cirilica 60"/>
                <w:sz w:val="22"/>
                <w:szCs w:val="22"/>
                <w:lang w:val="sr-Latn-CS"/>
              </w:rPr>
              <w:t>1.</w:t>
            </w:r>
          </w:p>
        </w:tc>
        <w:tc>
          <w:tcPr>
            <w:tcW w:w="1369"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Arial" w:hAnsi="Arial" w:cs="Arial"/>
                <w:lang w:val="sr-Latn-CS"/>
              </w:rPr>
            </w:pPr>
            <w:r>
              <w:rPr>
                <w:rFonts w:ascii="Arial" w:hAnsi="Arial" w:cs="Arial"/>
                <w:sz w:val="22"/>
                <w:szCs w:val="22"/>
                <w:lang w:val="sr-Latn-CS"/>
              </w:rPr>
              <w:t>Јунеће све</w:t>
            </w:r>
            <w:r>
              <w:rPr>
                <w:rFonts w:ascii="Arial" w:hAnsi="Arial" w:cs="Arial"/>
                <w:sz w:val="22"/>
                <w:szCs w:val="22"/>
              </w:rPr>
              <w:t>ж</w:t>
            </w:r>
            <w:r>
              <w:rPr>
                <w:rFonts w:ascii="Arial" w:hAnsi="Arial" w:cs="Arial"/>
                <w:sz w:val="22"/>
                <w:szCs w:val="22"/>
                <w:lang w:val="sr-Latn-CS"/>
              </w:rPr>
              <w:t>е месо без кости, од бута, прве категорије, црвене боје, од јунади те</w:t>
            </w:r>
            <w:r>
              <w:rPr>
                <w:rFonts w:ascii="Arial" w:hAnsi="Arial" w:cs="Arial"/>
                <w:sz w:val="22"/>
                <w:szCs w:val="22"/>
                <w:lang w:val="sr-Cyrl-CS"/>
              </w:rPr>
              <w:t>ж</w:t>
            </w:r>
            <w:r>
              <w:rPr>
                <w:rFonts w:ascii="Arial" w:hAnsi="Arial" w:cs="Arial"/>
                <w:sz w:val="22"/>
                <w:szCs w:val="22"/>
                <w:lang w:val="sr-Latn-CS"/>
              </w:rPr>
              <w:t>ине 300-400кг, старости до једне године.</w:t>
            </w:r>
          </w:p>
          <w:p w:rsidR="004938AA" w:rsidRDefault="004938AA" w:rsidP="004938AA">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е по 5кг и</w:t>
            </w:r>
            <w:r>
              <w:rPr>
                <w:rFonts w:ascii="Arial" w:hAnsi="Arial" w:cs="Arial"/>
                <w:sz w:val="22"/>
                <w:szCs w:val="22"/>
              </w:rPr>
              <w:t>/или</w:t>
            </w:r>
            <w:r>
              <w:rPr>
                <w:rFonts w:ascii="Arial" w:hAnsi="Arial" w:cs="Arial"/>
                <w:sz w:val="22"/>
                <w:szCs w:val="22"/>
                <w:lang w:val="sr-Latn-CS"/>
              </w:rPr>
              <w:t xml:space="preserve"> 10кг у одговарају</w:t>
            </w:r>
            <w:r>
              <w:rPr>
                <w:rFonts w:ascii="Arial" w:hAnsi="Arial" w:cs="Arial"/>
                <w:sz w:val="22"/>
                <w:szCs w:val="22"/>
                <w:lang w:val="sr-Cyrl-CS"/>
              </w:rPr>
              <w:t>ћ</w:t>
            </w:r>
            <w:r>
              <w:rPr>
                <w:rFonts w:ascii="Arial" w:hAnsi="Arial" w:cs="Arial"/>
                <w:sz w:val="22"/>
                <w:szCs w:val="22"/>
                <w:lang w:val="sr-Latn-CS"/>
              </w:rPr>
              <w:t xml:space="preserve">ој </w:t>
            </w:r>
            <w:r w:rsidRPr="00A4320F">
              <w:rPr>
                <w:rStyle w:val="Strong"/>
                <w:rFonts w:ascii="Arial" w:hAnsi="Arial" w:cs="Arial"/>
                <w:sz w:val="22"/>
                <w:szCs w:val="22"/>
              </w:rPr>
              <w:t>а</w:t>
            </w:r>
            <w:r>
              <w:rPr>
                <w:rFonts w:ascii="Arial" w:hAnsi="Arial" w:cs="Arial"/>
                <w:sz w:val="22"/>
                <w:szCs w:val="22"/>
              </w:rPr>
              <w:t>мбал</w:t>
            </w:r>
            <w:r w:rsidRPr="00A4320F">
              <w:rPr>
                <w:rStyle w:val="Strong"/>
                <w:rFonts w:ascii="Arial" w:hAnsi="Arial" w:cs="Arial"/>
                <w:sz w:val="22"/>
                <w:szCs w:val="22"/>
              </w:rPr>
              <w:t>а</w:t>
            </w:r>
            <w:r>
              <w:rPr>
                <w:rFonts w:ascii="Arial" w:hAnsi="Arial" w:cs="Arial"/>
                <w:sz w:val="22"/>
                <w:szCs w:val="22"/>
                <w:lang w:val="sr-Cyrl-CS"/>
              </w:rPr>
              <w:t>ж</w:t>
            </w:r>
            <w:r>
              <w:rPr>
                <w:rFonts w:ascii="Arial" w:hAnsi="Arial" w:cs="Arial"/>
                <w:sz w:val="22"/>
                <w:szCs w:val="22"/>
                <w:lang w:val="sr-Latn-CS"/>
              </w:rPr>
              <w:t>и  са декларацијом.</w:t>
            </w:r>
          </w:p>
        </w:tc>
        <w:tc>
          <w:tcPr>
            <w:tcW w:w="231"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Arial" w:hAnsi="Arial" w:cs="Arial"/>
                <w:lang w:val="sr-Latn-CS"/>
              </w:rPr>
            </w:pPr>
          </w:p>
          <w:p w:rsidR="004938AA" w:rsidRDefault="004938AA" w:rsidP="004938AA">
            <w:pPr>
              <w:rPr>
                <w:rFonts w:ascii="Arial" w:hAnsi="Arial" w:cs="Arial"/>
                <w:lang w:val="sr-Latn-CS"/>
              </w:rPr>
            </w:pPr>
          </w:p>
          <w:p w:rsidR="004938AA" w:rsidRDefault="004938AA" w:rsidP="004938AA">
            <w:pPr>
              <w:rPr>
                <w:rFonts w:ascii="Arial" w:hAnsi="Arial" w:cs="Arial"/>
                <w:lang w:val="sr-Latn-CS"/>
              </w:rPr>
            </w:pPr>
          </w:p>
          <w:p w:rsidR="004938AA" w:rsidRDefault="004938AA" w:rsidP="004938AA">
            <w:pPr>
              <w:rPr>
                <w:rFonts w:ascii="Arial" w:hAnsi="Arial" w:cs="Arial"/>
                <w:lang w:val="sr-Latn-CS"/>
              </w:rPr>
            </w:pPr>
          </w:p>
          <w:p w:rsidR="004938AA" w:rsidRDefault="004938AA" w:rsidP="004938AA">
            <w:pPr>
              <w:rPr>
                <w:rFonts w:ascii="Cirilica 60" w:hAnsi="Cirilica 60" w:cs="Cirilica 60"/>
                <w:lang w:val="sr-Latn-CS"/>
              </w:rPr>
            </w:pPr>
            <w:r>
              <w:rPr>
                <w:rFonts w:ascii="Arial" w:hAnsi="Arial" w:cs="Arial"/>
                <w:sz w:val="22"/>
                <w:szCs w:val="22"/>
                <w:lang w:val="sr-Latn-CS"/>
              </w:rPr>
              <w:t>кг</w:t>
            </w:r>
          </w:p>
        </w:tc>
        <w:tc>
          <w:tcPr>
            <w:tcW w:w="63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4" w:type="pct"/>
            <w:tcBorders>
              <w:top w:val="single" w:sz="4" w:space="0" w:color="auto"/>
              <w:left w:val="single" w:sz="4" w:space="0" w:color="auto"/>
              <w:bottom w:val="single" w:sz="4" w:space="0" w:color="auto"/>
              <w:right w:val="single" w:sz="4" w:space="0" w:color="auto"/>
            </w:tcBorders>
          </w:tcPr>
          <w:p w:rsidR="004938AA" w:rsidRDefault="004938AA" w:rsidP="004C0B09">
            <w:pPr>
              <w:jc w:val="right"/>
              <w:rPr>
                <w:rFonts w:ascii="Arial" w:hAnsi="Arial" w:cs="Arial"/>
              </w:rPr>
            </w:pPr>
          </w:p>
          <w:p w:rsidR="004938AA" w:rsidRDefault="004938AA" w:rsidP="004C0B09">
            <w:pPr>
              <w:jc w:val="right"/>
              <w:rPr>
                <w:rFonts w:ascii="Arial" w:hAnsi="Arial" w:cs="Arial"/>
              </w:rPr>
            </w:pPr>
          </w:p>
          <w:p w:rsidR="004938AA" w:rsidRDefault="004938AA" w:rsidP="004C0B09">
            <w:pPr>
              <w:jc w:val="right"/>
              <w:rPr>
                <w:rFonts w:ascii="Arial" w:hAnsi="Arial" w:cs="Arial"/>
              </w:rPr>
            </w:pPr>
          </w:p>
          <w:p w:rsidR="004938AA" w:rsidRDefault="004938AA" w:rsidP="004C0B09">
            <w:pPr>
              <w:jc w:val="right"/>
              <w:rPr>
                <w:rFonts w:ascii="Arial" w:hAnsi="Arial" w:cs="Arial"/>
              </w:rPr>
            </w:pPr>
          </w:p>
          <w:p w:rsidR="004938AA" w:rsidRPr="00FC71A7" w:rsidRDefault="004938AA" w:rsidP="004C0B09">
            <w:pPr>
              <w:jc w:val="right"/>
              <w:rPr>
                <w:rFonts w:ascii="Arial" w:hAnsi="Arial" w:cs="Arial"/>
              </w:rPr>
            </w:pPr>
            <w:r>
              <w:rPr>
                <w:rFonts w:ascii="Arial" w:hAnsi="Arial" w:cs="Arial"/>
              </w:rPr>
              <w:t>2</w:t>
            </w:r>
            <w:r w:rsidR="004C0B09">
              <w:rPr>
                <w:rFonts w:ascii="Arial" w:hAnsi="Arial" w:cs="Arial"/>
              </w:rPr>
              <w:t>.</w:t>
            </w:r>
            <w:r>
              <w:rPr>
                <w:rFonts w:ascii="Arial" w:hAnsi="Arial" w:cs="Arial"/>
              </w:rPr>
              <w:t>930</w:t>
            </w:r>
          </w:p>
          <w:p w:rsidR="004938AA" w:rsidRDefault="004938AA" w:rsidP="004C0B09">
            <w:pPr>
              <w:jc w:val="right"/>
              <w:rPr>
                <w:rFonts w:ascii="Arial" w:hAnsi="Arial" w:cs="Arial"/>
              </w:rPr>
            </w:pPr>
          </w:p>
          <w:p w:rsidR="004938AA" w:rsidRDefault="004938AA" w:rsidP="004C0B09">
            <w:pPr>
              <w:jc w:val="right"/>
              <w:rPr>
                <w:rFonts w:ascii="Arial" w:hAnsi="Arial" w:cs="Arial"/>
              </w:rPr>
            </w:pPr>
          </w:p>
        </w:tc>
        <w:tc>
          <w:tcPr>
            <w:tcW w:w="52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52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p w:rsidR="004938AA" w:rsidRDefault="004938AA" w:rsidP="004938AA">
            <w:pPr>
              <w:rPr>
                <w:rFonts w:ascii="Cirilica 60" w:hAnsi="Cirilica 60" w:cs="Cirilica 60"/>
                <w:lang w:val="sr-Latn-CS"/>
              </w:rPr>
            </w:pPr>
          </w:p>
        </w:tc>
      </w:tr>
      <w:tr w:rsidR="004938AA" w:rsidTr="00341679">
        <w:tc>
          <w:tcPr>
            <w:tcW w:w="253"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r>
              <w:rPr>
                <w:rFonts w:ascii="Cirilica 60" w:hAnsi="Cirilica 60" w:cs="Cirilica 60"/>
                <w:sz w:val="22"/>
                <w:szCs w:val="22"/>
                <w:lang w:val="sr-Latn-CS"/>
              </w:rPr>
              <w:t>2.</w:t>
            </w:r>
          </w:p>
        </w:tc>
        <w:tc>
          <w:tcPr>
            <w:tcW w:w="1369"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lang w:val="sr-Latn-CS"/>
              </w:rPr>
            </w:pPr>
            <w:r>
              <w:rPr>
                <w:rFonts w:ascii="Arial" w:hAnsi="Arial" w:cs="Arial"/>
                <w:sz w:val="22"/>
                <w:szCs w:val="22"/>
                <w:lang w:val="sr-Latn-CS"/>
              </w:rPr>
              <w:t>Сви</w:t>
            </w:r>
            <w:r>
              <w:rPr>
                <w:rFonts w:ascii="Arial" w:hAnsi="Arial" w:cs="Arial"/>
                <w:sz w:val="22"/>
                <w:szCs w:val="22"/>
                <w:lang w:val="sr-Cyrl-CS"/>
              </w:rPr>
              <w:t>њ</w:t>
            </w:r>
            <w:r>
              <w:rPr>
                <w:rFonts w:ascii="Arial" w:hAnsi="Arial" w:cs="Arial"/>
                <w:sz w:val="22"/>
                <w:szCs w:val="22"/>
                <w:lang w:val="sr-Latn-CS"/>
              </w:rPr>
              <w:t>ско</w:t>
            </w:r>
            <w:r>
              <w:rPr>
                <w:rFonts w:ascii="Cirilica 60" w:hAnsi="Cirilica 60" w:cs="Cirilica 60"/>
                <w:sz w:val="22"/>
                <w:szCs w:val="22"/>
                <w:lang w:val="sr-Latn-CS"/>
              </w:rPr>
              <w:t xml:space="preserve"> </w:t>
            </w:r>
            <w:r>
              <w:rPr>
                <w:rFonts w:ascii="Arial" w:hAnsi="Arial" w:cs="Arial"/>
                <w:sz w:val="22"/>
                <w:szCs w:val="22"/>
                <w:lang w:val="sr-Latn-CS"/>
              </w:rPr>
              <w:t>све</w:t>
            </w:r>
            <w:r>
              <w:rPr>
                <w:rFonts w:ascii="Arial" w:hAnsi="Arial" w:cs="Arial"/>
                <w:sz w:val="22"/>
                <w:szCs w:val="22"/>
                <w:lang w:val="sr-Cyrl-CS"/>
              </w:rPr>
              <w:t>ж</w:t>
            </w:r>
            <w:r>
              <w:rPr>
                <w:rFonts w:ascii="Arial" w:hAnsi="Arial" w:cs="Arial"/>
                <w:sz w:val="22"/>
                <w:szCs w:val="22"/>
                <w:lang w:val="sr-Latn-CS"/>
              </w:rPr>
              <w:t>е</w:t>
            </w:r>
            <w:r>
              <w:rPr>
                <w:rFonts w:ascii="Cirilica 60" w:hAnsi="Cirilica 60" w:cs="Cirilica 60"/>
                <w:sz w:val="22"/>
                <w:szCs w:val="22"/>
                <w:lang w:val="sr-Latn-CS"/>
              </w:rPr>
              <w:t xml:space="preserve"> </w:t>
            </w:r>
            <w:r>
              <w:rPr>
                <w:rFonts w:ascii="Arial" w:hAnsi="Arial" w:cs="Arial"/>
                <w:sz w:val="22"/>
                <w:szCs w:val="22"/>
                <w:lang w:val="sr-Latn-CS"/>
              </w:rPr>
              <w:t>месо</w:t>
            </w:r>
            <w:r>
              <w:rPr>
                <w:rFonts w:ascii="Cirilica 60" w:hAnsi="Cirilica 60" w:cs="Cirilica 60"/>
                <w:sz w:val="22"/>
                <w:szCs w:val="22"/>
                <w:lang w:val="sr-Latn-CS"/>
              </w:rPr>
              <w:t xml:space="preserve"> </w:t>
            </w:r>
            <w:r>
              <w:rPr>
                <w:rFonts w:ascii="Arial" w:hAnsi="Arial" w:cs="Arial"/>
                <w:sz w:val="22"/>
                <w:szCs w:val="22"/>
                <w:lang w:val="sr-Latn-CS"/>
              </w:rPr>
              <w:t>без</w:t>
            </w:r>
            <w:r>
              <w:rPr>
                <w:rFonts w:ascii="Cirilica 60" w:hAnsi="Cirilica 60" w:cs="Cirilica 60"/>
                <w:sz w:val="22"/>
                <w:szCs w:val="22"/>
                <w:lang w:val="sr-Latn-CS"/>
              </w:rPr>
              <w:t xml:space="preserve"> </w:t>
            </w:r>
            <w:r>
              <w:rPr>
                <w:rFonts w:ascii="Arial" w:hAnsi="Arial" w:cs="Arial"/>
                <w:sz w:val="22"/>
                <w:szCs w:val="22"/>
                <w:lang w:val="sr-Latn-CS"/>
              </w:rPr>
              <w:t>кости</w:t>
            </w:r>
            <w:r>
              <w:rPr>
                <w:rFonts w:ascii="Cirilica 60" w:hAnsi="Cirilica 60" w:cs="Cirilica 60"/>
                <w:sz w:val="22"/>
                <w:szCs w:val="22"/>
                <w:lang w:val="sr-Latn-CS"/>
              </w:rPr>
              <w:t xml:space="preserve">, </w:t>
            </w:r>
            <w:r>
              <w:rPr>
                <w:rFonts w:ascii="Arial" w:hAnsi="Arial" w:cs="Arial"/>
                <w:sz w:val="22"/>
                <w:szCs w:val="22"/>
                <w:lang w:val="sr-Latn-CS"/>
              </w:rPr>
              <w:t>од</w:t>
            </w:r>
            <w:r>
              <w:rPr>
                <w:rFonts w:ascii="Cirilica 60" w:hAnsi="Cirilica 60" w:cs="Cirilica 60"/>
                <w:sz w:val="22"/>
                <w:szCs w:val="22"/>
                <w:lang w:val="sr-Latn-CS"/>
              </w:rPr>
              <w:t xml:space="preserve"> </w:t>
            </w:r>
            <w:r>
              <w:rPr>
                <w:rFonts w:ascii="Arial" w:hAnsi="Arial" w:cs="Arial"/>
                <w:sz w:val="22"/>
                <w:szCs w:val="22"/>
                <w:lang w:val="sr-Latn-CS"/>
              </w:rPr>
              <w:t>бута</w:t>
            </w:r>
            <w:r>
              <w:rPr>
                <w:rFonts w:ascii="Cirilica 60" w:hAnsi="Cirilica 60" w:cs="Cirilica 60"/>
                <w:sz w:val="22"/>
                <w:szCs w:val="22"/>
                <w:lang w:val="sr-Latn-CS"/>
              </w:rPr>
              <w:t xml:space="preserve">, </w:t>
            </w:r>
            <w:r>
              <w:rPr>
                <w:rFonts w:ascii="Arial" w:hAnsi="Arial" w:cs="Arial"/>
                <w:sz w:val="22"/>
                <w:szCs w:val="22"/>
                <w:lang w:val="sr-Latn-CS"/>
              </w:rPr>
              <w:t>прве</w:t>
            </w:r>
            <w:r>
              <w:rPr>
                <w:rFonts w:ascii="Cirilica 60" w:hAnsi="Cirilica 60" w:cs="Cirilica 60"/>
                <w:sz w:val="22"/>
                <w:szCs w:val="22"/>
                <w:lang w:val="sr-Latn-CS"/>
              </w:rPr>
              <w:t xml:space="preserve"> </w:t>
            </w:r>
            <w:r>
              <w:rPr>
                <w:rFonts w:ascii="Arial" w:hAnsi="Arial" w:cs="Arial"/>
                <w:sz w:val="22"/>
                <w:szCs w:val="22"/>
                <w:lang w:val="sr-Latn-CS"/>
              </w:rPr>
              <w:t>категорије</w:t>
            </w:r>
            <w:r>
              <w:rPr>
                <w:rFonts w:ascii="Cirilica 60" w:hAnsi="Cirilica 60" w:cs="Cirilica 60"/>
                <w:sz w:val="22"/>
                <w:szCs w:val="22"/>
                <w:lang w:val="sr-Latn-CS"/>
              </w:rPr>
              <w:t xml:space="preserve">, </w:t>
            </w:r>
            <w:r>
              <w:rPr>
                <w:rFonts w:ascii="Arial" w:hAnsi="Arial" w:cs="Arial"/>
                <w:sz w:val="22"/>
                <w:szCs w:val="22"/>
                <w:lang w:val="sr-Latn-CS"/>
              </w:rPr>
              <w:t>црвене</w:t>
            </w:r>
            <w:r>
              <w:rPr>
                <w:rFonts w:ascii="Cirilica 60" w:hAnsi="Cirilica 60" w:cs="Cirilica 60"/>
                <w:sz w:val="22"/>
                <w:szCs w:val="22"/>
                <w:lang w:val="sr-Latn-CS"/>
              </w:rPr>
              <w:t xml:space="preserve"> </w:t>
            </w:r>
            <w:r>
              <w:rPr>
                <w:rFonts w:ascii="Arial" w:hAnsi="Arial" w:cs="Arial"/>
                <w:sz w:val="22"/>
                <w:szCs w:val="22"/>
                <w:lang w:val="sr-Latn-CS"/>
              </w:rPr>
              <w:t>боје</w:t>
            </w:r>
            <w:r>
              <w:rPr>
                <w:rFonts w:ascii="Cirilica 60" w:hAnsi="Cirilica 60" w:cs="Cirilica 60"/>
                <w:sz w:val="22"/>
                <w:szCs w:val="22"/>
                <w:lang w:val="sr-Latn-CS"/>
              </w:rPr>
              <w:t xml:space="preserve"> </w:t>
            </w:r>
            <w:r>
              <w:rPr>
                <w:rFonts w:ascii="Arial" w:hAnsi="Arial" w:cs="Arial"/>
                <w:sz w:val="22"/>
                <w:szCs w:val="22"/>
                <w:lang w:val="sr-Latn-CS"/>
              </w:rPr>
              <w:t>од</w:t>
            </w:r>
            <w:r>
              <w:rPr>
                <w:rFonts w:ascii="Cirilica 60" w:hAnsi="Cirilica 60" w:cs="Cirilica 60"/>
                <w:sz w:val="22"/>
                <w:szCs w:val="22"/>
                <w:lang w:val="sr-Latn-CS"/>
              </w:rPr>
              <w:t xml:space="preserve"> </w:t>
            </w:r>
            <w:r>
              <w:rPr>
                <w:rFonts w:ascii="Arial" w:hAnsi="Arial" w:cs="Arial"/>
                <w:sz w:val="22"/>
                <w:szCs w:val="22"/>
                <w:lang w:val="sr-Latn-CS"/>
              </w:rPr>
              <w:t>тов</w:t>
            </w:r>
            <w:r>
              <w:rPr>
                <w:rFonts w:ascii="Arial" w:hAnsi="Arial" w:cs="Arial"/>
                <w:sz w:val="22"/>
                <w:szCs w:val="22"/>
                <w:lang w:val="sr-Cyrl-CS"/>
              </w:rPr>
              <w:t>љ</w:t>
            </w:r>
            <w:r>
              <w:rPr>
                <w:rFonts w:ascii="Arial" w:hAnsi="Arial" w:cs="Arial"/>
                <w:sz w:val="22"/>
                <w:szCs w:val="22"/>
                <w:lang w:val="sr-Latn-CS"/>
              </w:rPr>
              <w:t>еника</w:t>
            </w:r>
            <w:r>
              <w:rPr>
                <w:rFonts w:ascii="Cirilica 60" w:hAnsi="Cirilica 60" w:cs="Cirilica 60"/>
                <w:sz w:val="22"/>
                <w:szCs w:val="22"/>
                <w:lang w:val="sr-Latn-CS"/>
              </w:rPr>
              <w:t xml:space="preserve"> 120</w:t>
            </w:r>
            <w:r>
              <w:rPr>
                <w:rFonts w:ascii="Arial" w:hAnsi="Arial" w:cs="Arial"/>
                <w:sz w:val="22"/>
                <w:szCs w:val="22"/>
                <w:lang w:val="sr-Latn-CS"/>
              </w:rPr>
              <w:t>кг</w:t>
            </w:r>
            <w:r>
              <w:rPr>
                <w:rFonts w:ascii="Cirilica 60" w:hAnsi="Cirilica 60" w:cs="Cirilica 60"/>
                <w:sz w:val="22"/>
                <w:szCs w:val="22"/>
                <w:lang w:val="sr-Latn-CS"/>
              </w:rPr>
              <w:t>.</w:t>
            </w:r>
            <w:r>
              <w:rPr>
                <w:rFonts w:asciiTheme="minorHAnsi" w:hAnsiTheme="minorHAnsi" w:cs="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е</w:t>
            </w:r>
            <w:r>
              <w:rPr>
                <w:rFonts w:ascii="Cirilica 60" w:hAnsi="Cirilica 60" w:cs="Cirilica 60"/>
                <w:sz w:val="22"/>
                <w:szCs w:val="22"/>
                <w:lang w:val="sr-Latn-CS"/>
              </w:rPr>
              <w:t xml:space="preserve"> </w:t>
            </w:r>
            <w:r>
              <w:rPr>
                <w:rFonts w:ascii="Arial" w:hAnsi="Arial" w:cs="Arial"/>
                <w:sz w:val="22"/>
                <w:szCs w:val="22"/>
                <w:lang w:val="sr-Latn-CS"/>
              </w:rPr>
              <w:t>по</w:t>
            </w:r>
            <w:r>
              <w:rPr>
                <w:rFonts w:ascii="Cirilica 60" w:hAnsi="Cirilica 60" w:cs="Cirilica 60"/>
                <w:sz w:val="22"/>
                <w:szCs w:val="22"/>
                <w:lang w:val="sr-Latn-CS"/>
              </w:rPr>
              <w:t xml:space="preserve"> 5</w:t>
            </w:r>
            <w:r>
              <w:rPr>
                <w:rFonts w:ascii="Arial" w:hAnsi="Arial" w:cs="Arial"/>
                <w:sz w:val="22"/>
                <w:szCs w:val="22"/>
                <w:lang w:val="sr-Latn-CS"/>
              </w:rPr>
              <w:t>кг</w:t>
            </w:r>
            <w:r>
              <w:rPr>
                <w:rFonts w:ascii="Cirilica 60" w:hAnsi="Cirilica 60" w:cs="Cirilica 60"/>
                <w:sz w:val="22"/>
                <w:szCs w:val="22"/>
                <w:lang w:val="sr-Latn-CS"/>
              </w:rPr>
              <w:t xml:space="preserve"> </w:t>
            </w:r>
            <w:r>
              <w:rPr>
                <w:rFonts w:ascii="Arial" w:hAnsi="Arial" w:cs="Arial"/>
                <w:sz w:val="22"/>
                <w:szCs w:val="22"/>
                <w:lang w:val="sr-Latn-CS"/>
              </w:rPr>
              <w:t>и</w:t>
            </w:r>
            <w:r>
              <w:rPr>
                <w:rFonts w:ascii="Cirilica 60" w:hAnsi="Cirilica 60" w:cs="Cirilica 60"/>
                <w:sz w:val="22"/>
                <w:szCs w:val="22"/>
                <w:lang w:val="sr-Latn-CS"/>
              </w:rPr>
              <w:t xml:space="preserve"> 10</w:t>
            </w:r>
            <w:r>
              <w:rPr>
                <w:rFonts w:ascii="Arial" w:hAnsi="Arial" w:cs="Arial"/>
                <w:sz w:val="22"/>
                <w:szCs w:val="22"/>
                <w:lang w:val="sr-Latn-CS"/>
              </w:rPr>
              <w:t>кг</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ој</w:t>
            </w:r>
            <w:r>
              <w:rPr>
                <w:rFonts w:ascii="Cirilica 60" w:hAnsi="Cirilica 60" w:cs="Cirilica 60"/>
                <w:sz w:val="22"/>
                <w:szCs w:val="22"/>
                <w:lang w:val="sr-Latn-CS"/>
              </w:rPr>
              <w:t xml:space="preserve"> </w:t>
            </w:r>
            <w:r>
              <w:rPr>
                <w:rFonts w:ascii="Arial" w:hAnsi="Arial" w:cs="Arial"/>
                <w:sz w:val="22"/>
                <w:szCs w:val="22"/>
                <w:lang w:val="sr-Latn-CS"/>
              </w:rPr>
              <w:t>амбала</w:t>
            </w:r>
            <w:r>
              <w:rPr>
                <w:rFonts w:ascii="Arial" w:hAnsi="Arial" w:cs="Arial"/>
                <w:sz w:val="22"/>
                <w:szCs w:val="22"/>
                <w:lang w:val="sr-Cyrl-CS"/>
              </w:rPr>
              <w:t>ж</w:t>
            </w:r>
            <w:r>
              <w:rPr>
                <w:rFonts w:ascii="Arial" w:hAnsi="Arial" w:cs="Arial"/>
                <w:sz w:val="22"/>
                <w:szCs w:val="22"/>
                <w:lang w:val="sr-Latn-CS"/>
              </w:rPr>
              <w:t>и</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w:t>
            </w:r>
          </w:p>
        </w:tc>
        <w:tc>
          <w:tcPr>
            <w:tcW w:w="231"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Arial" w:hAnsi="Arial" w:cs="Arial"/>
                <w:lang w:val="sr-Latn-CS"/>
              </w:rPr>
            </w:pPr>
          </w:p>
          <w:p w:rsidR="004938AA" w:rsidRDefault="004938AA" w:rsidP="004938AA">
            <w:pPr>
              <w:rPr>
                <w:rFonts w:ascii="Arial" w:hAnsi="Arial" w:cs="Arial"/>
                <w:lang w:val="sr-Latn-CS"/>
              </w:rPr>
            </w:pPr>
          </w:p>
          <w:p w:rsidR="004938AA" w:rsidRDefault="004938AA" w:rsidP="004938AA">
            <w:pPr>
              <w:rPr>
                <w:rFonts w:ascii="Arial" w:hAnsi="Arial" w:cs="Arial"/>
                <w:lang w:val="sr-Latn-CS"/>
              </w:rPr>
            </w:pPr>
          </w:p>
          <w:p w:rsidR="004938AA" w:rsidRDefault="004938AA" w:rsidP="004938AA">
            <w:pPr>
              <w:rPr>
                <w:rFonts w:ascii="Cirilica 60" w:hAnsi="Cirilica 60" w:cs="Cirilica 60"/>
                <w:lang w:val="sr-Latn-CS"/>
              </w:rPr>
            </w:pPr>
            <w:r>
              <w:rPr>
                <w:rFonts w:ascii="Arial" w:hAnsi="Arial" w:cs="Arial"/>
                <w:sz w:val="22"/>
                <w:szCs w:val="22"/>
                <w:lang w:val="sr-Latn-CS"/>
              </w:rPr>
              <w:t>кг</w:t>
            </w:r>
          </w:p>
        </w:tc>
        <w:tc>
          <w:tcPr>
            <w:tcW w:w="63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4" w:type="pct"/>
            <w:tcBorders>
              <w:top w:val="single" w:sz="4" w:space="0" w:color="auto"/>
              <w:left w:val="single" w:sz="4" w:space="0" w:color="auto"/>
              <w:bottom w:val="single" w:sz="4" w:space="0" w:color="auto"/>
              <w:right w:val="single" w:sz="4" w:space="0" w:color="auto"/>
            </w:tcBorders>
          </w:tcPr>
          <w:p w:rsidR="004938AA" w:rsidRDefault="004938AA" w:rsidP="004C0B09">
            <w:pPr>
              <w:jc w:val="right"/>
              <w:rPr>
                <w:rFonts w:ascii="Arial" w:hAnsi="Arial" w:cs="Arial"/>
              </w:rPr>
            </w:pPr>
          </w:p>
          <w:p w:rsidR="004938AA" w:rsidRDefault="004938AA" w:rsidP="004C0B09">
            <w:pPr>
              <w:jc w:val="right"/>
              <w:rPr>
                <w:rFonts w:ascii="Arial" w:hAnsi="Arial" w:cs="Arial"/>
              </w:rPr>
            </w:pPr>
          </w:p>
          <w:p w:rsidR="004938AA" w:rsidRPr="003F42C6" w:rsidRDefault="004938AA" w:rsidP="004C0B09">
            <w:pPr>
              <w:jc w:val="right"/>
              <w:rPr>
                <w:rFonts w:ascii="Arial" w:hAnsi="Arial" w:cs="Arial"/>
              </w:rPr>
            </w:pPr>
            <w:r>
              <w:rPr>
                <w:rFonts w:ascii="Arial" w:hAnsi="Arial" w:cs="Arial"/>
              </w:rPr>
              <w:t>1</w:t>
            </w:r>
            <w:r w:rsidR="004C0B09">
              <w:rPr>
                <w:rFonts w:ascii="Arial" w:hAnsi="Arial" w:cs="Arial"/>
              </w:rPr>
              <w:t>.</w:t>
            </w:r>
            <w:r>
              <w:rPr>
                <w:rFonts w:ascii="Arial" w:hAnsi="Arial" w:cs="Arial"/>
              </w:rPr>
              <w:t>500</w:t>
            </w:r>
          </w:p>
          <w:p w:rsidR="004938AA" w:rsidRDefault="004938AA" w:rsidP="004C0B09">
            <w:pPr>
              <w:jc w:val="right"/>
              <w:rPr>
                <w:rFonts w:ascii="Arial" w:hAnsi="Arial" w:cs="Arial"/>
              </w:rPr>
            </w:pPr>
          </w:p>
          <w:p w:rsidR="004938AA" w:rsidRDefault="004938AA" w:rsidP="004C0B09">
            <w:pPr>
              <w:jc w:val="right"/>
              <w:rPr>
                <w:rFonts w:ascii="Arial" w:hAnsi="Arial" w:cs="Arial"/>
              </w:rPr>
            </w:pPr>
          </w:p>
          <w:p w:rsidR="004938AA" w:rsidRDefault="004938AA" w:rsidP="004C0B09">
            <w:pPr>
              <w:jc w:val="right"/>
              <w:rPr>
                <w:rFonts w:ascii="Arial" w:hAnsi="Arial" w:cs="Arial"/>
              </w:rPr>
            </w:pPr>
          </w:p>
        </w:tc>
        <w:tc>
          <w:tcPr>
            <w:tcW w:w="52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52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p w:rsidR="004938AA" w:rsidRDefault="004938AA" w:rsidP="004938AA">
            <w:pPr>
              <w:rPr>
                <w:rFonts w:ascii="Cirilica 60" w:hAnsi="Cirilica 60" w:cs="Cirilica 60"/>
                <w:lang w:val="sr-Latn-CS"/>
              </w:rPr>
            </w:pPr>
          </w:p>
        </w:tc>
      </w:tr>
      <w:tr w:rsidR="004938AA" w:rsidTr="00341679">
        <w:tc>
          <w:tcPr>
            <w:tcW w:w="253"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Cirilica 60" w:hAnsi="Cirilica 60" w:cs="Cirilica 60"/>
                <w:lang w:val="sr-Latn-CS"/>
              </w:rPr>
            </w:pPr>
          </w:p>
          <w:p w:rsidR="004938AA" w:rsidRDefault="004938AA" w:rsidP="004938AA">
            <w:pPr>
              <w:jc w:val="center"/>
              <w:rPr>
                <w:rFonts w:ascii="Cirilica 60" w:hAnsi="Cirilica 60" w:cs="Cirilica 60"/>
                <w:lang w:val="sr-Latn-CS"/>
              </w:rPr>
            </w:pPr>
            <w:r>
              <w:rPr>
                <w:rFonts w:ascii="Cirilica 60" w:hAnsi="Cirilica 60" w:cs="Cirilica 60"/>
                <w:sz w:val="22"/>
                <w:szCs w:val="22"/>
                <w:lang w:val="sr-Latn-CS"/>
              </w:rPr>
              <w:t>3</w:t>
            </w:r>
          </w:p>
        </w:tc>
        <w:tc>
          <w:tcPr>
            <w:tcW w:w="1369"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Arial" w:hAnsi="Arial" w:cs="Arial"/>
                <w:sz w:val="22"/>
                <w:szCs w:val="22"/>
              </w:rPr>
            </w:pPr>
            <w:r>
              <w:rPr>
                <w:rFonts w:ascii="Arial" w:hAnsi="Arial" w:cs="Arial"/>
                <w:sz w:val="22"/>
                <w:szCs w:val="22"/>
                <w:lang w:val="sr-Latn-CS"/>
              </w:rPr>
              <w:t>Свеже</w:t>
            </w:r>
            <w:r>
              <w:rPr>
                <w:rFonts w:ascii="Arial" w:hAnsi="Arial" w:cs="Arial"/>
                <w:sz w:val="22"/>
                <w:szCs w:val="22"/>
              </w:rPr>
              <w:t xml:space="preserve"> гуљено прасе</w:t>
            </w:r>
          </w:p>
          <w:p w:rsidR="004938AA" w:rsidRDefault="004938AA" w:rsidP="004938AA">
            <w:pPr>
              <w:rPr>
                <w:rFonts w:ascii="Arial" w:hAnsi="Arial" w:cs="Arial"/>
              </w:rPr>
            </w:pPr>
            <w:r>
              <w:rPr>
                <w:rFonts w:ascii="Arial" w:hAnsi="Arial" w:cs="Arial"/>
                <w:sz w:val="22"/>
                <w:szCs w:val="22"/>
              </w:rPr>
              <w:t xml:space="preserve"> до 50 кг </w:t>
            </w:r>
          </w:p>
        </w:tc>
        <w:tc>
          <w:tcPr>
            <w:tcW w:w="23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Arial" w:hAnsi="Arial" w:cs="Arial"/>
              </w:rPr>
            </w:pPr>
          </w:p>
          <w:p w:rsidR="004938AA" w:rsidRDefault="004938AA" w:rsidP="004938AA">
            <w:pPr>
              <w:rPr>
                <w:rFonts w:ascii="Arial" w:hAnsi="Arial" w:cs="Arial"/>
              </w:rPr>
            </w:pPr>
            <w:r>
              <w:rPr>
                <w:rFonts w:ascii="Arial" w:hAnsi="Arial" w:cs="Arial"/>
                <w:sz w:val="22"/>
                <w:szCs w:val="22"/>
              </w:rPr>
              <w:t>кг</w:t>
            </w:r>
          </w:p>
        </w:tc>
        <w:tc>
          <w:tcPr>
            <w:tcW w:w="63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484" w:type="pct"/>
            <w:tcBorders>
              <w:top w:val="single" w:sz="4" w:space="0" w:color="auto"/>
              <w:left w:val="single" w:sz="4" w:space="0" w:color="auto"/>
              <w:bottom w:val="single" w:sz="4" w:space="0" w:color="auto"/>
              <w:right w:val="single" w:sz="4" w:space="0" w:color="auto"/>
            </w:tcBorders>
          </w:tcPr>
          <w:p w:rsidR="004938AA" w:rsidRDefault="004938AA" w:rsidP="004C0B09">
            <w:pPr>
              <w:jc w:val="right"/>
              <w:rPr>
                <w:rFonts w:ascii="Arial" w:hAnsi="Arial" w:cs="Arial"/>
              </w:rPr>
            </w:pPr>
          </w:p>
          <w:p w:rsidR="004938AA" w:rsidRPr="003F42C6" w:rsidRDefault="004938AA" w:rsidP="004C0B09">
            <w:pPr>
              <w:jc w:val="right"/>
              <w:rPr>
                <w:rFonts w:ascii="Arial" w:hAnsi="Arial" w:cs="Arial"/>
              </w:rPr>
            </w:pPr>
            <w:r>
              <w:rPr>
                <w:rFonts w:ascii="Arial" w:hAnsi="Arial" w:cs="Arial"/>
              </w:rPr>
              <w:t>600</w:t>
            </w:r>
          </w:p>
        </w:tc>
        <w:tc>
          <w:tcPr>
            <w:tcW w:w="52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c>
          <w:tcPr>
            <w:tcW w:w="528"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cs="Cirilica 60"/>
                <w:lang w:val="sr-Latn-CS"/>
              </w:rPr>
            </w:pPr>
          </w:p>
        </w:tc>
      </w:tr>
    </w:tbl>
    <w:p w:rsidR="00600E45" w:rsidRDefault="00600E45" w:rsidP="00600E45">
      <w:pPr>
        <w:ind w:right="-1141"/>
        <w:rPr>
          <w:rFonts w:ascii="Calibri" w:hAnsi="Calibri" w:cs="Calibri"/>
          <w:sz w:val="22"/>
          <w:szCs w:val="22"/>
          <w:lang w:val="sr-Cyrl-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p>
    <w:p w:rsidR="00600E45" w:rsidRDefault="00600E45" w:rsidP="00600E45">
      <w:pPr>
        <w:rPr>
          <w:rFonts w:ascii="Cirilica 60" w:hAnsi="Cirilica 60" w:cs="Cirilica 60"/>
          <w:sz w:val="22"/>
          <w:szCs w:val="22"/>
          <w:lang w:val="sr-Latn-CS"/>
        </w:rPr>
      </w:pPr>
    </w:p>
    <w:p w:rsidR="00600E45" w:rsidRDefault="00600E45" w:rsidP="00600E45">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right="-716"/>
        <w:rPr>
          <w:rFonts w:ascii="Arial" w:hAnsi="Arial" w:cs="Arial"/>
          <w:sz w:val="22"/>
          <w:szCs w:val="22"/>
          <w:lang w:val="sr-Cyrl-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t xml:space="preserve">   </w:t>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ascii="Cirilica 60" w:hAnsi="Cirilica 60" w:cs="Cirilica 60"/>
          <w:sz w:val="22"/>
          <w:szCs w:val="22"/>
        </w:rPr>
        <w:tab/>
      </w:r>
      <w:r>
        <w:rPr>
          <w:rFonts w:cs="Cirilica 60"/>
          <w:sz w:val="22"/>
          <w:szCs w:val="22"/>
          <w:lang w:val="sr-Cyrl-CS"/>
        </w:rPr>
        <w:tab/>
      </w:r>
      <w:r>
        <w:rPr>
          <w:rFonts w:cs="Cirilica 60"/>
          <w:sz w:val="22"/>
          <w:szCs w:val="22"/>
          <w:lang w:val="sr-Cyrl-CS"/>
        </w:rPr>
        <w:tab/>
      </w:r>
      <w:r>
        <w:rPr>
          <w:rFonts w:ascii="Arial" w:hAnsi="Arial" w:cs="Arial"/>
          <w:sz w:val="22"/>
          <w:szCs w:val="22"/>
        </w:rPr>
        <w:t>ПОНУ</w:t>
      </w:r>
      <w:r>
        <w:rPr>
          <w:rFonts w:ascii="Arial" w:hAnsi="Arial" w:cs="Arial"/>
          <w:sz w:val="22"/>
          <w:szCs w:val="22"/>
          <w:lang w:val="sr-Cyrl-CS"/>
        </w:rPr>
        <w:t>Ђ</w:t>
      </w:r>
      <w:r>
        <w:rPr>
          <w:rFonts w:ascii="Arial" w:hAnsi="Arial" w:cs="Arial"/>
          <w:sz w:val="22"/>
          <w:szCs w:val="22"/>
        </w:rPr>
        <w:t>А</w:t>
      </w:r>
      <w:r>
        <w:rPr>
          <w:rFonts w:ascii="Arial" w:hAnsi="Arial" w:cs="Arial"/>
          <w:sz w:val="22"/>
          <w:szCs w:val="22"/>
          <w:lang w:val="sr-Cyrl-CS"/>
        </w:rPr>
        <w:t>Ч</w:t>
      </w:r>
    </w:p>
    <w:p w:rsidR="00600E45" w:rsidRDefault="00600E45" w:rsidP="00600E45">
      <w:pPr>
        <w:tabs>
          <w:tab w:val="left" w:pos="5475"/>
        </w:tabs>
        <w:rPr>
          <w:rFonts w:ascii="Cirilica 60" w:hAnsi="Cirilica 60" w:cs="Cirilica 60"/>
          <w:sz w:val="22"/>
          <w:szCs w:val="22"/>
        </w:rPr>
      </w:pPr>
    </w:p>
    <w:p w:rsidR="00600E45" w:rsidRDefault="00600E45" w:rsidP="00600E45">
      <w:pPr>
        <w:tabs>
          <w:tab w:val="left" w:pos="5475"/>
        </w:tabs>
        <w:rPr>
          <w:rFonts w:ascii="Cirilica 60" w:hAnsi="Cirilica 60" w:cs="Cirilica 60"/>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proofErr w:type="gramStart"/>
      <w:r>
        <w:rPr>
          <w:rFonts w:ascii="Arial" w:hAnsi="Arial" w:cs="Arial"/>
          <w:sz w:val="22"/>
          <w:szCs w:val="22"/>
        </w:rPr>
        <w:t>М</w:t>
      </w:r>
      <w:r>
        <w:rPr>
          <w:rFonts w:ascii="Cirilica 60" w:hAnsi="Cirilica 60" w:cs="Cirilica 60"/>
          <w:sz w:val="22"/>
          <w:szCs w:val="22"/>
        </w:rPr>
        <w:t>.</w:t>
      </w:r>
      <w:r>
        <w:rPr>
          <w:rFonts w:ascii="Arial" w:hAnsi="Arial" w:cs="Arial"/>
          <w:sz w:val="22"/>
          <w:szCs w:val="22"/>
        </w:rPr>
        <w:t>П</w:t>
      </w:r>
      <w:r>
        <w:rPr>
          <w:rFonts w:ascii="Cirilica 60" w:hAnsi="Cirilica 60" w:cs="Cirilica 60"/>
          <w:sz w:val="22"/>
          <w:szCs w:val="22"/>
        </w:rPr>
        <w:t>.</w:t>
      </w:r>
      <w:proofErr w:type="gramEnd"/>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575986" w:rsidRPr="00575986" w:rsidRDefault="00575986"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3C50EA" w:rsidRDefault="003C50EA" w:rsidP="003C50EA">
      <w:pPr>
        <w:tabs>
          <w:tab w:val="center" w:pos="9450"/>
        </w:tabs>
        <w:ind w:left="-270" w:hanging="11"/>
        <w:jc w:val="center"/>
        <w:rPr>
          <w:rFonts w:ascii="Arial" w:hAnsi="Arial" w:cs="Arial"/>
          <w:sz w:val="22"/>
          <w:szCs w:val="22"/>
        </w:rPr>
      </w:pPr>
      <w:r>
        <w:rPr>
          <w:rFonts w:ascii="Arial" w:hAnsi="Arial" w:cs="Arial"/>
          <w:sz w:val="22"/>
          <w:szCs w:val="22"/>
          <w:lang w:val="sr-Latn-CS"/>
        </w:rPr>
        <w:t>СПЕЦИФИКАЦИЈА</w:t>
      </w:r>
      <w:r>
        <w:rPr>
          <w:rFonts w:ascii="Cirilica 60" w:hAnsi="Cirilica 60"/>
          <w:sz w:val="22"/>
          <w:szCs w:val="22"/>
          <w:lang w:val="sr-Latn-CS"/>
        </w:rPr>
        <w:t xml:space="preserve"> </w:t>
      </w:r>
      <w:r>
        <w:rPr>
          <w:rFonts w:ascii="Arial" w:hAnsi="Arial" w:cs="Arial"/>
          <w:sz w:val="22"/>
          <w:szCs w:val="22"/>
          <w:lang w:val="sr-Latn-CS"/>
        </w:rPr>
        <w:t>ПРОИЗВОДА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СТРУКТУРОМ</w:t>
      </w:r>
      <w:r>
        <w:rPr>
          <w:rFonts w:ascii="Cirilica 60" w:hAnsi="Cirilica 60"/>
          <w:sz w:val="22"/>
          <w:szCs w:val="22"/>
          <w:lang w:val="sr-Latn-CS"/>
        </w:rPr>
        <w:t xml:space="preserve"> </w:t>
      </w:r>
      <w:r>
        <w:rPr>
          <w:rFonts w:ascii="Arial" w:hAnsi="Arial" w:cs="Arial"/>
          <w:sz w:val="22"/>
          <w:szCs w:val="22"/>
          <w:lang w:val="sr-Latn-CS"/>
        </w:rPr>
        <w:t>ЦЕНЕ</w:t>
      </w:r>
    </w:p>
    <w:p w:rsidR="003C50EA" w:rsidRPr="003C50EA" w:rsidRDefault="003C50EA" w:rsidP="00795E34">
      <w:pPr>
        <w:tabs>
          <w:tab w:val="center" w:pos="5277"/>
        </w:tabs>
        <w:ind w:left="720" w:hanging="720"/>
        <w:jc w:val="center"/>
        <w:rPr>
          <w:rFonts w:asciiTheme="minorHAnsi" w:hAnsiTheme="minorHAnsi"/>
          <w:sz w:val="22"/>
          <w:szCs w:val="22"/>
        </w:rPr>
      </w:pP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Ј</w:t>
      </w:r>
      <w:r>
        <w:rPr>
          <w:rFonts w:ascii="Cirilica 60" w:hAnsi="Cirilica 60"/>
          <w:sz w:val="22"/>
          <w:szCs w:val="22"/>
          <w:lang w:val="sr-Latn-CS"/>
        </w:rPr>
        <w:t>.</w:t>
      </w:r>
      <w:r>
        <w:rPr>
          <w:rFonts w:ascii="Arial" w:hAnsi="Arial" w:cs="Arial"/>
          <w:sz w:val="22"/>
          <w:szCs w:val="22"/>
        </w:rPr>
        <w:t xml:space="preserve">АВНУ НАБАВКУ </w:t>
      </w:r>
      <w:r w:rsidR="00795E34">
        <w:rPr>
          <w:rFonts w:ascii="Arial" w:hAnsi="Arial" w:cs="Arial"/>
          <w:sz w:val="22"/>
          <w:szCs w:val="22"/>
        </w:rPr>
        <w:t>БР.10/2019</w:t>
      </w:r>
    </w:p>
    <w:p w:rsidR="003C50EA" w:rsidRDefault="003C50EA" w:rsidP="003C50EA">
      <w:pPr>
        <w:tabs>
          <w:tab w:val="left" w:pos="4820"/>
        </w:tabs>
        <w:jc w:val="center"/>
        <w:rPr>
          <w:rFonts w:ascii="Cirilica 60" w:hAnsi="Cirilica 60"/>
          <w:sz w:val="22"/>
          <w:szCs w:val="22"/>
          <w:lang w:val="sr-Latn-CS"/>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 БР</w:t>
      </w:r>
      <w:r>
        <w:rPr>
          <w:rFonts w:ascii="Cirilica 60" w:hAnsi="Cirilica 60"/>
          <w:sz w:val="22"/>
          <w:szCs w:val="22"/>
          <w:lang w:val="sr-Latn-CS"/>
        </w:rPr>
        <w:t xml:space="preserve">. </w:t>
      </w:r>
      <w:r>
        <w:rPr>
          <w:sz w:val="22"/>
          <w:szCs w:val="22"/>
          <w:lang w:val="sr-Cyrl-CS"/>
        </w:rPr>
        <w:t>2 -  МЕСНИ ПРОИЗВОДИ</w:t>
      </w:r>
    </w:p>
    <w:p w:rsidR="003C50EA" w:rsidRDefault="003C50EA" w:rsidP="003C50EA">
      <w:pPr>
        <w:rPr>
          <w:rFonts w:ascii="Cirilica 60" w:hAnsi="Cirilica 60"/>
          <w:b/>
          <w:lang w:val="sr-Latn-CS"/>
        </w:rPr>
      </w:pPr>
    </w:p>
    <w:tbl>
      <w:tblPr>
        <w:tblW w:w="5254"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2201"/>
        <w:gridCol w:w="572"/>
        <w:gridCol w:w="1358"/>
        <w:gridCol w:w="1123"/>
        <w:gridCol w:w="1123"/>
        <w:gridCol w:w="1147"/>
        <w:gridCol w:w="1098"/>
        <w:gridCol w:w="1461"/>
      </w:tblGrid>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Pr="008C2C5D" w:rsidRDefault="003C50EA" w:rsidP="003C50EA">
            <w:pPr>
              <w:ind w:right="-108"/>
              <w:jc w:val="center"/>
              <w:rPr>
                <w:rFonts w:ascii="Arial" w:hAnsi="Arial" w:cs="Arial"/>
                <w:sz w:val="18"/>
                <w:szCs w:val="18"/>
              </w:rPr>
            </w:pPr>
            <w:r w:rsidRPr="008C2C5D">
              <w:rPr>
                <w:rFonts w:ascii="Arial" w:hAnsi="Arial" w:cs="Arial"/>
                <w:sz w:val="18"/>
                <w:szCs w:val="18"/>
                <w:lang w:val="sr-Latn-CS"/>
              </w:rPr>
              <w:t>Р</w:t>
            </w:r>
            <w:r w:rsidRPr="008C2C5D">
              <w:rPr>
                <w:rFonts w:ascii="Arial" w:hAnsi="Arial" w:cs="Arial"/>
                <w:sz w:val="18"/>
                <w:szCs w:val="18"/>
              </w:rPr>
              <w:t>ед.</w:t>
            </w:r>
          </w:p>
          <w:p w:rsidR="003C50EA" w:rsidRDefault="003C50EA" w:rsidP="003C50EA">
            <w:pPr>
              <w:ind w:right="-108"/>
              <w:jc w:val="center"/>
              <w:rPr>
                <w:rFonts w:ascii="Cirilica 60" w:hAnsi="Cirilica 60"/>
                <w:lang w:val="sr-Latn-CS"/>
              </w:rPr>
            </w:pPr>
            <w:r w:rsidRPr="008C2C5D">
              <w:rPr>
                <w:rFonts w:ascii="Arial" w:hAnsi="Arial" w:cs="Arial"/>
                <w:sz w:val="18"/>
                <w:szCs w:val="18"/>
                <w:lang w:val="sr-Latn-CS"/>
              </w:rPr>
              <w:t>бр</w:t>
            </w:r>
            <w:r>
              <w:rPr>
                <w:rFonts w:ascii="Cirilica 60" w:hAnsi="Cirilica 60"/>
                <w:sz w:val="22"/>
                <w:szCs w:val="22"/>
                <w:lang w:val="sr-Latn-CS"/>
              </w:rPr>
              <w:t>.</w:t>
            </w:r>
          </w:p>
        </w:tc>
        <w:tc>
          <w:tcPr>
            <w:tcW w:w="1036" w:type="pct"/>
            <w:tcBorders>
              <w:top w:val="single" w:sz="4" w:space="0" w:color="auto"/>
              <w:left w:val="single" w:sz="4" w:space="0" w:color="auto"/>
              <w:bottom w:val="single" w:sz="4" w:space="0" w:color="auto"/>
              <w:right w:val="single" w:sz="4" w:space="0" w:color="auto"/>
            </w:tcBorders>
          </w:tcPr>
          <w:p w:rsidR="003C50EA" w:rsidRDefault="003C50EA" w:rsidP="003C50EA">
            <w:pPr>
              <w:ind w:right="-108"/>
              <w:jc w:val="center"/>
              <w:rPr>
                <w:rFonts w:ascii="Arial" w:hAnsi="Arial" w:cs="Arial"/>
                <w:lang w:val="sr-Cyrl-CS"/>
              </w:rPr>
            </w:pPr>
          </w:p>
          <w:p w:rsidR="003C50EA" w:rsidRDefault="003C50EA" w:rsidP="003C50EA">
            <w:pPr>
              <w:ind w:right="-108"/>
              <w:jc w:val="center"/>
              <w:rPr>
                <w:rFonts w:ascii="Cirilica 60" w:hAnsi="Cirilica 60"/>
                <w:lang w:val="sr-Latn-CS"/>
              </w:rPr>
            </w:pPr>
            <w:r>
              <w:rPr>
                <w:rFonts w:ascii="Arial" w:hAnsi="Arial" w:cs="Arial"/>
                <w:sz w:val="22"/>
                <w:szCs w:val="22"/>
                <w:lang w:val="sr-Latn-CS"/>
              </w:rPr>
              <w:t>назив</w:t>
            </w:r>
            <w:r>
              <w:rPr>
                <w:rFonts w:ascii="Cirilica 60" w:hAnsi="Cirilica 60"/>
                <w:sz w:val="22"/>
                <w:szCs w:val="22"/>
                <w:lang w:val="sr-Latn-CS"/>
              </w:rPr>
              <w:t xml:space="preserve"> </w:t>
            </w:r>
            <w:r>
              <w:rPr>
                <w:rFonts w:ascii="Arial" w:hAnsi="Arial" w:cs="Arial"/>
                <w:sz w:val="22"/>
                <w:szCs w:val="22"/>
                <w:lang w:val="sr-Latn-CS"/>
              </w:rPr>
              <w:t>производа</w:t>
            </w:r>
          </w:p>
        </w:tc>
        <w:tc>
          <w:tcPr>
            <w:tcW w:w="269" w:type="pct"/>
            <w:tcBorders>
              <w:top w:val="single" w:sz="4" w:space="0" w:color="auto"/>
              <w:left w:val="single" w:sz="4" w:space="0" w:color="auto"/>
              <w:bottom w:val="single" w:sz="4" w:space="0" w:color="auto"/>
              <w:right w:val="nil"/>
            </w:tcBorders>
            <w:hideMark/>
          </w:tcPr>
          <w:p w:rsidR="003C50EA" w:rsidRPr="008C2C5D" w:rsidRDefault="003C50EA" w:rsidP="003C50EA">
            <w:pPr>
              <w:ind w:left="-108" w:right="-240"/>
              <w:rPr>
                <w:sz w:val="20"/>
                <w:szCs w:val="20"/>
                <w:lang w:val="sr-Cyrl-CS"/>
              </w:rPr>
            </w:pPr>
            <w:r w:rsidRPr="008C2C5D">
              <w:rPr>
                <w:rFonts w:ascii="Arial" w:hAnsi="Arial" w:cs="Arial"/>
                <w:sz w:val="20"/>
                <w:szCs w:val="20"/>
                <w:lang w:val="sr-Latn-CS"/>
              </w:rPr>
              <w:t>јед</w:t>
            </w:r>
            <w:r w:rsidRPr="008C2C5D">
              <w:rPr>
                <w:rFonts w:ascii="Cirilica 60" w:hAnsi="Cirilica 60"/>
                <w:sz w:val="20"/>
                <w:szCs w:val="20"/>
                <w:lang w:val="sr-Latn-CS"/>
              </w:rPr>
              <w:t>.</w:t>
            </w:r>
          </w:p>
          <w:p w:rsidR="003C50EA" w:rsidRDefault="003C50EA" w:rsidP="003C50EA">
            <w:pPr>
              <w:ind w:left="-108" w:right="-240"/>
              <w:rPr>
                <w:rFonts w:ascii="Cirilica 60" w:hAnsi="Cirilica 60"/>
                <w:lang w:val="sr-Latn-CS"/>
              </w:rPr>
            </w:pPr>
            <w:r w:rsidRPr="008C2C5D">
              <w:rPr>
                <w:rFonts w:ascii="Arial" w:hAnsi="Arial" w:cs="Arial"/>
                <w:sz w:val="20"/>
                <w:szCs w:val="20"/>
                <w:lang w:val="sr-Latn-CS"/>
              </w:rPr>
              <w:t>мере</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ind w:right="-93"/>
              <w:rPr>
                <w:rFonts w:ascii="Arial" w:hAnsi="Arial" w:cs="Arial"/>
                <w:lang w:val="sr-Cyrl-CS"/>
              </w:rPr>
            </w:pPr>
          </w:p>
          <w:p w:rsidR="003C50EA" w:rsidRPr="008C2C5D" w:rsidRDefault="003C50EA" w:rsidP="003C50EA">
            <w:pPr>
              <w:ind w:right="-93"/>
              <w:rPr>
                <w:rFonts w:ascii="Arial" w:hAnsi="Arial" w:cs="Arial"/>
                <w:sz w:val="20"/>
                <w:szCs w:val="20"/>
                <w:lang w:val="sr-Cyrl-CS"/>
              </w:rPr>
            </w:pPr>
            <w:r w:rsidRPr="008C2C5D">
              <w:rPr>
                <w:rFonts w:ascii="Arial" w:hAnsi="Arial" w:cs="Arial"/>
                <w:sz w:val="20"/>
                <w:szCs w:val="20"/>
                <w:lang w:val="sr-Latn-CS"/>
              </w:rPr>
              <w:t>произво</w:t>
            </w:r>
            <w:r w:rsidRPr="008C2C5D">
              <w:rPr>
                <w:rFonts w:ascii="Arial" w:hAnsi="Arial" w:cs="Arial"/>
                <w:sz w:val="20"/>
                <w:szCs w:val="20"/>
                <w:lang w:val="sr-Cyrl-CS"/>
              </w:rPr>
              <w:t>ђ</w:t>
            </w:r>
            <w:r w:rsidRPr="008C2C5D">
              <w:rPr>
                <w:rFonts w:ascii="Arial" w:hAnsi="Arial" w:cs="Arial"/>
                <w:sz w:val="20"/>
                <w:szCs w:val="20"/>
                <w:lang w:val="sr-Latn-CS"/>
              </w:rPr>
              <w:t>а</w:t>
            </w:r>
            <w:r w:rsidRPr="008C2C5D">
              <w:rPr>
                <w:rFonts w:ascii="Arial" w:hAnsi="Arial" w:cs="Arial"/>
                <w:sz w:val="20"/>
                <w:szCs w:val="20"/>
                <w:lang w:val="sr-Cyrl-CS"/>
              </w:rPr>
              <w:t>ч</w:t>
            </w:r>
          </w:p>
        </w:tc>
        <w:tc>
          <w:tcPr>
            <w:tcW w:w="529"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529" w:type="pct"/>
            <w:tcBorders>
              <w:top w:val="single" w:sz="4" w:space="0" w:color="auto"/>
              <w:left w:val="single" w:sz="4" w:space="0" w:color="auto"/>
              <w:bottom w:val="single" w:sz="4" w:space="0" w:color="auto"/>
              <w:right w:val="single" w:sz="4" w:space="0" w:color="auto"/>
            </w:tcBorders>
            <w:hideMark/>
          </w:tcPr>
          <w:p w:rsidR="003C50EA" w:rsidRPr="008C2C5D" w:rsidRDefault="003C50EA" w:rsidP="003C50EA">
            <w:pPr>
              <w:rPr>
                <w:rFonts w:ascii="Cirilica 60" w:hAnsi="Cirilica 60"/>
                <w:sz w:val="20"/>
                <w:szCs w:val="20"/>
                <w:lang w:val="sr-Latn-CS"/>
              </w:rPr>
            </w:pPr>
            <w:r w:rsidRPr="008C2C5D">
              <w:rPr>
                <w:rFonts w:ascii="Arial" w:hAnsi="Arial" w:cs="Arial"/>
                <w:sz w:val="20"/>
                <w:szCs w:val="20"/>
                <w:lang w:val="sr-Latn-CS"/>
              </w:rPr>
              <w:t>цена</w:t>
            </w:r>
            <w:r w:rsidRPr="008C2C5D">
              <w:rPr>
                <w:rFonts w:ascii="Cirilica 60" w:hAnsi="Cirilica 60"/>
                <w:sz w:val="20"/>
                <w:szCs w:val="20"/>
                <w:lang w:val="sr-Latn-CS"/>
              </w:rPr>
              <w:t xml:space="preserve"> </w:t>
            </w:r>
            <w:r w:rsidRPr="008C2C5D">
              <w:rPr>
                <w:rFonts w:ascii="Arial" w:hAnsi="Arial" w:cs="Arial"/>
                <w:sz w:val="20"/>
                <w:szCs w:val="20"/>
                <w:lang w:val="sr-Latn-CS"/>
              </w:rPr>
              <w:t>са</w:t>
            </w:r>
            <w:r w:rsidRPr="008C2C5D">
              <w:rPr>
                <w:rFonts w:ascii="Cirilica 60" w:hAnsi="Cirilica 60"/>
                <w:sz w:val="20"/>
                <w:szCs w:val="20"/>
                <w:lang w:val="sr-Latn-CS"/>
              </w:rPr>
              <w:t xml:space="preserve"> </w:t>
            </w:r>
            <w:r w:rsidRPr="008C2C5D">
              <w:rPr>
                <w:rFonts w:ascii="Arial" w:hAnsi="Arial" w:cs="Arial"/>
                <w:sz w:val="20"/>
                <w:szCs w:val="20"/>
                <w:lang w:val="sr-Latn-CS"/>
              </w:rPr>
              <w:t>ПДВ</w:t>
            </w:r>
            <w:r w:rsidRPr="008C2C5D">
              <w:rPr>
                <w:rFonts w:ascii="Cirilica 60" w:hAnsi="Cirilica 60"/>
                <w:sz w:val="20"/>
                <w:szCs w:val="20"/>
                <w:lang w:val="sr-Latn-CS"/>
              </w:rPr>
              <w:t xml:space="preserve"> </w:t>
            </w:r>
            <w:r w:rsidRPr="008C2C5D">
              <w:rPr>
                <w:rFonts w:ascii="Arial" w:hAnsi="Arial" w:cs="Arial"/>
                <w:sz w:val="20"/>
                <w:szCs w:val="20"/>
                <w:lang w:val="sr-Latn-CS"/>
              </w:rPr>
              <w:t>по</w:t>
            </w:r>
            <w:r w:rsidRPr="008C2C5D">
              <w:rPr>
                <w:rFonts w:ascii="Cirilica 60" w:hAnsi="Cirilica 60"/>
                <w:sz w:val="20"/>
                <w:szCs w:val="20"/>
                <w:lang w:val="sr-Latn-CS"/>
              </w:rPr>
              <w:t xml:space="preserve"> </w:t>
            </w:r>
            <w:r w:rsidRPr="008C2C5D">
              <w:rPr>
                <w:rFonts w:ascii="Arial" w:hAnsi="Arial" w:cs="Arial"/>
                <w:sz w:val="20"/>
                <w:szCs w:val="20"/>
                <w:lang w:val="sr-Latn-CS"/>
              </w:rPr>
              <w:t>јед</w:t>
            </w:r>
            <w:r w:rsidRPr="008C2C5D">
              <w:rPr>
                <w:rFonts w:ascii="Cirilica 60" w:hAnsi="Cirilica 60"/>
                <w:sz w:val="20"/>
                <w:szCs w:val="20"/>
                <w:lang w:val="sr-Latn-CS"/>
              </w:rPr>
              <w:t>.</w:t>
            </w:r>
            <w:r w:rsidRPr="008C2C5D">
              <w:rPr>
                <w:rFonts w:ascii="Arial" w:hAnsi="Arial" w:cs="Arial"/>
                <w:sz w:val="20"/>
                <w:szCs w:val="20"/>
                <w:lang w:val="sr-Latn-CS"/>
              </w:rPr>
              <w:t>мере</w:t>
            </w:r>
          </w:p>
        </w:tc>
        <w:tc>
          <w:tcPr>
            <w:tcW w:w="540"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hanging="52"/>
              <w:rPr>
                <w:rFonts w:ascii="Cirilica 60" w:hAnsi="Cirilica 60"/>
                <w:lang w:val="sr-Latn-CS"/>
              </w:rPr>
            </w:pPr>
            <w:r>
              <w:rPr>
                <w:rFonts w:ascii="Arial" w:hAnsi="Arial" w:cs="Arial"/>
                <w:sz w:val="22"/>
                <w:szCs w:val="22"/>
                <w:lang w:val="sr-Latn-CS"/>
              </w:rPr>
              <w:t>годи</w:t>
            </w:r>
            <w:r>
              <w:rPr>
                <w:rFonts w:ascii="Arial" w:hAnsi="Arial" w:cs="Arial"/>
                <w:sz w:val="22"/>
                <w:szCs w:val="22"/>
                <w:lang w:val="sr-Cyrl-CS"/>
              </w:rPr>
              <w:t>шња</w:t>
            </w:r>
            <w:r>
              <w:rPr>
                <w:rFonts w:ascii="Cirilica 60" w:hAnsi="Cirilica 60"/>
                <w:sz w:val="22"/>
                <w:szCs w:val="22"/>
                <w:lang w:val="sr-Latn-CS"/>
              </w:rPr>
              <w:t xml:space="preserve"> </w:t>
            </w:r>
          </w:p>
          <w:p w:rsidR="003C50EA" w:rsidRDefault="003C50EA" w:rsidP="003C50EA">
            <w:pPr>
              <w:ind w:right="-110"/>
              <w:rPr>
                <w:rFonts w:ascii="Cirilica 60" w:hAnsi="Cirilica 60"/>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r>
              <w:rPr>
                <w:rFonts w:ascii="Cirilica 60" w:hAnsi="Cirilica 60"/>
                <w:sz w:val="22"/>
                <w:szCs w:val="22"/>
                <w:lang w:val="sr-Latn-CS"/>
              </w:rPr>
              <w:t xml:space="preserve"> </w:t>
            </w:r>
          </w:p>
        </w:tc>
        <w:tc>
          <w:tcPr>
            <w:tcW w:w="517"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Cirilica 60" w:hAnsi="Cirilica 60"/>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редност</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-а</w:t>
            </w: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Arial" w:hAnsi="Arial" w:cs="Arial"/>
                <w:lang w:val="sr-Cyrl-CS"/>
              </w:rPr>
            </w:pPr>
          </w:p>
          <w:p w:rsidR="003C50EA" w:rsidRDefault="003C50EA" w:rsidP="003C50EA">
            <w:pPr>
              <w:jc w:val="center"/>
              <w:rPr>
                <w:rFonts w:ascii="Cirilica 60" w:hAnsi="Cirilica 60"/>
                <w:lang w:val="sr-Latn-CS"/>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ом</w:t>
            </w: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85" w:hanging="108"/>
              <w:jc w:val="center"/>
              <w:rPr>
                <w:rFonts w:ascii="Cirilica 60" w:hAnsi="Cirilica 60"/>
                <w:lang w:val="sr-Latn-CS"/>
              </w:rPr>
            </w:pPr>
            <w:r>
              <w:rPr>
                <w:rFonts w:ascii="Cirilica 60" w:hAnsi="Cirilica 60"/>
                <w:sz w:val="22"/>
                <w:szCs w:val="22"/>
                <w:lang w:val="sr-Latn-CS"/>
              </w:rPr>
              <w:t>1.</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85" w:hanging="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Сланина</w:t>
            </w:r>
            <w:r>
              <w:rPr>
                <w:rFonts w:ascii="Cirilica 60" w:hAnsi="Cirilica 60"/>
                <w:sz w:val="22"/>
                <w:szCs w:val="22"/>
                <w:lang w:val="sr-Latn-CS"/>
              </w:rPr>
              <w:t xml:space="preserve"> </w:t>
            </w:r>
            <w:r>
              <w:rPr>
                <w:rFonts w:ascii="Arial" w:hAnsi="Arial" w:cs="Arial"/>
                <w:sz w:val="22"/>
                <w:szCs w:val="22"/>
                <w:lang w:val="sr-Latn-CS"/>
              </w:rPr>
              <w:t>хамбур</w:t>
            </w:r>
            <w:r>
              <w:rPr>
                <w:rFonts w:ascii="Arial" w:hAnsi="Arial" w:cs="Arial"/>
                <w:sz w:val="22"/>
                <w:szCs w:val="22"/>
                <w:lang w:val="sr-Cyrl-CS"/>
              </w:rPr>
              <w:t>ш</w:t>
            </w:r>
            <w:r>
              <w:rPr>
                <w:rFonts w:ascii="Arial" w:hAnsi="Arial" w:cs="Arial"/>
                <w:sz w:val="22"/>
                <w:szCs w:val="22"/>
                <w:lang w:val="sr-Latn-CS"/>
              </w:rPr>
              <w:t>ка</w:t>
            </w:r>
          </w:p>
          <w:p w:rsidR="003C50EA" w:rsidRDefault="003C50EA" w:rsidP="003C50EA">
            <w:pPr>
              <w:ind w:right="-108" w:hanging="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rPr>
              <w:t>с</w:t>
            </w:r>
            <w:r>
              <w:rPr>
                <w:rFonts w:ascii="Arial" w:hAnsi="Arial" w:cs="Arial"/>
                <w:sz w:val="22"/>
                <w:szCs w:val="22"/>
                <w:lang w:val="sr-Latn-CS"/>
              </w:rPr>
              <w:t xml:space="preserve">а </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r>
              <w:rPr>
                <w:rFonts w:ascii="Arial" w:hAnsi="Arial" w:cs="Arial"/>
                <w:sz w:val="22"/>
                <w:szCs w:val="22"/>
                <w:lang w:val="sr-Latn-CS"/>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400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Cirilica 60" w:hAnsi="Cirilica 60"/>
                <w:lang w:val="sr-Latn-CS"/>
              </w:rPr>
            </w:pPr>
            <w:r>
              <w:rPr>
                <w:rFonts w:ascii="Cirilica 60" w:hAnsi="Cirilica 60"/>
                <w:sz w:val="22"/>
                <w:szCs w:val="22"/>
                <w:lang w:val="sr-Latn-CS"/>
              </w:rPr>
              <w:t>2.</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Cirilica 60" w:hAnsi="Cirilica 60"/>
                <w:lang w:val="sr-Latn-CS"/>
              </w:rPr>
            </w:pPr>
            <w:r>
              <w:rPr>
                <w:rFonts w:ascii="Arial" w:hAnsi="Arial" w:cs="Arial"/>
                <w:sz w:val="22"/>
                <w:szCs w:val="22"/>
                <w:lang w:val="sr-Latn-CS"/>
              </w:rPr>
              <w:t>Тост</w:t>
            </w:r>
            <w:r>
              <w:rPr>
                <w:rFonts w:ascii="Cirilica 60" w:hAnsi="Cirilica 60"/>
                <w:sz w:val="22"/>
                <w:szCs w:val="22"/>
                <w:lang w:val="sr-Latn-CS"/>
              </w:rPr>
              <w:t xml:space="preserve"> </w:t>
            </w:r>
            <w:r>
              <w:rPr>
                <w:rFonts w:ascii="Arial" w:hAnsi="Arial" w:cs="Arial"/>
                <w:sz w:val="22"/>
                <w:szCs w:val="22"/>
                <w:lang w:val="sr-Latn-CS"/>
              </w:rPr>
              <w:t>нарезак</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омоту</w:t>
            </w:r>
            <w:r>
              <w:rPr>
                <w:rFonts w:ascii="Cirilica 60" w:hAnsi="Cirilica 60"/>
                <w:sz w:val="22"/>
                <w:szCs w:val="22"/>
                <w:lang w:val="sr-Latn-CS"/>
              </w:rPr>
              <w:t xml:space="preserve">   </w:t>
            </w:r>
          </w:p>
          <w:p w:rsidR="003C50EA" w:rsidRDefault="003C50EA" w:rsidP="003C50EA">
            <w:pPr>
              <w:rPr>
                <w:rFonts w:ascii="Cirilica 60" w:hAnsi="Cirilica 60"/>
                <w:lang w:val="sr-Latn-CS"/>
              </w:rPr>
            </w:pPr>
            <w:r>
              <w:rPr>
                <w:rFonts w:ascii="Arial" w:hAnsi="Arial" w:cs="Arial"/>
                <w:sz w:val="22"/>
                <w:szCs w:val="22"/>
              </w:rPr>
              <w:t>с</w:t>
            </w:r>
            <w:r>
              <w:rPr>
                <w:rFonts w:ascii="Arial" w:hAnsi="Arial" w:cs="Arial"/>
                <w:sz w:val="22"/>
                <w:szCs w:val="22"/>
                <w:lang w:val="sr-Latn-CS"/>
              </w:rPr>
              <w:t xml:space="preserve">а </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rPr>
            </w:pPr>
            <w:r>
              <w:rPr>
                <w:rFonts w:ascii="Arial" w:hAnsi="Arial" w:cs="Arial"/>
                <w:sz w:val="22"/>
                <w:szCs w:val="22"/>
                <w:lang w:val="sr-Latn-CS"/>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800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Cirilica 60" w:hAnsi="Cirilica 60"/>
                <w:lang w:val="sr-Latn-CS"/>
              </w:rPr>
            </w:pPr>
            <w:r>
              <w:rPr>
                <w:rFonts w:ascii="Cirilica 60" w:hAnsi="Cirilica 60"/>
                <w:sz w:val="22"/>
                <w:szCs w:val="22"/>
                <w:lang w:val="sr-Latn-CS"/>
              </w:rPr>
              <w:t>3.</w:t>
            </w:r>
          </w:p>
        </w:tc>
        <w:tc>
          <w:tcPr>
            <w:tcW w:w="1036" w:type="pct"/>
            <w:tcBorders>
              <w:top w:val="single" w:sz="4" w:space="0" w:color="auto"/>
              <w:left w:val="single" w:sz="4" w:space="0" w:color="auto"/>
              <w:bottom w:val="single" w:sz="4" w:space="0" w:color="auto"/>
              <w:right w:val="single" w:sz="4" w:space="0" w:color="auto"/>
            </w:tcBorders>
            <w:hideMark/>
          </w:tcPr>
          <w:p w:rsidR="003C50EA" w:rsidRPr="004C0B09" w:rsidRDefault="003C50EA" w:rsidP="004C0B09">
            <w:pPr>
              <w:rPr>
                <w:rFonts w:ascii="Cirilica 60" w:hAnsi="Cirilica 60"/>
              </w:rPr>
            </w:pPr>
            <w:r>
              <w:rPr>
                <w:lang w:val="sr-Latn-CS"/>
              </w:rPr>
              <w:t>Пиле</w:t>
            </w:r>
            <w:r>
              <w:rPr>
                <w:lang w:val="sr-Cyrl-CS"/>
              </w:rPr>
              <w:t>ћ</w:t>
            </w:r>
            <w:r>
              <w:rPr>
                <w:lang w:val="sr-Latn-CS"/>
              </w:rPr>
              <w:t>а</w:t>
            </w:r>
            <w:r>
              <w:rPr>
                <w:rFonts w:ascii="Cirilica 60" w:hAnsi="Cirilica 60"/>
                <w:lang w:val="sr-Latn-CS"/>
              </w:rPr>
              <w:t xml:space="preserve"> </w:t>
            </w:r>
            <w:r>
              <w:rPr>
                <w:lang w:val="sr-Latn-CS"/>
              </w:rPr>
              <w:t>прса</w:t>
            </w:r>
            <w:r>
              <w:rPr>
                <w:rFonts w:ascii="Cirilica 60" w:hAnsi="Cirilica 60"/>
                <w:lang w:val="sr-Latn-CS"/>
              </w:rPr>
              <w:t xml:space="preserve"> </w:t>
            </w:r>
            <w:r>
              <w:rPr>
                <w:lang w:val="sr-Latn-CS"/>
              </w:rPr>
              <w:t>у</w:t>
            </w:r>
            <w:r>
              <w:rPr>
                <w:rFonts w:ascii="Cirilica 60" w:hAnsi="Cirilica 60"/>
                <w:lang w:val="sr-Latn-CS"/>
              </w:rPr>
              <w:t xml:space="preserve"> </w:t>
            </w:r>
            <w:r>
              <w:rPr>
                <w:lang w:val="sr-Latn-CS"/>
              </w:rPr>
              <w:t>омоту</w:t>
            </w:r>
            <w:r w:rsidR="004C0B09">
              <w:t>, месо пилећих груди 75%, протеина мин.10%</w:t>
            </w:r>
          </w:p>
          <w:p w:rsidR="003C50EA" w:rsidRDefault="003C50EA" w:rsidP="004C0B09">
            <w:pPr>
              <w:rPr>
                <w:rFonts w:ascii="Cirilica 60" w:hAnsi="Cirilica 60"/>
                <w:lang w:val="sr-Latn-CS"/>
              </w:rPr>
            </w:pPr>
            <w:r>
              <w:t>с</w:t>
            </w:r>
            <w:r>
              <w:rPr>
                <w:lang w:val="sr-Latn-CS"/>
              </w:rPr>
              <w:t xml:space="preserve">а </w:t>
            </w:r>
            <w:r>
              <w:rPr>
                <w:rFonts w:ascii="Cirilica 60" w:hAnsi="Cirilica 60"/>
                <w:lang w:val="sr-Latn-CS"/>
              </w:rPr>
              <w:t xml:space="preserve"> </w:t>
            </w:r>
            <w:r>
              <w:rPr>
                <w:lang w:val="sr-Latn-CS"/>
              </w:rPr>
              <w:t>декларацијом</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rPr>
            </w:pPr>
            <w:r>
              <w:rPr>
                <w:rFonts w:ascii="Arial" w:hAnsi="Arial" w:cs="Arial"/>
                <w:sz w:val="22"/>
                <w:szCs w:val="22"/>
                <w:lang w:val="sr-Latn-CS"/>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1</w:t>
            </w:r>
            <w:r w:rsidR="004C0B09">
              <w:rPr>
                <w:rFonts w:ascii="Arial" w:hAnsi="Arial" w:cs="Arial"/>
              </w:rPr>
              <w:t>.</w:t>
            </w:r>
            <w:r>
              <w:rPr>
                <w:rFonts w:ascii="Arial" w:hAnsi="Arial" w:cs="Arial"/>
              </w:rPr>
              <w:t>000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tabs>
                <w:tab w:val="center" w:pos="241"/>
                <w:tab w:val="right" w:pos="590"/>
              </w:tabs>
              <w:ind w:left="-108" w:right="-265"/>
              <w:rPr>
                <w:rFonts w:ascii="Cirilica 60" w:hAnsi="Cirilica 60"/>
                <w:lang w:val="sr-Latn-CS"/>
              </w:rPr>
            </w:pPr>
            <w:r>
              <w:rPr>
                <w:rFonts w:ascii="Cirilica 60" w:hAnsi="Cirilica 60"/>
                <w:sz w:val="22"/>
                <w:szCs w:val="22"/>
                <w:lang w:val="sr-Latn-CS"/>
              </w:rPr>
              <w:t xml:space="preserve">     4.</w:t>
            </w:r>
          </w:p>
        </w:tc>
        <w:tc>
          <w:tcPr>
            <w:tcW w:w="1036" w:type="pct"/>
            <w:tcBorders>
              <w:top w:val="single" w:sz="4" w:space="0" w:color="auto"/>
              <w:left w:val="single" w:sz="4" w:space="0" w:color="auto"/>
              <w:bottom w:val="single" w:sz="4" w:space="0" w:color="auto"/>
              <w:right w:val="single" w:sz="4" w:space="0" w:color="auto"/>
            </w:tcBorders>
            <w:hideMark/>
          </w:tcPr>
          <w:p w:rsidR="003C50EA" w:rsidRPr="008C2C5D" w:rsidRDefault="003C50EA" w:rsidP="004C0B09">
            <w:pPr>
              <w:ind w:left="-108" w:right="-265"/>
              <w:rPr>
                <w:rFonts w:ascii="Arial" w:hAnsi="Arial" w:cs="Arial"/>
              </w:rPr>
            </w:pPr>
            <w:r>
              <w:rPr>
                <w:rFonts w:ascii="Arial" w:hAnsi="Arial" w:cs="Arial"/>
                <w:sz w:val="22"/>
                <w:szCs w:val="22"/>
                <w:lang w:val="sr-Latn-CS"/>
              </w:rPr>
              <w:t>Вир</w:t>
            </w:r>
            <w:r>
              <w:rPr>
                <w:rFonts w:ascii="Arial" w:hAnsi="Arial" w:cs="Arial"/>
                <w:sz w:val="22"/>
                <w:szCs w:val="22"/>
                <w:lang w:val="sr-Cyrl-CS"/>
              </w:rPr>
              <w:t>ш</w:t>
            </w:r>
            <w:r>
              <w:rPr>
                <w:rFonts w:ascii="Arial" w:hAnsi="Arial" w:cs="Arial"/>
                <w:sz w:val="22"/>
                <w:szCs w:val="22"/>
                <w:lang w:val="sr-Latn-CS"/>
              </w:rPr>
              <w:t>ле</w:t>
            </w:r>
            <w:r>
              <w:rPr>
                <w:rFonts w:ascii="Cirilica 60" w:hAnsi="Cirilica 60"/>
                <w:sz w:val="22"/>
                <w:szCs w:val="22"/>
                <w:lang w:val="sr-Latn-CS"/>
              </w:rPr>
              <w:t xml:space="preserve"> </w:t>
            </w:r>
            <w:r>
              <w:rPr>
                <w:rFonts w:ascii="Arial" w:hAnsi="Arial" w:cs="Arial"/>
                <w:sz w:val="22"/>
                <w:szCs w:val="22"/>
                <w:lang w:val="sr-Latn-CS"/>
              </w:rPr>
              <w:t>пиле</w:t>
            </w:r>
            <w:r>
              <w:rPr>
                <w:rFonts w:ascii="Arial" w:hAnsi="Arial" w:cs="Arial"/>
                <w:sz w:val="22"/>
                <w:szCs w:val="22"/>
                <w:lang w:val="sr-Cyrl-CS"/>
              </w:rPr>
              <w:t>ћ</w:t>
            </w:r>
            <w:r>
              <w:rPr>
                <w:rFonts w:ascii="Arial" w:hAnsi="Arial" w:cs="Arial"/>
                <w:sz w:val="22"/>
                <w:szCs w:val="22"/>
                <w:lang w:val="sr-Latn-CS"/>
              </w:rPr>
              <w:t>е</w:t>
            </w:r>
            <w:r>
              <w:rPr>
                <w:rFonts w:ascii="Cirilica 60" w:hAnsi="Cirilica 60"/>
                <w:sz w:val="22"/>
                <w:szCs w:val="22"/>
                <w:lang w:val="sr-Latn-CS"/>
              </w:rPr>
              <w:t xml:space="preserve"> </w:t>
            </w:r>
            <w:r>
              <w:rPr>
                <w:rFonts w:ascii="Arial" w:hAnsi="Arial" w:cs="Arial"/>
                <w:sz w:val="22"/>
                <w:szCs w:val="22"/>
                <w:lang w:val="sr-Latn-CS"/>
              </w:rPr>
              <w:t>ринфуз,</w:t>
            </w:r>
            <w:r>
              <w:rPr>
                <w:rFonts w:ascii="Arial" w:hAnsi="Arial" w:cs="Arial"/>
                <w:sz w:val="22"/>
                <w:szCs w:val="22"/>
              </w:rPr>
              <w:t xml:space="preserve">  </w:t>
            </w:r>
            <w:r>
              <w:rPr>
                <w:rFonts w:ascii="Arial" w:hAnsi="Arial" w:cs="Arial"/>
                <w:sz w:val="22"/>
                <w:szCs w:val="22"/>
                <w:lang w:val="sr-Latn-CS"/>
              </w:rPr>
              <w:t>механичк</w:t>
            </w:r>
            <w:r>
              <w:rPr>
                <w:rFonts w:ascii="Arial" w:hAnsi="Arial" w:cs="Arial"/>
                <w:sz w:val="22"/>
                <w:szCs w:val="22"/>
              </w:rPr>
              <w:t xml:space="preserve">и сепарисано </w:t>
            </w:r>
            <w:r w:rsidR="004C0B09">
              <w:rPr>
                <w:rFonts w:ascii="Arial" w:hAnsi="Arial" w:cs="Arial"/>
                <w:sz w:val="22"/>
                <w:szCs w:val="22"/>
              </w:rPr>
              <w:t>пилеће</w:t>
            </w:r>
            <w:r>
              <w:rPr>
                <w:rFonts w:ascii="Arial" w:hAnsi="Arial" w:cs="Arial"/>
                <w:sz w:val="22"/>
                <w:szCs w:val="22"/>
              </w:rPr>
              <w:t xml:space="preserve"> месо минимум 50%, садржај укупних протеина најмање 10%,</w:t>
            </w:r>
            <w:r>
              <w:rPr>
                <w:rFonts w:ascii="Cirilica 60" w:hAnsi="Cirilica 60"/>
                <w:sz w:val="22"/>
                <w:szCs w:val="22"/>
                <w:lang w:val="sr-Latn-CS"/>
              </w:rPr>
              <w:t xml:space="preserve"> </w:t>
            </w:r>
            <w:r>
              <w:rPr>
                <w:rFonts w:ascii="Cirilica 60" w:hAnsi="Cirilica 60"/>
                <w:lang w:val="sr-Latn-CS"/>
              </w:rPr>
              <w:t xml:space="preserve"> </w:t>
            </w:r>
            <w:r>
              <w:rPr>
                <w:rFonts w:ascii="Arial" w:hAnsi="Arial" w:cs="Arial"/>
                <w:sz w:val="22"/>
                <w:szCs w:val="22"/>
              </w:rPr>
              <w:t>с</w:t>
            </w:r>
            <w:r>
              <w:rPr>
                <w:rFonts w:ascii="Arial" w:hAnsi="Arial" w:cs="Arial"/>
                <w:sz w:val="22"/>
                <w:szCs w:val="22"/>
                <w:lang w:val="sr-Latn-CS"/>
              </w:rPr>
              <w:t xml:space="preserve">а </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rPr>
            </w:pPr>
            <w:r>
              <w:rPr>
                <w:rFonts w:ascii="Arial" w:hAnsi="Arial" w:cs="Arial"/>
                <w:sz w:val="22"/>
                <w:szCs w:val="22"/>
                <w:lang w:val="sr-Latn-CS"/>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720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Cirilica 60" w:hAnsi="Cirilica 60"/>
                <w:lang w:val="sr-Latn-CS"/>
              </w:rPr>
            </w:pPr>
            <w:r>
              <w:rPr>
                <w:rFonts w:ascii="Cirilica 60" w:hAnsi="Cirilica 60"/>
                <w:sz w:val="22"/>
                <w:szCs w:val="22"/>
                <w:lang w:val="sr-Latn-CS"/>
              </w:rPr>
              <w:t>5.</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Cirilica 60" w:hAnsi="Cirilica 60"/>
                <w:lang w:val="sr-Latn-CS"/>
              </w:rPr>
            </w:pPr>
            <w:r>
              <w:rPr>
                <w:rFonts w:ascii="Arial" w:hAnsi="Arial" w:cs="Arial"/>
                <w:sz w:val="22"/>
                <w:szCs w:val="22"/>
                <w:lang w:val="sr-Latn-CS"/>
              </w:rPr>
              <w:t>Дим</w:t>
            </w:r>
            <w:r>
              <w:rPr>
                <w:rFonts w:ascii="Arial" w:hAnsi="Arial" w:cs="Arial"/>
                <w:sz w:val="22"/>
                <w:szCs w:val="22"/>
                <w:lang w:val="sr-Cyrl-CS"/>
              </w:rPr>
              <w:t>љ</w:t>
            </w:r>
            <w:r>
              <w:rPr>
                <w:rFonts w:ascii="Arial" w:hAnsi="Arial" w:cs="Arial"/>
                <w:sz w:val="22"/>
                <w:szCs w:val="22"/>
                <w:lang w:val="sr-Latn-CS"/>
              </w:rPr>
              <w:t>ена</w:t>
            </w:r>
            <w:r>
              <w:rPr>
                <w:rFonts w:ascii="Cirilica 60" w:hAnsi="Cirilica 60"/>
                <w:sz w:val="22"/>
                <w:szCs w:val="22"/>
                <w:lang w:val="sr-Latn-CS"/>
              </w:rPr>
              <w:t xml:space="preserve"> </w:t>
            </w:r>
            <w:r>
              <w:rPr>
                <w:rFonts w:ascii="Arial" w:hAnsi="Arial" w:cs="Arial"/>
                <w:sz w:val="22"/>
                <w:szCs w:val="22"/>
                <w:lang w:val="sr-Latn-CS"/>
              </w:rPr>
              <w:t>ребра</w:t>
            </w:r>
            <w:r>
              <w:rPr>
                <w:rFonts w:ascii="Cirilica 60" w:hAnsi="Cirilica 60"/>
                <w:lang w:val="sr-Latn-CS"/>
              </w:rPr>
              <w:t xml:space="preserve"> </w:t>
            </w:r>
            <w:r>
              <w:rPr>
                <w:rFonts w:ascii="Arial" w:hAnsi="Arial" w:cs="Arial"/>
                <w:sz w:val="22"/>
                <w:szCs w:val="22"/>
              </w:rPr>
              <w:t>с</w:t>
            </w:r>
            <w:r>
              <w:rPr>
                <w:rFonts w:ascii="Arial" w:hAnsi="Arial" w:cs="Arial"/>
                <w:sz w:val="22"/>
                <w:szCs w:val="22"/>
                <w:lang w:val="sr-Latn-CS"/>
              </w:rPr>
              <w:t xml:space="preserve">а </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rPr>
            </w:pPr>
            <w:r>
              <w:rPr>
                <w:rFonts w:ascii="Arial" w:hAnsi="Arial" w:cs="Arial"/>
                <w:sz w:val="22"/>
                <w:szCs w:val="22"/>
                <w:lang w:val="sr-Latn-CS"/>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480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Cirilica 60" w:hAnsi="Cirilica 60"/>
                <w:lang w:val="sr-Latn-CS"/>
              </w:rPr>
            </w:pPr>
            <w:r>
              <w:rPr>
                <w:rFonts w:ascii="Cirilica 60" w:hAnsi="Cirilica 60"/>
                <w:sz w:val="22"/>
                <w:szCs w:val="22"/>
                <w:lang w:val="sr-Latn-CS"/>
              </w:rPr>
              <w:t>6.</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4C0B09">
            <w:pPr>
              <w:ind w:right="-161"/>
              <w:rPr>
                <w:rFonts w:ascii="Cirilica 60" w:hAnsi="Cirilica 60"/>
                <w:lang w:val="sr-Latn-CS"/>
              </w:rPr>
            </w:pPr>
            <w:r>
              <w:rPr>
                <w:rFonts w:ascii="Arial" w:hAnsi="Arial" w:cs="Arial"/>
                <w:sz w:val="22"/>
                <w:szCs w:val="22"/>
                <w:lang w:val="sr-Latn-CS"/>
              </w:rPr>
              <w:t>Сти</w:t>
            </w:r>
            <w:r>
              <w:rPr>
                <w:rFonts w:ascii="Arial" w:hAnsi="Arial" w:cs="Arial"/>
                <w:sz w:val="22"/>
                <w:szCs w:val="22"/>
                <w:lang w:val="sr-Cyrl-CS"/>
              </w:rPr>
              <w:t>шњ</w:t>
            </w:r>
            <w:r>
              <w:rPr>
                <w:rFonts w:ascii="Arial" w:hAnsi="Arial" w:cs="Arial"/>
                <w:sz w:val="22"/>
                <w:szCs w:val="22"/>
                <w:lang w:val="sr-Latn-CS"/>
              </w:rPr>
              <w:t>ена</w:t>
            </w:r>
            <w:r>
              <w:rPr>
                <w:rFonts w:ascii="Cirilica 60" w:hAnsi="Cirilica 60"/>
                <w:sz w:val="22"/>
                <w:szCs w:val="22"/>
                <w:lang w:val="sr-Latn-CS"/>
              </w:rPr>
              <w:t xml:space="preserve"> </w:t>
            </w:r>
            <w:r>
              <w:rPr>
                <w:rFonts w:ascii="Arial" w:hAnsi="Arial" w:cs="Arial"/>
                <w:sz w:val="22"/>
                <w:szCs w:val="22"/>
                <w:lang w:val="sr-Cyrl-CS"/>
              </w:rPr>
              <w:t>ш</w:t>
            </w:r>
            <w:r>
              <w:rPr>
                <w:rFonts w:ascii="Arial" w:hAnsi="Arial" w:cs="Arial"/>
                <w:sz w:val="22"/>
                <w:szCs w:val="22"/>
                <w:lang w:val="sr-Latn-CS"/>
              </w:rPr>
              <w:t>унка</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цреву</w:t>
            </w:r>
            <w:r w:rsidR="004C0B09">
              <w:rPr>
                <w:rFonts w:ascii="Arial" w:hAnsi="Arial" w:cs="Arial"/>
                <w:sz w:val="22"/>
                <w:szCs w:val="22"/>
              </w:rPr>
              <w:t>, свињ.месо I категорије, протеина најмање 10%,</w:t>
            </w:r>
            <w:r>
              <w:rPr>
                <w:rFonts w:ascii="Arial" w:hAnsi="Arial" w:cs="Arial"/>
                <w:sz w:val="22"/>
                <w:szCs w:val="22"/>
              </w:rPr>
              <w:t>с</w:t>
            </w:r>
            <w:r>
              <w:rPr>
                <w:rFonts w:ascii="Arial" w:hAnsi="Arial" w:cs="Arial"/>
                <w:sz w:val="22"/>
                <w:szCs w:val="22"/>
                <w:lang w:val="sr-Latn-CS"/>
              </w:rPr>
              <w:t xml:space="preserve">а </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rPr>
            </w:pPr>
            <w:r>
              <w:rPr>
                <w:rFonts w:ascii="Arial" w:hAnsi="Arial" w:cs="Arial"/>
                <w:sz w:val="22"/>
                <w:szCs w:val="22"/>
                <w:lang w:val="sr-Latn-CS"/>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900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Theme="minorHAnsi" w:hAnsiTheme="minorHAnsi"/>
              </w:rPr>
            </w:pPr>
          </w:p>
          <w:p w:rsidR="003C50EA" w:rsidRDefault="003C50EA" w:rsidP="003C50EA">
            <w:pPr>
              <w:jc w:val="center"/>
              <w:rPr>
                <w:rFonts w:asciiTheme="minorHAnsi" w:hAnsiTheme="minorHAnsi"/>
              </w:rPr>
            </w:pPr>
            <w:r>
              <w:rPr>
                <w:rFonts w:asciiTheme="minorHAnsi" w:hAnsiTheme="minorHAnsi"/>
                <w:sz w:val="22"/>
                <w:szCs w:val="22"/>
              </w:rPr>
              <w:t>7.</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rPr>
            </w:pPr>
            <w:r>
              <w:rPr>
                <w:rFonts w:ascii="Arial" w:hAnsi="Arial" w:cs="Arial"/>
                <w:sz w:val="22"/>
                <w:szCs w:val="22"/>
              </w:rPr>
              <w:t>Српска кобасица</w:t>
            </w:r>
          </w:p>
          <w:p w:rsidR="003C50EA" w:rsidRDefault="003C50EA" w:rsidP="003C50EA">
            <w:pPr>
              <w:rPr>
                <w:rFonts w:ascii="Arial" w:hAnsi="Arial" w:cs="Arial"/>
              </w:rPr>
            </w:pPr>
            <w:r>
              <w:rPr>
                <w:rFonts w:ascii="Arial" w:hAnsi="Arial" w:cs="Arial"/>
                <w:sz w:val="22"/>
                <w:szCs w:val="22"/>
              </w:rPr>
              <w:t>с</w:t>
            </w:r>
            <w:r>
              <w:rPr>
                <w:rFonts w:ascii="Arial" w:hAnsi="Arial" w:cs="Arial"/>
                <w:sz w:val="22"/>
                <w:szCs w:val="22"/>
                <w:lang w:val="sr-Latn-CS"/>
              </w:rPr>
              <w:t xml:space="preserve">а </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Theme="minorHAnsi" w:hAnsiTheme="minorHAnsi"/>
              </w:rPr>
            </w:pPr>
          </w:p>
          <w:p w:rsidR="003C50EA" w:rsidRDefault="003C50EA" w:rsidP="003C50EA">
            <w:pPr>
              <w:rPr>
                <w:rFonts w:asciiTheme="minorHAnsi" w:hAnsiTheme="minorHAnsi"/>
              </w:rPr>
            </w:pPr>
            <w:r>
              <w:rPr>
                <w:rFonts w:asciiTheme="minorHAnsi" w:hAnsiTheme="minorHAnsi"/>
                <w:sz w:val="22"/>
                <w:szCs w:val="22"/>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720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Theme="minorHAnsi" w:hAnsiTheme="minorHAnsi"/>
              </w:rPr>
            </w:pPr>
          </w:p>
          <w:p w:rsidR="003C50EA" w:rsidRDefault="003C50EA" w:rsidP="003C50EA">
            <w:pPr>
              <w:jc w:val="center"/>
              <w:rPr>
                <w:rFonts w:asciiTheme="minorHAnsi" w:hAnsiTheme="minorHAnsi"/>
              </w:rPr>
            </w:pPr>
          </w:p>
          <w:p w:rsidR="003C50EA" w:rsidRDefault="003C50EA" w:rsidP="003C50EA">
            <w:pPr>
              <w:jc w:val="center"/>
              <w:rPr>
                <w:rFonts w:ascii="Cirilica 60" w:hAnsi="Cirilica 60"/>
                <w:lang w:val="sr-Latn-CS"/>
              </w:rPr>
            </w:pPr>
            <w:r>
              <w:rPr>
                <w:rFonts w:asciiTheme="minorHAnsi" w:hAnsiTheme="minorHAnsi"/>
                <w:sz w:val="22"/>
                <w:szCs w:val="22"/>
              </w:rPr>
              <w:t>8</w:t>
            </w:r>
            <w:r>
              <w:rPr>
                <w:rFonts w:ascii="Cirilica 60" w:hAnsi="Cirilica 60"/>
                <w:sz w:val="22"/>
                <w:szCs w:val="22"/>
                <w:lang w:val="sr-Latn-CS"/>
              </w:rPr>
              <w:t>.</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Cirilica 60" w:hAnsi="Cirilica 60"/>
                <w:lang w:val="sr-Latn-CS"/>
              </w:rPr>
            </w:pPr>
            <w:r>
              <w:rPr>
                <w:rFonts w:ascii="Arial" w:hAnsi="Arial" w:cs="Arial"/>
                <w:sz w:val="22"/>
                <w:szCs w:val="22"/>
                <w:lang w:val="sr-Latn-CS"/>
              </w:rPr>
              <w:t>Месни</w:t>
            </w:r>
            <w:r>
              <w:rPr>
                <w:rFonts w:ascii="Cirilica 60" w:hAnsi="Cirilica 60"/>
                <w:sz w:val="22"/>
                <w:szCs w:val="22"/>
                <w:lang w:val="sr-Latn-CS"/>
              </w:rPr>
              <w:t xml:space="preserve"> </w:t>
            </w:r>
            <w:r>
              <w:rPr>
                <w:rFonts w:ascii="Arial" w:hAnsi="Arial" w:cs="Arial"/>
                <w:sz w:val="22"/>
                <w:szCs w:val="22"/>
                <w:lang w:val="sr-Latn-CS"/>
              </w:rPr>
              <w:t>нарезак</w:t>
            </w:r>
            <w:r>
              <w:rPr>
                <w:rFonts w:ascii="Cirilica 60" w:hAnsi="Cirilica 60"/>
                <w:sz w:val="22"/>
                <w:szCs w:val="22"/>
                <w:lang w:val="sr-Latn-CS"/>
              </w:rPr>
              <w:t xml:space="preserve"> 150 </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rPr>
              <w:t xml:space="preserve">говеђи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конзерви</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отвара</w:t>
            </w:r>
            <w:r>
              <w:rPr>
                <w:rFonts w:ascii="Arial" w:hAnsi="Arial" w:cs="Arial"/>
                <w:sz w:val="22"/>
                <w:szCs w:val="22"/>
                <w:lang w:val="sr-Cyrl-CS"/>
              </w:rPr>
              <w:t>ч</w:t>
            </w:r>
            <w:r>
              <w:rPr>
                <w:rFonts w:ascii="Arial" w:hAnsi="Arial" w:cs="Arial"/>
                <w:sz w:val="22"/>
                <w:szCs w:val="22"/>
                <w:lang w:val="sr-Latn-CS"/>
              </w:rPr>
              <w:t>ем</w:t>
            </w:r>
            <w:r>
              <w:rPr>
                <w:rFonts w:ascii="Cirilica 60" w:hAnsi="Cirilica 60"/>
                <w:sz w:val="22"/>
                <w:szCs w:val="22"/>
                <w:lang w:val="sr-Latn-CS"/>
              </w:rPr>
              <w:t xml:space="preserve"> </w:t>
            </w:r>
            <w:r>
              <w:rPr>
                <w:rFonts w:ascii="Arial" w:hAnsi="Arial" w:cs="Arial"/>
                <w:sz w:val="22"/>
                <w:szCs w:val="22"/>
                <w:lang w:val="sr-Latn-CS"/>
              </w:rPr>
              <w:t>и</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269" w:type="pct"/>
            <w:tcBorders>
              <w:top w:val="single" w:sz="4" w:space="0" w:color="auto"/>
              <w:left w:val="single" w:sz="4" w:space="0" w:color="auto"/>
              <w:bottom w:val="single" w:sz="4" w:space="0" w:color="auto"/>
              <w:right w:val="single" w:sz="4" w:space="0" w:color="auto"/>
            </w:tcBorders>
          </w:tcPr>
          <w:p w:rsidR="003C50EA" w:rsidRDefault="003C50EA" w:rsidP="003C50EA">
            <w:pPr>
              <w:rPr>
                <w:sz w:val="20"/>
                <w:szCs w:val="20"/>
              </w:rPr>
            </w:pPr>
          </w:p>
          <w:p w:rsidR="003C50EA" w:rsidRPr="008373B9" w:rsidRDefault="003C50EA" w:rsidP="003C50EA">
            <w:pPr>
              <w:rPr>
                <w:rFonts w:ascii="Arial" w:hAnsi="Arial" w:cs="Arial"/>
                <w:sz w:val="21"/>
                <w:szCs w:val="21"/>
              </w:rPr>
            </w:pPr>
            <w:r w:rsidRPr="008373B9">
              <w:rPr>
                <w:rFonts w:ascii="Arial" w:hAnsi="Arial" w:cs="Arial"/>
                <w:sz w:val="21"/>
                <w:szCs w:val="21"/>
              </w:rPr>
              <w:t>ком</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4C0B09" w:rsidRDefault="004C0B09" w:rsidP="003C50EA">
            <w:pPr>
              <w:jc w:val="center"/>
              <w:rPr>
                <w:rFonts w:ascii="Arial" w:hAnsi="Arial" w:cs="Arial"/>
              </w:rPr>
            </w:pPr>
          </w:p>
          <w:p w:rsidR="003C50EA" w:rsidRDefault="003C50EA" w:rsidP="003C50EA">
            <w:pPr>
              <w:jc w:val="center"/>
              <w:rPr>
                <w:rFonts w:ascii="Arial" w:hAnsi="Arial" w:cs="Arial"/>
                <w:lang w:val="sr-Latn-CS"/>
              </w:rPr>
            </w:pPr>
            <w:r>
              <w:rPr>
                <w:rFonts w:ascii="Arial" w:hAnsi="Arial" w:cs="Arial"/>
                <w:lang w:val="sr-Latn-CS"/>
              </w:rPr>
              <w:t>900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Cirilica 60" w:hAnsi="Cirilica 60"/>
                <w:lang w:val="sr-Latn-CS"/>
              </w:rPr>
            </w:pPr>
            <w:r>
              <w:rPr>
                <w:rFonts w:asciiTheme="minorHAnsi" w:hAnsiTheme="minorHAnsi"/>
                <w:sz w:val="22"/>
                <w:szCs w:val="22"/>
              </w:rPr>
              <w:t>9</w:t>
            </w:r>
            <w:r>
              <w:rPr>
                <w:rFonts w:ascii="Cirilica 60" w:hAnsi="Cirilica 60"/>
                <w:sz w:val="22"/>
                <w:szCs w:val="22"/>
                <w:lang w:val="sr-Latn-CS"/>
              </w:rPr>
              <w:t>.</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Cirilica 60" w:hAnsi="Cirilica 60"/>
                <w:lang w:val="sr-Latn-CS"/>
              </w:rPr>
            </w:pPr>
            <w:r>
              <w:rPr>
                <w:rFonts w:ascii="Arial" w:hAnsi="Arial" w:cs="Arial"/>
                <w:sz w:val="22"/>
                <w:szCs w:val="22"/>
                <w:lang w:val="sr-Latn-CS"/>
              </w:rPr>
              <w:t>Па</w:t>
            </w:r>
            <w:r>
              <w:rPr>
                <w:rFonts w:ascii="Arial" w:hAnsi="Arial" w:cs="Arial"/>
                <w:sz w:val="22"/>
                <w:szCs w:val="22"/>
                <w:lang w:val="sr-Cyrl-CS"/>
              </w:rPr>
              <w:t>шт</w:t>
            </w:r>
            <w:r>
              <w:rPr>
                <w:rFonts w:ascii="Arial" w:hAnsi="Arial" w:cs="Arial"/>
                <w:sz w:val="22"/>
                <w:szCs w:val="22"/>
                <w:lang w:val="sr-Latn-CS"/>
              </w:rPr>
              <w:t>ета</w:t>
            </w:r>
            <w:r>
              <w:rPr>
                <w:rFonts w:ascii="Cirilica 60" w:hAnsi="Cirilica 60"/>
                <w:sz w:val="22"/>
                <w:szCs w:val="22"/>
                <w:lang w:val="sr-Latn-CS"/>
              </w:rPr>
              <w:t xml:space="preserve"> </w:t>
            </w:r>
            <w:r>
              <w:rPr>
                <w:rFonts w:ascii="Arial" w:hAnsi="Arial" w:cs="Arial"/>
                <w:sz w:val="22"/>
                <w:szCs w:val="22"/>
                <w:lang w:val="sr-Latn-CS"/>
              </w:rPr>
              <w:t>јетрена</w:t>
            </w:r>
            <w:r>
              <w:rPr>
                <w:rFonts w:ascii="Cirilica 60" w:hAnsi="Cirilica 60"/>
                <w:sz w:val="22"/>
                <w:szCs w:val="22"/>
                <w:lang w:val="sr-Latn-CS"/>
              </w:rPr>
              <w:t xml:space="preserve"> </w:t>
            </w:r>
            <w:r>
              <w:rPr>
                <w:rFonts w:asciiTheme="minorHAnsi" w:hAnsiTheme="minorHAnsi"/>
                <w:sz w:val="22"/>
                <w:szCs w:val="22"/>
              </w:rPr>
              <w:t>75</w:t>
            </w:r>
            <w:r>
              <w:rPr>
                <w:rFonts w:ascii="Cirilica 60" w:hAnsi="Cirilica 60"/>
                <w:sz w:val="22"/>
                <w:szCs w:val="22"/>
                <w:lang w:val="sr-Latn-CS"/>
              </w:rPr>
              <w:t xml:space="preserve"> </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фолија</w:t>
            </w:r>
            <w:r>
              <w:rPr>
                <w:rFonts w:ascii="Arial" w:hAnsi="Arial" w:cs="Arial"/>
                <w:sz w:val="22"/>
                <w:szCs w:val="22"/>
              </w:rPr>
              <w:t xml:space="preserve">,масно и везивно ткиво, свињско месо, јетра минимум </w:t>
            </w:r>
            <w:r>
              <w:rPr>
                <w:rFonts w:ascii="Arial" w:hAnsi="Arial" w:cs="Arial"/>
                <w:sz w:val="22"/>
                <w:szCs w:val="22"/>
              </w:rPr>
              <w:lastRenderedPageBreak/>
              <w:t>10%, садржај укупних протеина минимум 9%</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69"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sz w:val="21"/>
                <w:szCs w:val="21"/>
              </w:rPr>
            </w:pPr>
          </w:p>
          <w:p w:rsidR="003C50EA" w:rsidRPr="008373B9" w:rsidRDefault="003C50EA" w:rsidP="003C50EA">
            <w:pPr>
              <w:rPr>
                <w:rFonts w:ascii="Arial" w:hAnsi="Arial" w:cs="Arial"/>
                <w:sz w:val="21"/>
                <w:szCs w:val="21"/>
              </w:rPr>
            </w:pPr>
            <w:r w:rsidRPr="008373B9">
              <w:rPr>
                <w:rFonts w:ascii="Arial" w:hAnsi="Arial" w:cs="Arial"/>
                <w:sz w:val="21"/>
                <w:szCs w:val="21"/>
              </w:rPr>
              <w:t>ком</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Arial" w:hAnsi="Arial" w:cs="Arial"/>
              </w:rPr>
            </w:pPr>
          </w:p>
          <w:p w:rsidR="004C0B09" w:rsidRDefault="004C0B09" w:rsidP="003C50EA">
            <w:pPr>
              <w:jc w:val="center"/>
              <w:rPr>
                <w:rFonts w:ascii="Arial" w:hAnsi="Arial" w:cs="Arial"/>
              </w:rPr>
            </w:pPr>
          </w:p>
          <w:p w:rsidR="004C0B09" w:rsidRDefault="004C0B09" w:rsidP="003C50EA">
            <w:pPr>
              <w:jc w:val="center"/>
              <w:rPr>
                <w:rFonts w:ascii="Arial" w:hAnsi="Arial" w:cs="Arial"/>
              </w:rPr>
            </w:pPr>
          </w:p>
          <w:p w:rsidR="003C50EA" w:rsidRDefault="003C50EA" w:rsidP="003C50EA">
            <w:pPr>
              <w:jc w:val="center"/>
              <w:rPr>
                <w:rFonts w:ascii="Arial" w:hAnsi="Arial" w:cs="Arial"/>
                <w:lang w:val="sr-Latn-CS"/>
              </w:rPr>
            </w:pPr>
            <w:r>
              <w:rPr>
                <w:rFonts w:ascii="Arial" w:hAnsi="Arial" w:cs="Arial"/>
                <w:lang w:val="sr-Latn-CS"/>
              </w:rPr>
              <w:t>15</w:t>
            </w:r>
            <w:r w:rsidR="004C0B09">
              <w:rPr>
                <w:rFonts w:ascii="Arial" w:hAnsi="Arial" w:cs="Arial"/>
              </w:rPr>
              <w:t>.</w:t>
            </w:r>
            <w:r>
              <w:rPr>
                <w:rFonts w:ascii="Arial" w:hAnsi="Arial" w:cs="Arial"/>
                <w:lang w:val="sr-Latn-CS"/>
              </w:rPr>
              <w:t>000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Theme="minorHAnsi" w:hAnsiTheme="minorHAnsi"/>
              </w:rPr>
            </w:pPr>
          </w:p>
          <w:p w:rsidR="003C50EA" w:rsidRDefault="003C50EA" w:rsidP="003C50EA">
            <w:pPr>
              <w:jc w:val="center"/>
              <w:rPr>
                <w:rFonts w:asciiTheme="minorHAnsi" w:hAnsiTheme="minorHAnsi"/>
              </w:rPr>
            </w:pPr>
            <w:r>
              <w:rPr>
                <w:rFonts w:asciiTheme="minorHAnsi" w:hAnsiTheme="minorHAnsi"/>
                <w:sz w:val="22"/>
                <w:szCs w:val="22"/>
              </w:rPr>
              <w:t>10</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4C0B09">
            <w:pPr>
              <w:rPr>
                <w:rFonts w:ascii="Arial" w:hAnsi="Arial" w:cs="Arial"/>
              </w:rPr>
            </w:pPr>
            <w:r>
              <w:rPr>
                <w:rFonts w:ascii="Arial" w:hAnsi="Arial" w:cs="Arial"/>
                <w:sz w:val="22"/>
                <w:szCs w:val="22"/>
              </w:rPr>
              <w:t>Печеница суво усољена са декларацијом</w:t>
            </w:r>
          </w:p>
        </w:tc>
        <w:tc>
          <w:tcPr>
            <w:tcW w:w="269"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rPr>
            </w:pPr>
            <w:r>
              <w:rPr>
                <w:rFonts w:ascii="Arial" w:hAnsi="Arial" w:cs="Arial"/>
                <w:sz w:val="22"/>
                <w:szCs w:val="22"/>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19</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Theme="minorHAnsi" w:hAnsiTheme="minorHAnsi"/>
              </w:rPr>
            </w:pPr>
          </w:p>
          <w:p w:rsidR="003C50EA" w:rsidRDefault="003C50EA" w:rsidP="003C50EA">
            <w:pPr>
              <w:rPr>
                <w:rFonts w:asciiTheme="minorHAnsi" w:hAnsiTheme="minorHAnsi"/>
              </w:rPr>
            </w:pPr>
          </w:p>
          <w:p w:rsidR="003C50EA" w:rsidRDefault="003C50EA" w:rsidP="003C50EA">
            <w:pPr>
              <w:rPr>
                <w:rFonts w:asciiTheme="minorHAnsi" w:hAnsiTheme="minorHAnsi"/>
              </w:rPr>
            </w:pPr>
          </w:p>
        </w:tc>
      </w:tr>
      <w:tr w:rsidR="003C50EA" w:rsidTr="003C50EA">
        <w:tc>
          <w:tcPr>
            <w:tcW w:w="252" w:type="pct"/>
            <w:tcBorders>
              <w:top w:val="single" w:sz="4" w:space="0" w:color="auto"/>
              <w:left w:val="single" w:sz="4" w:space="0" w:color="auto"/>
              <w:bottom w:val="single" w:sz="4" w:space="0" w:color="auto"/>
              <w:right w:val="single" w:sz="4" w:space="0" w:color="auto"/>
            </w:tcBorders>
            <w:vAlign w:val="center"/>
            <w:hideMark/>
          </w:tcPr>
          <w:p w:rsidR="003C50EA" w:rsidRDefault="003C50EA" w:rsidP="003C50EA">
            <w:pPr>
              <w:jc w:val="center"/>
              <w:rPr>
                <w:rFonts w:asciiTheme="minorHAnsi" w:hAnsiTheme="minorHAnsi"/>
              </w:rPr>
            </w:pPr>
            <w:r>
              <w:rPr>
                <w:rFonts w:asciiTheme="minorHAnsi" w:hAnsiTheme="minorHAnsi"/>
                <w:sz w:val="22"/>
                <w:szCs w:val="22"/>
              </w:rPr>
              <w:t>11</w:t>
            </w:r>
          </w:p>
        </w:tc>
        <w:tc>
          <w:tcPr>
            <w:tcW w:w="1036" w:type="pct"/>
            <w:tcBorders>
              <w:top w:val="single" w:sz="4" w:space="0" w:color="auto"/>
              <w:left w:val="single" w:sz="4" w:space="0" w:color="auto"/>
              <w:bottom w:val="single" w:sz="4" w:space="0" w:color="auto"/>
              <w:right w:val="single" w:sz="4" w:space="0" w:color="auto"/>
            </w:tcBorders>
            <w:vAlign w:val="center"/>
            <w:hideMark/>
          </w:tcPr>
          <w:p w:rsidR="003C50EA" w:rsidRDefault="003C50EA" w:rsidP="003C50EA">
            <w:pPr>
              <w:rPr>
                <w:rFonts w:ascii="Arial" w:hAnsi="Arial" w:cs="Arial"/>
              </w:rPr>
            </w:pPr>
          </w:p>
          <w:p w:rsidR="003C50EA" w:rsidRDefault="003C50EA" w:rsidP="003C50EA">
            <w:pPr>
              <w:rPr>
                <w:rFonts w:ascii="Arial" w:hAnsi="Arial" w:cs="Arial"/>
              </w:rPr>
            </w:pPr>
            <w:r>
              <w:rPr>
                <w:rFonts w:ascii="Arial" w:hAnsi="Arial" w:cs="Arial"/>
                <w:sz w:val="22"/>
                <w:szCs w:val="22"/>
              </w:rPr>
              <w:t>Суви врат са      декларацијом</w:t>
            </w:r>
          </w:p>
        </w:tc>
        <w:tc>
          <w:tcPr>
            <w:tcW w:w="269"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rPr>
            </w:pPr>
          </w:p>
          <w:p w:rsidR="003C50EA" w:rsidRDefault="003C50EA" w:rsidP="003C50EA">
            <w:pPr>
              <w:rPr>
                <w:rFonts w:ascii="Arial" w:hAnsi="Arial" w:cs="Arial"/>
              </w:rPr>
            </w:pPr>
            <w:r>
              <w:rPr>
                <w:rFonts w:ascii="Arial" w:hAnsi="Arial" w:cs="Arial"/>
                <w:sz w:val="22"/>
                <w:szCs w:val="22"/>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vAlign w:val="center"/>
          </w:tcPr>
          <w:p w:rsidR="003C50EA" w:rsidRDefault="003C50EA" w:rsidP="003C50EA">
            <w:pPr>
              <w:jc w:val="center"/>
              <w:rPr>
                <w:rFonts w:ascii="Arial" w:hAnsi="Arial" w:cs="Arial"/>
              </w:rPr>
            </w:pPr>
            <w:r>
              <w:rPr>
                <w:rFonts w:ascii="Arial" w:hAnsi="Arial" w:cs="Arial"/>
              </w:rPr>
              <w:t>10</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right"/>
              <w:rPr>
                <w:rFonts w:asciiTheme="minorHAnsi" w:hAnsiTheme="minorHAnsi"/>
              </w:rPr>
            </w:pPr>
            <w:r>
              <w:rPr>
                <w:rFonts w:asciiTheme="minorHAnsi" w:hAnsiTheme="minorHAnsi"/>
                <w:sz w:val="22"/>
                <w:szCs w:val="22"/>
              </w:rPr>
              <w:t>12</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rPr>
            </w:pPr>
            <w:r>
              <w:rPr>
                <w:rFonts w:ascii="Arial" w:hAnsi="Arial" w:cs="Arial"/>
                <w:sz w:val="22"/>
                <w:szCs w:val="22"/>
              </w:rPr>
              <w:t>Чајна кобасица са декларацијом</w:t>
            </w:r>
          </w:p>
        </w:tc>
        <w:tc>
          <w:tcPr>
            <w:tcW w:w="269"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rPr>
            </w:pPr>
            <w:r>
              <w:rPr>
                <w:rFonts w:ascii="Arial" w:hAnsi="Arial" w:cs="Arial"/>
                <w:sz w:val="22"/>
                <w:szCs w:val="22"/>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vAlign w:val="center"/>
          </w:tcPr>
          <w:p w:rsidR="003C50EA" w:rsidRDefault="003C50EA" w:rsidP="003C50EA">
            <w:pPr>
              <w:jc w:val="center"/>
              <w:rPr>
                <w:rFonts w:ascii="Arial" w:hAnsi="Arial" w:cs="Arial"/>
              </w:rPr>
            </w:pPr>
            <w:r>
              <w:rPr>
                <w:rFonts w:ascii="Arial" w:hAnsi="Arial" w:cs="Arial"/>
              </w:rPr>
              <w:t>7</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r w:rsidR="003C50EA" w:rsidTr="003C50EA">
        <w:tc>
          <w:tcPr>
            <w:tcW w:w="252"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right"/>
              <w:rPr>
                <w:rFonts w:asciiTheme="minorHAnsi" w:hAnsiTheme="minorHAnsi"/>
              </w:rPr>
            </w:pPr>
            <w:r>
              <w:rPr>
                <w:rFonts w:asciiTheme="minorHAnsi" w:hAnsiTheme="minorHAnsi"/>
                <w:sz w:val="22"/>
                <w:szCs w:val="22"/>
              </w:rPr>
              <w:t>13</w:t>
            </w:r>
          </w:p>
        </w:tc>
        <w:tc>
          <w:tcPr>
            <w:tcW w:w="1036"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rPr>
            </w:pPr>
            <w:r>
              <w:rPr>
                <w:rFonts w:ascii="Arial" w:hAnsi="Arial" w:cs="Arial"/>
                <w:sz w:val="22"/>
                <w:szCs w:val="22"/>
              </w:rPr>
              <w:t>Кулен са декларацијом</w:t>
            </w:r>
          </w:p>
        </w:tc>
        <w:tc>
          <w:tcPr>
            <w:tcW w:w="269"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rPr>
            </w:pPr>
            <w:r>
              <w:rPr>
                <w:rFonts w:ascii="Arial" w:hAnsi="Arial" w:cs="Arial"/>
                <w:sz w:val="22"/>
                <w:szCs w:val="22"/>
              </w:rPr>
              <w:t>кг</w:t>
            </w:r>
          </w:p>
        </w:tc>
        <w:tc>
          <w:tcPr>
            <w:tcW w:w="63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29"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540" w:type="pct"/>
            <w:tcBorders>
              <w:top w:val="single" w:sz="4" w:space="0" w:color="auto"/>
              <w:left w:val="single" w:sz="4" w:space="0" w:color="auto"/>
              <w:bottom w:val="single" w:sz="4" w:space="0" w:color="auto"/>
              <w:right w:val="single" w:sz="4" w:space="0" w:color="auto"/>
            </w:tcBorders>
            <w:vAlign w:val="center"/>
          </w:tcPr>
          <w:p w:rsidR="003C50EA" w:rsidRDefault="003C50EA" w:rsidP="003C50EA">
            <w:pPr>
              <w:jc w:val="center"/>
              <w:rPr>
                <w:rFonts w:ascii="Arial" w:hAnsi="Arial" w:cs="Arial"/>
              </w:rPr>
            </w:pPr>
            <w:r>
              <w:rPr>
                <w:rFonts w:ascii="Arial" w:hAnsi="Arial" w:cs="Arial"/>
              </w:rPr>
              <w:t>7</w:t>
            </w:r>
          </w:p>
        </w:tc>
        <w:tc>
          <w:tcPr>
            <w:tcW w:w="517"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c>
          <w:tcPr>
            <w:tcW w:w="68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Cirilica 60" w:hAnsi="Cirilica 60"/>
                <w:lang w:val="sr-Latn-CS"/>
              </w:rPr>
            </w:pPr>
          </w:p>
        </w:tc>
      </w:tr>
    </w:tbl>
    <w:p w:rsidR="003C50EA" w:rsidRDefault="003C50EA" w:rsidP="003C50EA">
      <w:pPr>
        <w:rPr>
          <w:rFonts w:ascii="Cirilica 60" w:hAnsi="Cirilica 60"/>
          <w:lang w:val="sr-Latn-CS"/>
        </w:rPr>
      </w:pP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p>
    <w:p w:rsidR="003C50EA" w:rsidRDefault="003C50EA" w:rsidP="003C50EA">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3C50EA" w:rsidRDefault="003C50EA" w:rsidP="003C50EA">
      <w:pPr>
        <w:ind w:left="360"/>
        <w:jc w:val="both"/>
        <w:rPr>
          <w:rFonts w:ascii="Arial" w:hAnsi="Arial" w:cs="Arial"/>
          <w:bCs/>
          <w:iCs/>
          <w:color w:val="002060"/>
        </w:rPr>
      </w:pPr>
    </w:p>
    <w:p w:rsidR="003C50EA" w:rsidRDefault="003C50EA" w:rsidP="003C50EA">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3C50EA" w:rsidRDefault="003C50EA" w:rsidP="003C50EA">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3C50EA" w:rsidRDefault="003C50EA" w:rsidP="003C50EA">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3C50EA" w:rsidRDefault="003C50EA" w:rsidP="003C50EA">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3C50EA" w:rsidRDefault="003C50EA" w:rsidP="003C50EA">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3C50EA" w:rsidRDefault="003C50EA" w:rsidP="003C50EA">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3C50EA" w:rsidRDefault="003C50EA" w:rsidP="003C50EA">
      <w:pPr>
        <w:rPr>
          <w:lang w:val="sr-Cyrl-CS"/>
        </w:rPr>
      </w:pPr>
    </w:p>
    <w:p w:rsidR="003C50EA" w:rsidRDefault="003C50EA" w:rsidP="003C50EA">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Pr>
          <w:rFonts w:ascii="Arial" w:hAnsi="Arial" w:cs="Arial"/>
          <w:sz w:val="22"/>
          <w:szCs w:val="22"/>
        </w:rPr>
        <w:t>ПОНУ</w:t>
      </w:r>
      <w:r>
        <w:rPr>
          <w:rFonts w:ascii="Arial" w:hAnsi="Arial" w:cs="Arial"/>
          <w:sz w:val="22"/>
          <w:szCs w:val="22"/>
          <w:lang w:val="sr-Cyrl-CS"/>
        </w:rPr>
        <w:t>Ђ</w:t>
      </w:r>
      <w:r>
        <w:rPr>
          <w:rFonts w:ascii="Arial" w:hAnsi="Arial" w:cs="Arial"/>
          <w:sz w:val="22"/>
          <w:szCs w:val="22"/>
        </w:rPr>
        <w:t>А</w:t>
      </w:r>
      <w:r>
        <w:rPr>
          <w:rFonts w:ascii="Arial" w:hAnsi="Arial" w:cs="Arial"/>
          <w:sz w:val="22"/>
          <w:szCs w:val="22"/>
          <w:lang w:val="sr-Cyrl-CS"/>
        </w:rPr>
        <w:t>Ч</w:t>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lang w:val="sr-Cyrl-CS"/>
        </w:rPr>
        <w:t xml:space="preserve">                                              </w:t>
      </w:r>
    </w:p>
    <w:p w:rsidR="003C50EA" w:rsidRDefault="003C50EA" w:rsidP="003C50EA">
      <w:r>
        <w:rPr>
          <w:rFonts w:ascii="Arial" w:hAnsi="Arial" w:cs="Arial"/>
          <w:b/>
          <w:bCs/>
          <w:i/>
          <w:iCs/>
          <w:lang w:val="sr-Cyrl-CS"/>
        </w:rPr>
        <w:t xml:space="preserve">           </w:t>
      </w:r>
      <w:r>
        <w:rPr>
          <w:rFonts w:ascii="Arial" w:hAnsi="Arial" w:cs="Arial"/>
          <w:b/>
          <w:bCs/>
          <w:i/>
          <w:iCs/>
          <w:lang w:val="sr-Cyrl-CS"/>
        </w:rPr>
        <w:tab/>
      </w:r>
      <w:r>
        <w:rPr>
          <w:rFonts w:ascii="Arial" w:hAnsi="Arial" w:cs="Arial"/>
          <w:b/>
          <w:bCs/>
          <w:i/>
          <w:iCs/>
          <w:lang w:val="sr-Cyrl-CS"/>
        </w:rPr>
        <w:tab/>
      </w:r>
      <w:r>
        <w:rPr>
          <w:rFonts w:ascii="Arial" w:hAnsi="Arial" w:cs="Arial"/>
          <w:b/>
          <w:bCs/>
          <w:i/>
          <w:iCs/>
          <w:lang w:val="sr-Cyrl-CS"/>
        </w:rPr>
        <w:tab/>
      </w:r>
      <w:r>
        <w:rPr>
          <w:rFonts w:ascii="Arial" w:hAnsi="Arial" w:cs="Arial"/>
          <w:b/>
          <w:bCs/>
          <w:i/>
          <w:iCs/>
          <w:lang w:val="sr-Cyrl-CS"/>
        </w:rPr>
        <w:tab/>
      </w:r>
      <w:r>
        <w:rPr>
          <w:rFonts w:ascii="Arial" w:hAnsi="Arial" w:cs="Arial"/>
          <w:b/>
          <w:bCs/>
          <w:i/>
          <w:iCs/>
          <w:lang w:val="sr-Cyrl-CS"/>
        </w:rPr>
        <w:tab/>
      </w:r>
      <w:r>
        <w:rPr>
          <w:rFonts w:ascii="Arial" w:hAnsi="Arial" w:cs="Arial"/>
          <w:b/>
          <w:bCs/>
          <w:i/>
          <w:iCs/>
          <w:lang w:val="sr-Cyrl-CS"/>
        </w:rPr>
        <w:tab/>
      </w:r>
      <w:r>
        <w:rPr>
          <w:rFonts w:ascii="Arial" w:hAnsi="Arial" w:cs="Arial"/>
          <w:b/>
          <w:bCs/>
          <w:i/>
          <w:iCs/>
          <w:lang w:val="sr-Cyrl-CS"/>
        </w:rPr>
        <w:tab/>
      </w:r>
      <w:r>
        <w:rPr>
          <w:rFonts w:ascii="Arial" w:hAnsi="Arial" w:cs="Arial"/>
          <w:b/>
          <w:bCs/>
          <w:i/>
          <w:iCs/>
        </w:rPr>
        <w:t xml:space="preserve">  </w:t>
      </w:r>
      <w:r>
        <w:rPr>
          <w:rFonts w:ascii="Arial" w:hAnsi="Arial" w:cs="Arial"/>
          <w:b/>
          <w:bCs/>
          <w:i/>
          <w:iCs/>
          <w:lang w:val="sr-Cyrl-CS"/>
        </w:rPr>
        <w:tab/>
      </w:r>
      <w:r>
        <w:rPr>
          <w:rFonts w:ascii="Arial" w:hAnsi="Arial" w:cs="Arial"/>
          <w:b/>
          <w:bCs/>
          <w:i/>
          <w:iCs/>
        </w:rPr>
        <w:t xml:space="preserve">       </w:t>
      </w:r>
      <w:r>
        <w:rPr>
          <w:rFonts w:ascii="Arial" w:hAnsi="Arial" w:cs="Arial"/>
          <w:b/>
          <w:bCs/>
          <w:i/>
          <w:iCs/>
          <w:lang w:val="sr-Cyrl-CS"/>
        </w:rPr>
        <w:t xml:space="preserve">   </w:t>
      </w:r>
      <w:r>
        <w:rPr>
          <w:rFonts w:ascii="Arial" w:hAnsi="Arial" w:cs="Arial"/>
          <w:lang w:val="sr-Latn-CS"/>
        </w:rPr>
        <w:t>М</w:t>
      </w:r>
      <w:r>
        <w:rPr>
          <w:rFonts w:ascii="Cirilica 60" w:hAnsi="Cirilica 60"/>
          <w:lang w:val="sr-Latn-CS"/>
        </w:rPr>
        <w:t>.</w:t>
      </w:r>
      <w:r>
        <w:rPr>
          <w:rFonts w:ascii="Arial" w:hAnsi="Arial" w:cs="Arial"/>
          <w:lang w:val="sr-Latn-CS"/>
        </w:rPr>
        <w:t>П</w:t>
      </w: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600E45" w:rsidRDefault="00600E45"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3C50EA" w:rsidRDefault="003C50EA" w:rsidP="00600E45">
      <w:pPr>
        <w:rPr>
          <w:rFonts w:ascii="Arial" w:hAnsi="Arial" w:cs="Arial"/>
          <w:b/>
          <w:bCs/>
          <w:i/>
          <w:iCs/>
        </w:rPr>
      </w:pPr>
    </w:p>
    <w:p w:rsidR="00795E34" w:rsidRDefault="00600E45" w:rsidP="00600E45">
      <w:pPr>
        <w:ind w:left="720" w:firstLine="720"/>
        <w:jc w:val="center"/>
        <w:rPr>
          <w:rFonts w:ascii="Arial" w:hAnsi="Arial" w:cs="Arial"/>
          <w:sz w:val="22"/>
          <w:szCs w:val="22"/>
        </w:rPr>
      </w:pPr>
      <w:r>
        <w:rPr>
          <w:rFonts w:ascii="Arial" w:hAnsi="Arial" w:cs="Arial"/>
          <w:sz w:val="22"/>
          <w:szCs w:val="22"/>
          <w:lang w:val="sr-Latn-CS"/>
        </w:rPr>
        <w:t>СПЕЦИФИКАЦИЈА</w:t>
      </w:r>
      <w:r>
        <w:rPr>
          <w:rFonts w:ascii="Cirilica 60" w:hAnsi="Cirilica 60"/>
          <w:sz w:val="22"/>
          <w:szCs w:val="22"/>
          <w:lang w:val="sr-Latn-CS"/>
        </w:rPr>
        <w:t xml:space="preserve"> </w:t>
      </w:r>
      <w:r>
        <w:rPr>
          <w:rFonts w:ascii="Arial" w:hAnsi="Arial" w:cs="Arial"/>
          <w:sz w:val="22"/>
          <w:szCs w:val="22"/>
          <w:lang w:val="sr-Latn-CS"/>
        </w:rPr>
        <w:t>ПРОИЗВОДА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СТРУКТУРОМ</w:t>
      </w:r>
      <w:r>
        <w:rPr>
          <w:rFonts w:ascii="Cirilica 60" w:hAnsi="Cirilica 60"/>
          <w:sz w:val="22"/>
          <w:szCs w:val="22"/>
          <w:lang w:val="sr-Latn-CS"/>
        </w:rPr>
        <w:t xml:space="preserve"> </w:t>
      </w:r>
      <w:r>
        <w:rPr>
          <w:rFonts w:ascii="Arial" w:hAnsi="Arial" w:cs="Arial"/>
          <w:sz w:val="22"/>
          <w:szCs w:val="22"/>
          <w:lang w:val="sr-Latn-CS"/>
        </w:rPr>
        <w:t>ЦЕНЕ</w:t>
      </w:r>
    </w:p>
    <w:p w:rsidR="00600E45" w:rsidRPr="004938AA" w:rsidRDefault="00600E45" w:rsidP="00600E45">
      <w:pPr>
        <w:ind w:left="720" w:firstLine="720"/>
        <w:jc w:val="center"/>
        <w:rPr>
          <w:rFonts w:asciiTheme="minorHAnsi" w:hAnsiTheme="minorHAnsi"/>
          <w:sz w:val="22"/>
          <w:szCs w:val="22"/>
        </w:rPr>
      </w:pP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sidR="00795E34">
        <w:rPr>
          <w:rFonts w:ascii="Arial" w:hAnsi="Arial" w:cs="Arial"/>
          <w:sz w:val="22"/>
          <w:szCs w:val="22"/>
        </w:rPr>
        <w:t>ЈАВНУ НАБАВКУ БР.</w:t>
      </w:r>
      <w:r>
        <w:rPr>
          <w:rFonts w:asciiTheme="minorHAnsi" w:hAnsiTheme="minorHAnsi"/>
          <w:sz w:val="22"/>
          <w:szCs w:val="22"/>
        </w:rPr>
        <w:t xml:space="preserve">  </w:t>
      </w:r>
      <w:r w:rsidR="004938AA">
        <w:rPr>
          <w:sz w:val="22"/>
          <w:szCs w:val="22"/>
        </w:rPr>
        <w:t>10/2019</w:t>
      </w:r>
    </w:p>
    <w:p w:rsidR="00600E45" w:rsidRDefault="00600E45" w:rsidP="0006489F">
      <w:pPr>
        <w:ind w:left="720" w:firstLine="720"/>
        <w:jc w:val="center"/>
        <w:rPr>
          <w:rFonts w:ascii="Cirilica 60" w:hAnsi="Cirilica 60"/>
          <w:sz w:val="22"/>
          <w:szCs w:val="22"/>
          <w:lang w:val="sr-Cyrl-CS"/>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sz w:val="22"/>
          <w:szCs w:val="22"/>
          <w:lang w:val="sr-Cyrl-CS"/>
        </w:rPr>
        <w:t xml:space="preserve">. </w:t>
      </w:r>
      <w:r w:rsidR="003C50EA">
        <w:rPr>
          <w:sz w:val="22"/>
          <w:szCs w:val="22"/>
        </w:rPr>
        <w:t>3</w:t>
      </w:r>
      <w:r>
        <w:rPr>
          <w:sz w:val="22"/>
          <w:szCs w:val="22"/>
          <w:lang w:val="sr-Cyrl-CS"/>
        </w:rPr>
        <w:t xml:space="preserve">. </w:t>
      </w:r>
      <w:r w:rsidR="00795E34">
        <w:rPr>
          <w:sz w:val="22"/>
          <w:szCs w:val="22"/>
          <w:lang w:val="sr-Cyrl-CS"/>
        </w:rPr>
        <w:t>-</w:t>
      </w:r>
      <w:r>
        <w:rPr>
          <w:rFonts w:ascii="Cirilica 60" w:hAnsi="Cirilica 60"/>
          <w:sz w:val="22"/>
          <w:szCs w:val="22"/>
          <w:lang w:val="sr-Latn-CS"/>
        </w:rPr>
        <w:t xml:space="preserve"> </w:t>
      </w:r>
      <w:r>
        <w:rPr>
          <w:rFonts w:ascii="Arial" w:hAnsi="Arial" w:cs="Arial"/>
          <w:sz w:val="22"/>
          <w:szCs w:val="22"/>
          <w:lang w:val="sr-Cyrl-CS"/>
        </w:rPr>
        <w:t>ПРИПРЕМЉЕНА И КОНЗЕРВИСАНА РИБА</w:t>
      </w:r>
    </w:p>
    <w:p w:rsidR="00600E45" w:rsidRDefault="00600E45" w:rsidP="00600E45">
      <w:pPr>
        <w:rPr>
          <w:rFonts w:ascii="Cirilica 60" w:hAnsi="Cirilica 60"/>
          <w:b/>
          <w:sz w:val="28"/>
          <w:szCs w:val="28"/>
          <w:lang w:val="sr-Latn-CS"/>
        </w:rPr>
      </w:pPr>
      <w:r>
        <w:rPr>
          <w:rFonts w:ascii="Cirilica 60" w:hAnsi="Cirilica 60"/>
          <w:sz w:val="28"/>
          <w:szCs w:val="28"/>
          <w:lang w:val="sr-Latn-CS"/>
        </w:rPr>
        <w:t xml:space="preserve">               </w:t>
      </w:r>
    </w:p>
    <w:p w:rsidR="00600E45" w:rsidRDefault="00600E45" w:rsidP="00600E45">
      <w:pPr>
        <w:rPr>
          <w:rFonts w:ascii="Cirilica 60" w:hAnsi="Cirilica 60"/>
          <w:b/>
          <w:sz w:val="28"/>
          <w:szCs w:val="28"/>
          <w:lang w:val="sr-Latn-CS"/>
        </w:rPr>
      </w:pPr>
    </w:p>
    <w:tbl>
      <w:tblPr>
        <w:tblW w:w="564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2585"/>
        <w:gridCol w:w="771"/>
        <w:gridCol w:w="1465"/>
        <w:gridCol w:w="1120"/>
        <w:gridCol w:w="1120"/>
        <w:gridCol w:w="1225"/>
        <w:gridCol w:w="1214"/>
        <w:gridCol w:w="1214"/>
      </w:tblGrid>
      <w:tr w:rsidR="00600E45" w:rsidTr="0006489F">
        <w:tc>
          <w:tcPr>
            <w:tcW w:w="304"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р</w:t>
            </w:r>
            <w:r>
              <w:rPr>
                <w:rFonts w:ascii="Cirilica 60" w:hAnsi="Cirilica 60"/>
                <w:sz w:val="22"/>
                <w:szCs w:val="22"/>
                <w:lang w:val="sr-Latn-CS"/>
              </w:rPr>
              <w:t>.</w:t>
            </w:r>
            <w:r>
              <w:rPr>
                <w:rFonts w:ascii="Arial" w:hAnsi="Arial" w:cs="Arial"/>
                <w:sz w:val="22"/>
                <w:szCs w:val="22"/>
                <w:lang w:val="sr-Latn-CS"/>
              </w:rPr>
              <w:t>бр</w:t>
            </w:r>
            <w:r>
              <w:rPr>
                <w:rFonts w:ascii="Cirilica 60" w:hAnsi="Cirilica 60"/>
                <w:sz w:val="22"/>
                <w:szCs w:val="22"/>
                <w:lang w:val="sr-Latn-CS"/>
              </w:rPr>
              <w:t>.</w:t>
            </w:r>
          </w:p>
        </w:tc>
        <w:tc>
          <w:tcPr>
            <w:tcW w:w="1133"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Cirilica 60" w:hAnsi="Cirilica 60"/>
                <w:lang w:val="sr-Latn-CS"/>
              </w:rPr>
            </w:pPr>
            <w:r>
              <w:rPr>
                <w:rFonts w:ascii="Arial" w:hAnsi="Arial" w:cs="Arial"/>
                <w:sz w:val="22"/>
                <w:szCs w:val="22"/>
                <w:lang w:val="sr-Latn-CS"/>
              </w:rPr>
              <w:t>назив</w:t>
            </w:r>
            <w:r>
              <w:rPr>
                <w:rFonts w:ascii="Cirilica 60" w:hAnsi="Cirilica 60"/>
                <w:sz w:val="22"/>
                <w:szCs w:val="22"/>
                <w:lang w:val="sr-Latn-CS"/>
              </w:rPr>
              <w:t xml:space="preserve"> </w:t>
            </w:r>
            <w:r>
              <w:rPr>
                <w:rFonts w:ascii="Arial" w:hAnsi="Arial" w:cs="Arial"/>
                <w:sz w:val="22"/>
                <w:szCs w:val="22"/>
                <w:lang w:val="sr-Latn-CS"/>
              </w:rPr>
              <w:t>производа</w:t>
            </w:r>
          </w:p>
        </w:tc>
        <w:tc>
          <w:tcPr>
            <w:tcW w:w="338"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јед</w:t>
            </w:r>
            <w:r>
              <w:rPr>
                <w:rFonts w:ascii="Cirilica 60" w:hAnsi="Cirilica 60"/>
                <w:sz w:val="22"/>
                <w:szCs w:val="22"/>
                <w:lang w:val="sr-Latn-CS"/>
              </w:rPr>
              <w:t>.</w:t>
            </w:r>
          </w:p>
          <w:p w:rsidR="00600E45" w:rsidRDefault="00600E45" w:rsidP="00600E45">
            <w:pPr>
              <w:rPr>
                <w:rFonts w:ascii="Cirilica 60" w:hAnsi="Cirilica 60"/>
                <w:lang w:val="sr-Latn-CS"/>
              </w:rPr>
            </w:pPr>
            <w:r>
              <w:rPr>
                <w:rFonts w:ascii="Arial" w:hAnsi="Arial" w:cs="Arial"/>
                <w:sz w:val="22"/>
                <w:szCs w:val="22"/>
                <w:lang w:val="sr-Latn-CS"/>
              </w:rPr>
              <w:t>мере</w:t>
            </w:r>
          </w:p>
        </w:tc>
        <w:tc>
          <w:tcPr>
            <w:tcW w:w="642"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49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491"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ом</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537"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а</w:t>
            </w:r>
            <w:r>
              <w:rPr>
                <w:rFonts w:ascii="Cirilica 60" w:hAnsi="Cirilica 60"/>
                <w:sz w:val="22"/>
                <w:szCs w:val="22"/>
                <w:lang w:val="sr-Latn-CS"/>
              </w:rPr>
              <w:t xml:space="preserve"> </w:t>
            </w:r>
          </w:p>
          <w:p w:rsidR="00600E45" w:rsidRDefault="00600E45" w:rsidP="00600E45">
            <w:pPr>
              <w:rPr>
                <w:rFonts w:ascii="Cirilica 60" w:hAnsi="Cirilica 60"/>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532"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а</w:t>
            </w:r>
          </w:p>
        </w:tc>
        <w:tc>
          <w:tcPr>
            <w:tcW w:w="532"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w:t>
            </w:r>
            <w:r>
              <w:rPr>
                <w:rFonts w:ascii="Arial" w:hAnsi="Arial" w:cs="Arial"/>
                <w:sz w:val="22"/>
                <w:szCs w:val="22"/>
                <w:lang w:val="sr-Latn-CS"/>
              </w:rPr>
              <w:t>ом</w:t>
            </w:r>
          </w:p>
        </w:tc>
      </w:tr>
      <w:tr w:rsidR="004938AA"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lang w:val="sr-Latn-CS"/>
              </w:rPr>
            </w:pPr>
            <w:r>
              <w:rPr>
                <w:rFonts w:ascii="Cirilica 60" w:hAnsi="Cirilica 60"/>
                <w:sz w:val="22"/>
                <w:szCs w:val="22"/>
                <w:lang w:val="sr-Latn-CS"/>
              </w:rPr>
              <w:t>1.</w:t>
            </w:r>
          </w:p>
        </w:tc>
        <w:tc>
          <w:tcPr>
            <w:tcW w:w="1133"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cs="Cirilica 60"/>
                <w:lang w:val="sr-Latn-CS"/>
              </w:rPr>
            </w:pPr>
            <w:r>
              <w:rPr>
                <w:rFonts w:ascii="Arial" w:hAnsi="Arial" w:cs="Arial"/>
                <w:sz w:val="22"/>
                <w:szCs w:val="22"/>
                <w:lang w:val="sr-Latn-CS"/>
              </w:rPr>
              <w:t>Смрзнута</w:t>
            </w:r>
            <w:r>
              <w:rPr>
                <w:rFonts w:ascii="Cirilica 60" w:hAnsi="Cirilica 60" w:cs="Cirilica 60"/>
                <w:sz w:val="22"/>
                <w:szCs w:val="22"/>
                <w:lang w:val="sr-Latn-CS"/>
              </w:rPr>
              <w:t xml:space="preserve"> </w:t>
            </w:r>
            <w:r>
              <w:rPr>
                <w:rFonts w:ascii="Arial" w:hAnsi="Arial" w:cs="Arial"/>
                <w:sz w:val="22"/>
                <w:szCs w:val="22"/>
                <w:lang w:val="sr-Latn-CS"/>
              </w:rPr>
              <w:t>риба</w:t>
            </w:r>
            <w:r>
              <w:rPr>
                <w:rFonts w:ascii="Cirilica 60" w:hAnsi="Cirilica 60" w:cs="Cirilica 60"/>
                <w:sz w:val="22"/>
                <w:szCs w:val="22"/>
                <w:lang w:val="sr-Latn-CS"/>
              </w:rPr>
              <w:t xml:space="preserve"> </w:t>
            </w:r>
            <w:r>
              <w:rPr>
                <w:rFonts w:ascii="Arial" w:hAnsi="Arial" w:cs="Arial"/>
                <w:sz w:val="22"/>
                <w:szCs w:val="22"/>
                <w:lang w:val="sr-Latn-CS"/>
              </w:rPr>
              <w:t>Осли</w:t>
            </w:r>
            <w:r>
              <w:rPr>
                <w:rFonts w:ascii="Arial" w:hAnsi="Arial" w:cs="Arial"/>
                <w:sz w:val="22"/>
                <w:szCs w:val="22"/>
                <w:lang w:val="sr-Cyrl-CS"/>
              </w:rPr>
              <w:t>ћ</w:t>
            </w:r>
            <w:r>
              <w:rPr>
                <w:rFonts w:ascii="Cirilica 60" w:hAnsi="Cirilica 60" w:cs="Cirilica 60"/>
                <w:sz w:val="22"/>
                <w:szCs w:val="22"/>
                <w:lang w:val="sr-Latn-CS"/>
              </w:rPr>
              <w:t xml:space="preserve"> </w:t>
            </w:r>
            <w:r>
              <w:rPr>
                <w:rFonts w:ascii="Arial" w:hAnsi="Arial" w:cs="Arial"/>
                <w:sz w:val="22"/>
                <w:szCs w:val="22"/>
                <w:lang w:val="sr-Latn-CS"/>
              </w:rPr>
              <w:t>Хeк</w:t>
            </w:r>
            <w:r>
              <w:rPr>
                <w:rFonts w:ascii="Cirilica 60" w:hAnsi="Cirilica 60" w:cs="Cirilica 60"/>
                <w:sz w:val="22"/>
                <w:szCs w:val="22"/>
                <w:lang w:val="sr-Latn-CS"/>
              </w:rPr>
              <w:t xml:space="preserve"> </w:t>
            </w:r>
            <w:r>
              <w:rPr>
                <w:rFonts w:ascii="Arial" w:hAnsi="Arial" w:cs="Arial"/>
                <w:sz w:val="22"/>
                <w:szCs w:val="22"/>
                <w:lang w:val="sr-Latn-CS"/>
              </w:rPr>
              <w:t xml:space="preserve">бели </w:t>
            </w:r>
            <w:r>
              <w:rPr>
                <w:rFonts w:ascii="Arial" w:hAnsi="Arial" w:cs="Arial"/>
                <w:sz w:val="22"/>
                <w:szCs w:val="22"/>
                <w:lang w:val="sr-Cyrl-CS"/>
              </w:rPr>
              <w:t xml:space="preserve">без граве и репа </w:t>
            </w:r>
            <w:r>
              <w:rPr>
                <w:rFonts w:ascii="Cirilica 60" w:hAnsi="Cirilica 60" w:cs="Cirilica 60"/>
                <w:sz w:val="22"/>
                <w:szCs w:val="22"/>
                <w:lang w:val="sr-Latn-CS"/>
              </w:rPr>
              <w:t xml:space="preserve">300-500 </w:t>
            </w:r>
            <w:r>
              <w:rPr>
                <w:rFonts w:ascii="Arial" w:hAnsi="Arial" w:cs="Arial"/>
                <w:sz w:val="22"/>
                <w:szCs w:val="22"/>
                <w:lang w:val="sr-Latn-CS"/>
              </w:rPr>
              <w:t>гр</w:t>
            </w:r>
            <w:r>
              <w:rPr>
                <w:rFonts w:ascii="Cirilica 60" w:hAnsi="Cirilica 60" w:cs="Cirilica 60"/>
                <w:sz w:val="22"/>
                <w:szCs w:val="22"/>
                <w:lang w:val="sr-Latn-CS"/>
              </w:rPr>
              <w:t>.</w:t>
            </w:r>
            <w:r>
              <w:rPr>
                <w:rFonts w:asciiTheme="minorHAnsi" w:hAnsiTheme="minorHAnsi" w:cs="Cirilica 60"/>
                <w:sz w:val="22"/>
                <w:szCs w:val="22"/>
                <w:lang w:val="sr-Cyrl-CS"/>
              </w:rPr>
              <w:t xml:space="preserve"> </w:t>
            </w:r>
            <w:r>
              <w:rPr>
                <w:rFonts w:ascii="Arial" w:hAnsi="Arial" w:cs="Arial"/>
                <w:sz w:val="22"/>
                <w:szCs w:val="22"/>
              </w:rPr>
              <w:t xml:space="preserve">глазура до 10%,  </w:t>
            </w:r>
            <w:r>
              <w:rPr>
                <w:rFonts w:ascii="Arial" w:hAnsi="Arial" w:cs="Arial"/>
                <w:sz w:val="22"/>
                <w:szCs w:val="22"/>
                <w:lang w:val="sr-Cyrl-CS"/>
              </w:rPr>
              <w:t>с</w:t>
            </w:r>
            <w:r>
              <w:rPr>
                <w:rFonts w:ascii="Arial" w:hAnsi="Arial" w:cs="Arial"/>
                <w:sz w:val="22"/>
                <w:szCs w:val="22"/>
                <w:lang w:val="sr-Latn-CS"/>
              </w:rPr>
              <w:t>а</w:t>
            </w:r>
            <w:r>
              <w:rPr>
                <w:rFonts w:ascii="Arial" w:hAnsi="Arial" w:cs="Arial"/>
                <w:sz w:val="22"/>
                <w:szCs w:val="22"/>
                <w:lang w:val="sr-Cyrl-CS"/>
              </w:rPr>
              <w:t xml:space="preserve"> </w:t>
            </w:r>
            <w:r>
              <w:rPr>
                <w:rFonts w:ascii="Cirilica 60" w:hAnsi="Cirilica 60" w:cs="Cirilica 60"/>
                <w:sz w:val="22"/>
                <w:szCs w:val="22"/>
                <w:lang w:val="sr-Latn-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 xml:space="preserve"> </w:t>
            </w:r>
          </w:p>
        </w:tc>
        <w:tc>
          <w:tcPr>
            <w:tcW w:w="338" w:type="pct"/>
            <w:tcBorders>
              <w:top w:val="single" w:sz="4" w:space="0" w:color="auto"/>
              <w:left w:val="single" w:sz="4" w:space="0" w:color="auto"/>
              <w:bottom w:val="single" w:sz="4" w:space="0" w:color="auto"/>
              <w:right w:val="single" w:sz="4" w:space="0" w:color="auto"/>
            </w:tcBorders>
          </w:tcPr>
          <w:p w:rsidR="004938AA" w:rsidRDefault="004938AA" w:rsidP="004938AA">
            <w:pPr>
              <w:jc w:val="center"/>
              <w:rPr>
                <w:rFonts w:ascii="Arial" w:hAnsi="Arial" w:cs="Arial"/>
                <w:lang w:val="sr-Cyrl-CS"/>
              </w:rPr>
            </w:pPr>
          </w:p>
          <w:p w:rsidR="004938AA" w:rsidRDefault="004938AA" w:rsidP="004938AA">
            <w:pPr>
              <w:jc w:val="center"/>
              <w:rPr>
                <w:rFonts w:ascii="Arial" w:hAnsi="Arial" w:cs="Arial"/>
                <w:lang w:val="sr-Cyrl-CS"/>
              </w:rPr>
            </w:pPr>
          </w:p>
          <w:p w:rsidR="004938AA" w:rsidRDefault="004938AA" w:rsidP="004938AA">
            <w:pPr>
              <w:jc w:val="center"/>
              <w:rPr>
                <w:rFonts w:ascii="Arial" w:hAnsi="Arial" w:cs="Arial"/>
                <w:lang w:val="sr-Cyrl-CS"/>
              </w:rPr>
            </w:pPr>
          </w:p>
          <w:p w:rsidR="004938AA" w:rsidRDefault="004938AA" w:rsidP="004938AA">
            <w:pPr>
              <w:jc w:val="center"/>
              <w:rPr>
                <w:rFonts w:ascii="Arial" w:hAnsi="Arial" w:cs="Arial"/>
                <w:lang w:val="sr-Cyrl-CS"/>
              </w:rPr>
            </w:pPr>
          </w:p>
          <w:p w:rsidR="004938AA" w:rsidRDefault="004938AA" w:rsidP="004938AA">
            <w:pPr>
              <w:jc w:val="center"/>
              <w:rPr>
                <w:rFonts w:ascii="Cirilica 60" w:hAnsi="Cirilica 60"/>
                <w:lang w:val="sr-Latn-CS"/>
              </w:rPr>
            </w:pPr>
            <w:r>
              <w:rPr>
                <w:rFonts w:ascii="Arial" w:hAnsi="Arial" w:cs="Arial"/>
                <w:sz w:val="22"/>
                <w:szCs w:val="22"/>
                <w:lang w:val="sr-Latn-CS"/>
              </w:rPr>
              <w:t>кг</w:t>
            </w:r>
          </w:p>
        </w:tc>
        <w:tc>
          <w:tcPr>
            <w:tcW w:w="64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4938AA" w:rsidRDefault="004938AA" w:rsidP="004938AA">
            <w:pPr>
              <w:jc w:val="right"/>
            </w:pPr>
          </w:p>
          <w:p w:rsidR="004938AA" w:rsidRDefault="004938AA" w:rsidP="004938AA">
            <w:pPr>
              <w:jc w:val="right"/>
            </w:pPr>
          </w:p>
          <w:p w:rsidR="004938AA" w:rsidRPr="00231E14" w:rsidRDefault="004938AA" w:rsidP="004938AA">
            <w:pPr>
              <w:jc w:val="center"/>
              <w:rPr>
                <w:rFonts w:ascii="Arial" w:hAnsi="Arial" w:cs="Arial"/>
              </w:rPr>
            </w:pPr>
            <w:r w:rsidRPr="00231E14">
              <w:rPr>
                <w:rFonts w:ascii="Arial" w:hAnsi="Arial" w:cs="Arial"/>
              </w:rPr>
              <w:t>1</w:t>
            </w:r>
            <w:r w:rsidR="004C0B09">
              <w:rPr>
                <w:rFonts w:ascii="Arial" w:hAnsi="Arial" w:cs="Arial"/>
              </w:rPr>
              <w:t>.</w:t>
            </w:r>
            <w:r w:rsidRPr="00231E14">
              <w:rPr>
                <w:rFonts w:ascii="Arial" w:hAnsi="Arial" w:cs="Arial"/>
              </w:rPr>
              <w:t>170</w:t>
            </w: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p w:rsidR="004938AA" w:rsidRDefault="004938AA" w:rsidP="004938AA">
            <w:pPr>
              <w:rPr>
                <w:rFonts w:ascii="Cirilica 60" w:hAnsi="Cirilica 60"/>
                <w:lang w:val="sr-Latn-CS"/>
              </w:rPr>
            </w:pPr>
          </w:p>
        </w:tc>
      </w:tr>
      <w:tr w:rsidR="004938AA"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lang w:val="sr-Latn-CS"/>
              </w:rPr>
            </w:pPr>
            <w:r>
              <w:rPr>
                <w:rFonts w:ascii="Cirilica 60" w:hAnsi="Cirilica 60"/>
                <w:sz w:val="22"/>
                <w:szCs w:val="22"/>
                <w:lang w:val="sr-Latn-CS"/>
              </w:rPr>
              <w:t>2.</w:t>
            </w:r>
          </w:p>
        </w:tc>
        <w:tc>
          <w:tcPr>
            <w:tcW w:w="1133"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Arial" w:hAnsi="Arial" w:cs="Arial"/>
              </w:rPr>
            </w:pPr>
            <w:r>
              <w:rPr>
                <w:rFonts w:ascii="Arial" w:hAnsi="Arial" w:cs="Arial"/>
                <w:sz w:val="22"/>
                <w:szCs w:val="22"/>
              </w:rPr>
              <w:t>Филет сома бели глазура до 10% са декларацијом</w:t>
            </w:r>
          </w:p>
        </w:tc>
        <w:tc>
          <w:tcPr>
            <w:tcW w:w="338" w:type="pct"/>
            <w:tcBorders>
              <w:top w:val="single" w:sz="4" w:space="0" w:color="auto"/>
              <w:left w:val="single" w:sz="4" w:space="0" w:color="auto"/>
              <w:bottom w:val="single" w:sz="4" w:space="0" w:color="auto"/>
              <w:right w:val="single" w:sz="4" w:space="0" w:color="auto"/>
            </w:tcBorders>
          </w:tcPr>
          <w:p w:rsidR="004938AA" w:rsidRDefault="004938AA" w:rsidP="004938AA">
            <w:pPr>
              <w:jc w:val="center"/>
              <w:rPr>
                <w:rFonts w:ascii="Arial" w:hAnsi="Arial" w:cs="Arial"/>
                <w:lang w:val="sr-Cyrl-CS"/>
              </w:rPr>
            </w:pPr>
          </w:p>
          <w:p w:rsidR="004938AA" w:rsidRDefault="004938AA" w:rsidP="004938AA">
            <w:pPr>
              <w:jc w:val="center"/>
              <w:rPr>
                <w:rFonts w:ascii="Cirilica 60" w:hAnsi="Cirilica 60"/>
              </w:rPr>
            </w:pPr>
            <w:r>
              <w:rPr>
                <w:rFonts w:ascii="Arial" w:hAnsi="Arial" w:cs="Arial"/>
                <w:sz w:val="22"/>
                <w:szCs w:val="22"/>
              </w:rPr>
              <w:t>кг</w:t>
            </w:r>
          </w:p>
        </w:tc>
        <w:tc>
          <w:tcPr>
            <w:tcW w:w="64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4938AA" w:rsidRDefault="004938AA" w:rsidP="004938AA">
            <w:pPr>
              <w:jc w:val="right"/>
            </w:pPr>
          </w:p>
          <w:p w:rsidR="004938AA" w:rsidRPr="00231E14" w:rsidRDefault="004938AA" w:rsidP="004938AA">
            <w:pPr>
              <w:jc w:val="center"/>
              <w:rPr>
                <w:rFonts w:ascii="Arial" w:hAnsi="Arial" w:cs="Arial"/>
              </w:rPr>
            </w:pPr>
            <w:r>
              <w:rPr>
                <w:rFonts w:ascii="Arial" w:hAnsi="Arial" w:cs="Arial"/>
              </w:rPr>
              <w:t>1</w:t>
            </w:r>
            <w:r w:rsidR="004C0B09">
              <w:rPr>
                <w:rFonts w:ascii="Arial" w:hAnsi="Arial" w:cs="Arial"/>
              </w:rPr>
              <w:t>.</w:t>
            </w:r>
            <w:r>
              <w:rPr>
                <w:rFonts w:ascii="Arial" w:hAnsi="Arial" w:cs="Arial"/>
              </w:rPr>
              <w:t>300</w:t>
            </w: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r w:rsidR="004938AA"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lang w:val="sr-Latn-CS"/>
              </w:rPr>
            </w:pPr>
            <w:r>
              <w:rPr>
                <w:rFonts w:ascii="Cirilica 60" w:hAnsi="Cirilica 60"/>
                <w:sz w:val="22"/>
                <w:szCs w:val="22"/>
                <w:lang w:val="sr-Latn-CS"/>
              </w:rPr>
              <w:t>3.</w:t>
            </w:r>
          </w:p>
        </w:tc>
        <w:tc>
          <w:tcPr>
            <w:tcW w:w="1133"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cs="Cirilica 60"/>
                <w:lang w:val="sr-Latn-CS"/>
              </w:rPr>
            </w:pPr>
            <w:r>
              <w:rPr>
                <w:rFonts w:ascii="Arial" w:hAnsi="Arial" w:cs="Arial"/>
                <w:sz w:val="22"/>
                <w:szCs w:val="22"/>
                <w:lang w:val="sr-Latn-CS"/>
              </w:rPr>
              <w:t>Ту</w:t>
            </w:r>
            <w:r>
              <w:rPr>
                <w:rFonts w:ascii="Arial" w:hAnsi="Arial" w:cs="Arial"/>
                <w:sz w:val="22"/>
                <w:szCs w:val="22"/>
                <w:lang w:val="sr-Cyrl-CS"/>
              </w:rPr>
              <w:t>њ</w:t>
            </w:r>
            <w:r>
              <w:rPr>
                <w:rFonts w:ascii="Arial" w:hAnsi="Arial" w:cs="Arial"/>
                <w:sz w:val="22"/>
                <w:szCs w:val="22"/>
                <w:lang w:val="sr-Latn-CS"/>
              </w:rPr>
              <w:t>евина</w:t>
            </w:r>
            <w:r>
              <w:rPr>
                <w:rFonts w:ascii="Cirilica 60" w:hAnsi="Cirilica 60" w:cs="Cirilica 60"/>
                <w:sz w:val="22"/>
                <w:szCs w:val="22"/>
                <w:lang w:val="sr-Latn-CS"/>
              </w:rPr>
              <w:t xml:space="preserve"> </w:t>
            </w:r>
            <w:r>
              <w:rPr>
                <w:rFonts w:ascii="Arial" w:hAnsi="Arial" w:cs="Arial"/>
                <w:sz w:val="22"/>
                <w:szCs w:val="22"/>
                <w:lang w:val="sr-Latn-CS"/>
              </w:rPr>
              <w:t>комади</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у</w:t>
            </w:r>
            <w:r>
              <w:rPr>
                <w:rFonts w:ascii="Arial" w:hAnsi="Arial" w:cs="Arial"/>
                <w:sz w:val="22"/>
                <w:szCs w:val="22"/>
                <w:lang w:val="sr-Cyrl-CS"/>
              </w:rPr>
              <w:t>љ</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rPr>
              <w:t>95</w:t>
            </w:r>
            <w:r>
              <w:rPr>
                <w:rFonts w:asciiTheme="minorHAnsi" w:hAnsiTheme="minorHAnsi" w:cs="Cirilica 60"/>
                <w:sz w:val="22"/>
                <w:szCs w:val="22"/>
                <w:lang w:val="sr-Cyrl-CS"/>
              </w:rPr>
              <w:t xml:space="preserve"> </w:t>
            </w:r>
            <w:r>
              <w:rPr>
                <w:rFonts w:ascii="Arial" w:hAnsi="Arial" w:cs="Arial"/>
                <w:sz w:val="22"/>
                <w:szCs w:val="22"/>
                <w:lang w:val="sr-Latn-CS"/>
              </w:rPr>
              <w:t>гр</w:t>
            </w:r>
            <w:r>
              <w:rPr>
                <w:rFonts w:ascii="Arial" w:hAnsi="Arial" w:cs="Arial"/>
                <w:sz w:val="22"/>
                <w:szCs w:val="22"/>
                <w:lang w:val="sr-Cyrl-CS"/>
              </w:rPr>
              <w:t>.</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конзерви</w:t>
            </w:r>
            <w:r>
              <w:rPr>
                <w:rFonts w:ascii="Cirilica 60" w:hAnsi="Cirilica 60" w:cs="Cirilica 60"/>
                <w:sz w:val="22"/>
                <w:szCs w:val="22"/>
                <w:lang w:val="sr-Latn-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отвара</w:t>
            </w:r>
            <w:r>
              <w:rPr>
                <w:rFonts w:ascii="Arial" w:hAnsi="Arial" w:cs="Arial"/>
                <w:sz w:val="22"/>
                <w:szCs w:val="22"/>
                <w:lang w:val="sr-Cyrl-CS"/>
              </w:rPr>
              <w:t>ч</w:t>
            </w:r>
            <w:r>
              <w:rPr>
                <w:rFonts w:ascii="Arial" w:hAnsi="Arial" w:cs="Arial"/>
                <w:sz w:val="22"/>
                <w:szCs w:val="22"/>
                <w:lang w:val="sr-Latn-CS"/>
              </w:rPr>
              <w:t>ем</w:t>
            </w:r>
            <w:r>
              <w:rPr>
                <w:rFonts w:ascii="Cirilica 60" w:hAnsi="Cirilica 60" w:cs="Cirilica 60"/>
                <w:sz w:val="22"/>
                <w:szCs w:val="22"/>
                <w:lang w:val="sr-Latn-CS"/>
              </w:rPr>
              <w:t xml:space="preserve"> </w:t>
            </w:r>
            <w:r>
              <w:rPr>
                <w:rFonts w:ascii="Arial" w:hAnsi="Arial" w:cs="Arial"/>
                <w:sz w:val="22"/>
                <w:szCs w:val="22"/>
                <w:lang w:val="sr-Latn-CS"/>
              </w:rPr>
              <w:t>на</w:t>
            </w:r>
            <w:r>
              <w:rPr>
                <w:rFonts w:ascii="Cirilica 60" w:hAnsi="Cirilica 60" w:cs="Cirilica 60"/>
                <w:sz w:val="22"/>
                <w:szCs w:val="22"/>
                <w:lang w:val="sr-Latn-CS"/>
              </w:rPr>
              <w:t xml:space="preserve"> </w:t>
            </w:r>
            <w:r>
              <w:rPr>
                <w:rFonts w:ascii="Arial" w:hAnsi="Arial" w:cs="Arial"/>
                <w:sz w:val="22"/>
                <w:szCs w:val="22"/>
                <w:lang w:val="sr-Latn-CS"/>
              </w:rPr>
              <w:t>поклопцу</w:t>
            </w:r>
            <w:r>
              <w:rPr>
                <w:rFonts w:ascii="Cirilica 60" w:hAnsi="Cirilica 60" w:cs="Cirilica 60"/>
                <w:sz w:val="22"/>
                <w:szCs w:val="22"/>
                <w:lang w:val="sr-Latn-CS"/>
              </w:rPr>
              <w:t>,</w:t>
            </w:r>
            <w:r>
              <w:rPr>
                <w:sz w:val="22"/>
                <w:szCs w:val="22"/>
                <w:lang w:val="sr-Cyrl-CS"/>
              </w:rPr>
              <w:t xml:space="preserve"> </w:t>
            </w:r>
            <w:r>
              <w:rPr>
                <w:rFonts w:ascii="Arial" w:hAnsi="Arial" w:cs="Arial"/>
                <w:sz w:val="22"/>
                <w:szCs w:val="22"/>
                <w:lang w:val="sr-Latn-CS"/>
              </w:rPr>
              <w:t>са</w:t>
            </w:r>
            <w:r>
              <w:rPr>
                <w:rFonts w:ascii="Cirilica 60" w:hAnsi="Cirilica 60" w:cs="Cirilica 60"/>
                <w:sz w:val="22"/>
                <w:szCs w:val="22"/>
                <w:lang w:val="sr-Latn-CS"/>
              </w:rPr>
              <w:t xml:space="preserve"> </w:t>
            </w:r>
            <w:r>
              <w:rPr>
                <w:rFonts w:asciiTheme="minorHAnsi" w:hAnsiTheme="minorHAnsi" w:cs="Cirilica 60"/>
                <w:sz w:val="22"/>
                <w:szCs w:val="22"/>
                <w:lang w:val="sr-Cyrl-CS"/>
              </w:rPr>
              <w:t xml:space="preserve">  </w:t>
            </w:r>
            <w:r>
              <w:rPr>
                <w:rFonts w:ascii="Arial" w:hAnsi="Arial" w:cs="Arial"/>
                <w:sz w:val="22"/>
                <w:szCs w:val="22"/>
                <w:lang w:val="sr-Latn-CS"/>
              </w:rPr>
              <w:t>декларацијом</w:t>
            </w:r>
            <w:r>
              <w:rPr>
                <w:rFonts w:ascii="Cirilica 60" w:hAnsi="Cirilica 60" w:cs="Cirilica 60"/>
                <w:sz w:val="22"/>
                <w:szCs w:val="22"/>
                <w:lang w:val="sr-Latn-CS"/>
              </w:rPr>
              <w:t xml:space="preserve"> </w:t>
            </w:r>
          </w:p>
        </w:tc>
        <w:tc>
          <w:tcPr>
            <w:tcW w:w="338" w:type="pct"/>
            <w:tcBorders>
              <w:top w:val="single" w:sz="4" w:space="0" w:color="auto"/>
              <w:left w:val="single" w:sz="4" w:space="0" w:color="auto"/>
              <w:bottom w:val="single" w:sz="4" w:space="0" w:color="auto"/>
              <w:right w:val="single" w:sz="4" w:space="0" w:color="auto"/>
            </w:tcBorders>
          </w:tcPr>
          <w:p w:rsidR="004938AA" w:rsidRDefault="004938AA" w:rsidP="004938AA">
            <w:pPr>
              <w:jc w:val="center"/>
              <w:rPr>
                <w:rFonts w:ascii="Arial" w:hAnsi="Arial" w:cs="Arial"/>
                <w:lang w:val="sr-Cyrl-CS"/>
              </w:rPr>
            </w:pPr>
          </w:p>
          <w:p w:rsidR="004938AA" w:rsidRDefault="004938AA" w:rsidP="004938AA">
            <w:pPr>
              <w:jc w:val="center"/>
              <w:rPr>
                <w:rFonts w:ascii="Arial" w:hAnsi="Arial" w:cs="Arial"/>
                <w:lang w:val="sr-Cyrl-CS"/>
              </w:rPr>
            </w:pPr>
          </w:p>
          <w:p w:rsidR="004938AA" w:rsidRDefault="004938AA" w:rsidP="004938AA">
            <w:pPr>
              <w:jc w:val="center"/>
              <w:rPr>
                <w:rFonts w:ascii="Cirilica 60" w:hAnsi="Cirilica 60"/>
                <w:lang w:val="sr-Latn-CS"/>
              </w:rPr>
            </w:pPr>
            <w:r>
              <w:rPr>
                <w:rFonts w:ascii="Arial" w:hAnsi="Arial" w:cs="Arial"/>
                <w:sz w:val="22"/>
                <w:szCs w:val="22"/>
                <w:lang w:val="sr-Latn-CS"/>
              </w:rPr>
              <w:t>ком</w:t>
            </w:r>
          </w:p>
        </w:tc>
        <w:tc>
          <w:tcPr>
            <w:tcW w:w="64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4938AA" w:rsidRDefault="004938AA" w:rsidP="004938AA">
            <w:pPr>
              <w:jc w:val="right"/>
            </w:pPr>
          </w:p>
          <w:p w:rsidR="004938AA" w:rsidRDefault="004938AA" w:rsidP="004938AA">
            <w:pPr>
              <w:jc w:val="right"/>
            </w:pPr>
          </w:p>
          <w:p w:rsidR="004938AA" w:rsidRPr="004938AA" w:rsidRDefault="004938AA" w:rsidP="004938AA">
            <w:pPr>
              <w:jc w:val="center"/>
            </w:pPr>
            <w:r>
              <w:t>7</w:t>
            </w:r>
            <w:r w:rsidR="004C0B09">
              <w:t>.</w:t>
            </w:r>
            <w:r>
              <w:t>400</w:t>
            </w: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r w:rsidR="004938AA" w:rsidTr="0006489F">
        <w:trPr>
          <w:trHeight w:val="672"/>
        </w:trPr>
        <w:tc>
          <w:tcPr>
            <w:tcW w:w="304"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Theme="minorHAnsi" w:hAnsiTheme="minorHAnsi"/>
              </w:rPr>
            </w:pPr>
            <w:r>
              <w:rPr>
                <w:rFonts w:asciiTheme="minorHAnsi" w:hAnsiTheme="minorHAnsi"/>
                <w:sz w:val="22"/>
                <w:szCs w:val="22"/>
              </w:rPr>
              <w:t>4</w:t>
            </w:r>
          </w:p>
        </w:tc>
        <w:tc>
          <w:tcPr>
            <w:tcW w:w="1133"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cs="Cirilica 60"/>
                <w:lang w:val="sr-Latn-CS"/>
              </w:rPr>
            </w:pPr>
            <w:r>
              <w:rPr>
                <w:rFonts w:ascii="Arial" w:hAnsi="Arial" w:cs="Arial"/>
                <w:sz w:val="22"/>
                <w:szCs w:val="22"/>
                <w:lang w:val="sr-Latn-CS"/>
              </w:rPr>
              <w:t>Сардина</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у</w:t>
            </w:r>
            <w:r>
              <w:rPr>
                <w:rFonts w:ascii="Arial" w:hAnsi="Arial" w:cs="Arial"/>
                <w:sz w:val="22"/>
                <w:szCs w:val="22"/>
                <w:lang w:val="sr-Cyrl-CS"/>
              </w:rPr>
              <w:t>љ</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rPr>
              <w:t>125</w:t>
            </w:r>
            <w:r>
              <w:rPr>
                <w:rFonts w:ascii="Cirilica 60" w:hAnsi="Cirilica 60" w:cs="Cirilica 60"/>
                <w:sz w:val="22"/>
                <w:szCs w:val="22"/>
                <w:lang w:val="sr-Latn-CS"/>
              </w:rPr>
              <w:t xml:space="preserve"> </w:t>
            </w:r>
            <w:r>
              <w:rPr>
                <w:rFonts w:ascii="Arial" w:hAnsi="Arial" w:cs="Arial"/>
                <w:sz w:val="22"/>
                <w:szCs w:val="22"/>
                <w:lang w:val="sr-Latn-CS"/>
              </w:rPr>
              <w:t>гр</w:t>
            </w:r>
            <w:r>
              <w:rPr>
                <w:rFonts w:ascii="Cirilica 60" w:hAnsi="Cirilica 60" w:cs="Cirilica 60"/>
                <w:sz w:val="22"/>
                <w:szCs w:val="22"/>
                <w:lang w:val="sr-Latn-CS"/>
              </w:rPr>
              <w:t xml:space="preserve"> </w:t>
            </w:r>
            <w:r>
              <w:rPr>
                <w:rFonts w:ascii="Arial" w:hAnsi="Arial" w:cs="Arial"/>
                <w:sz w:val="22"/>
                <w:szCs w:val="22"/>
                <w:lang w:val="sr-Latn-CS"/>
              </w:rPr>
              <w:t>у</w:t>
            </w:r>
            <w:r>
              <w:rPr>
                <w:rFonts w:ascii="Cirilica 60" w:hAnsi="Cirilica 60" w:cs="Cirilica 60"/>
                <w:sz w:val="22"/>
                <w:szCs w:val="22"/>
                <w:lang w:val="sr-Latn-CS"/>
              </w:rPr>
              <w:t xml:space="preserve"> </w:t>
            </w:r>
            <w:r>
              <w:rPr>
                <w:rFonts w:ascii="Arial" w:hAnsi="Arial" w:cs="Arial"/>
                <w:sz w:val="22"/>
                <w:szCs w:val="22"/>
                <w:lang w:val="sr-Latn-CS"/>
              </w:rPr>
              <w:t>кон</w:t>
            </w:r>
            <w:r>
              <w:rPr>
                <w:rFonts w:ascii="Arial" w:hAnsi="Arial" w:cs="Arial"/>
                <w:sz w:val="22"/>
                <w:szCs w:val="22"/>
                <w:lang w:val="sr-Cyrl-CS"/>
              </w:rPr>
              <w:t>з</w:t>
            </w:r>
            <w:r>
              <w:rPr>
                <w:rFonts w:ascii="Arial" w:hAnsi="Arial" w:cs="Arial"/>
                <w:sz w:val="22"/>
                <w:szCs w:val="22"/>
                <w:lang w:val="sr-Latn-CS"/>
              </w:rPr>
              <w:t>ерви</w:t>
            </w:r>
            <w:r>
              <w:rPr>
                <w:rFonts w:ascii="Cirilica 60" w:hAnsi="Cirilica 60" w:cs="Cirilica 60"/>
                <w:sz w:val="22"/>
                <w:szCs w:val="22"/>
                <w:lang w:val="sr-Latn-CS"/>
              </w:rPr>
              <w:t>,</w:t>
            </w:r>
          </w:p>
          <w:p w:rsidR="004938AA" w:rsidRDefault="004938AA" w:rsidP="004938AA">
            <w:pPr>
              <w:rPr>
                <w:rFonts w:ascii="Cirilica 60" w:hAnsi="Cirilica 60" w:cs="Cirilica 60"/>
                <w:lang w:val="sr-Latn-CS"/>
              </w:rPr>
            </w:pPr>
            <w:r>
              <w:rPr>
                <w:rFonts w:ascii="Arial" w:hAnsi="Arial" w:cs="Arial"/>
                <w:sz w:val="22"/>
                <w:szCs w:val="22"/>
                <w:lang w:val="sr-Latn-CS"/>
              </w:rPr>
              <w:t>са</w:t>
            </w:r>
            <w:r>
              <w:rPr>
                <w:rFonts w:ascii="Cirilica 60" w:hAnsi="Cirilica 60" w:cs="Cirilica 60"/>
                <w:sz w:val="22"/>
                <w:szCs w:val="22"/>
                <w:lang w:val="sr-Latn-CS"/>
              </w:rPr>
              <w:t xml:space="preserve"> </w:t>
            </w:r>
            <w:r>
              <w:rPr>
                <w:rFonts w:ascii="Arial" w:hAnsi="Arial" w:cs="Arial"/>
                <w:sz w:val="22"/>
                <w:szCs w:val="22"/>
                <w:lang w:val="sr-Latn-CS"/>
              </w:rPr>
              <w:t>отвара</w:t>
            </w:r>
            <w:r>
              <w:rPr>
                <w:rFonts w:ascii="Arial" w:hAnsi="Arial" w:cs="Arial"/>
                <w:sz w:val="22"/>
                <w:szCs w:val="22"/>
                <w:lang w:val="sr-Cyrl-CS"/>
              </w:rPr>
              <w:t>ч</w:t>
            </w:r>
            <w:r>
              <w:rPr>
                <w:rFonts w:ascii="Arial" w:hAnsi="Arial" w:cs="Arial"/>
                <w:sz w:val="22"/>
                <w:szCs w:val="22"/>
                <w:lang w:val="sr-Latn-CS"/>
              </w:rPr>
              <w:t>ем</w:t>
            </w:r>
            <w:r>
              <w:rPr>
                <w:rFonts w:ascii="Cirilica 60" w:hAnsi="Cirilica 60" w:cs="Cirilica 60"/>
                <w:sz w:val="22"/>
                <w:szCs w:val="22"/>
                <w:lang w:val="sr-Latn-CS"/>
              </w:rPr>
              <w:t xml:space="preserve"> </w:t>
            </w:r>
            <w:r>
              <w:rPr>
                <w:rFonts w:ascii="Arial" w:hAnsi="Arial" w:cs="Arial"/>
                <w:sz w:val="22"/>
                <w:szCs w:val="22"/>
                <w:lang w:val="sr-Latn-CS"/>
              </w:rPr>
              <w:t>на</w:t>
            </w:r>
            <w:r>
              <w:rPr>
                <w:rFonts w:ascii="Cirilica 60" w:hAnsi="Cirilica 60" w:cs="Cirilica 60"/>
                <w:sz w:val="22"/>
                <w:szCs w:val="22"/>
                <w:lang w:val="sr-Latn-CS"/>
              </w:rPr>
              <w:t xml:space="preserve"> </w:t>
            </w:r>
            <w:r>
              <w:rPr>
                <w:rFonts w:ascii="Arial" w:hAnsi="Arial" w:cs="Arial"/>
                <w:sz w:val="22"/>
                <w:szCs w:val="22"/>
                <w:lang w:val="sr-Latn-CS"/>
              </w:rPr>
              <w:t>поклопцу</w:t>
            </w:r>
            <w:r>
              <w:rPr>
                <w:rFonts w:ascii="Cirilica 60" w:hAnsi="Cirilica 60" w:cs="Cirilica 60"/>
                <w:sz w:val="22"/>
                <w:szCs w:val="22"/>
                <w:lang w:val="sr-Latn-CS"/>
              </w:rPr>
              <w:t>,</w:t>
            </w:r>
          </w:p>
          <w:p w:rsidR="004938AA" w:rsidRDefault="004938AA" w:rsidP="004938AA">
            <w:pPr>
              <w:rPr>
                <w:rFonts w:ascii="Cirilica 60" w:hAnsi="Cirilica 60" w:cs="Cirilica 60"/>
                <w:lang w:val="sr-Latn-CS"/>
              </w:rPr>
            </w:pPr>
            <w:r>
              <w:rPr>
                <w:rFonts w:ascii="Arial" w:hAnsi="Arial" w:cs="Arial"/>
                <w:sz w:val="22"/>
                <w:szCs w:val="22"/>
                <w:lang w:val="sr-Latn-CS"/>
              </w:rPr>
              <w:t>са</w:t>
            </w:r>
            <w:r>
              <w:rPr>
                <w:rFonts w:ascii="Arial" w:hAnsi="Arial" w:cs="Arial"/>
                <w:sz w:val="22"/>
                <w:szCs w:val="22"/>
                <w:lang w:val="sr-Cyrl-CS"/>
              </w:rPr>
              <w:t xml:space="preserve"> </w:t>
            </w:r>
            <w:r>
              <w:rPr>
                <w:rFonts w:ascii="Cirilica 60" w:hAnsi="Cirilica 60" w:cs="Cirilica 60"/>
                <w:sz w:val="22"/>
                <w:szCs w:val="22"/>
                <w:lang w:val="sr-Latn-CS"/>
              </w:rPr>
              <w:t xml:space="preserve"> </w:t>
            </w:r>
            <w:r>
              <w:rPr>
                <w:rFonts w:ascii="Arial" w:hAnsi="Arial" w:cs="Arial"/>
                <w:sz w:val="22"/>
                <w:szCs w:val="22"/>
                <w:lang w:val="sr-Latn-CS"/>
              </w:rPr>
              <w:t>декларацијом</w:t>
            </w:r>
          </w:p>
        </w:tc>
        <w:tc>
          <w:tcPr>
            <w:tcW w:w="338"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Arial" w:hAnsi="Arial" w:cs="Arial"/>
                <w:lang w:val="sr-Cyrl-CS"/>
              </w:rPr>
            </w:pPr>
          </w:p>
          <w:p w:rsidR="004938AA" w:rsidRDefault="004938AA" w:rsidP="004938AA">
            <w:pPr>
              <w:jc w:val="center"/>
              <w:rPr>
                <w:rFonts w:ascii="Arial" w:hAnsi="Arial" w:cs="Arial"/>
                <w:lang w:val="sr-Cyrl-CS"/>
              </w:rPr>
            </w:pPr>
          </w:p>
          <w:p w:rsidR="004938AA" w:rsidRDefault="004938AA" w:rsidP="004938AA">
            <w:pPr>
              <w:jc w:val="center"/>
              <w:rPr>
                <w:rFonts w:ascii="Arial" w:hAnsi="Arial" w:cs="Arial"/>
                <w:lang w:val="sr-Cyrl-CS"/>
              </w:rPr>
            </w:pPr>
            <w:r>
              <w:rPr>
                <w:rFonts w:ascii="Arial" w:hAnsi="Arial" w:cs="Arial"/>
                <w:sz w:val="22"/>
                <w:szCs w:val="22"/>
                <w:lang w:val="sr-Cyrl-CS"/>
              </w:rPr>
              <w:t>ком</w:t>
            </w:r>
          </w:p>
        </w:tc>
        <w:tc>
          <w:tcPr>
            <w:tcW w:w="64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1"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7" w:type="pct"/>
            <w:tcBorders>
              <w:top w:val="single" w:sz="4" w:space="0" w:color="auto"/>
              <w:left w:val="single" w:sz="4" w:space="0" w:color="auto"/>
              <w:bottom w:val="single" w:sz="4" w:space="0" w:color="auto"/>
              <w:right w:val="single" w:sz="4" w:space="0" w:color="auto"/>
            </w:tcBorders>
          </w:tcPr>
          <w:p w:rsidR="004938AA" w:rsidRDefault="004938AA" w:rsidP="004938AA">
            <w:pPr>
              <w:jc w:val="right"/>
            </w:pPr>
          </w:p>
          <w:p w:rsidR="004938AA" w:rsidRPr="00231E14" w:rsidRDefault="004938AA" w:rsidP="004938AA">
            <w:pPr>
              <w:jc w:val="center"/>
            </w:pPr>
          </w:p>
          <w:p w:rsidR="004938AA" w:rsidRPr="00231E14" w:rsidRDefault="004938AA" w:rsidP="004938AA">
            <w:pPr>
              <w:jc w:val="center"/>
            </w:pPr>
            <w:r>
              <w:t>3</w:t>
            </w:r>
            <w:r w:rsidR="004C0B09">
              <w:t>.</w:t>
            </w:r>
            <w:r>
              <w:t>600</w:t>
            </w:r>
          </w:p>
          <w:p w:rsidR="004938AA" w:rsidRDefault="004938AA" w:rsidP="004938AA">
            <w:pPr>
              <w:jc w:val="right"/>
            </w:pP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bl>
    <w:p w:rsidR="00600E45" w:rsidRDefault="00600E45" w:rsidP="00600E45">
      <w:pPr>
        <w:rPr>
          <w:rFonts w:ascii="Cirilica 60" w:hAnsi="Cirilica 60"/>
          <w:lang w:val="sr-Latn-CS"/>
        </w:rPr>
      </w:pP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rPr>
          <w:rFonts w:ascii="Arial" w:hAnsi="Arial" w:cs="Arial"/>
          <w:bCs/>
          <w:iCs/>
          <w:lang w:val="sr-Cyrl-CS"/>
        </w:rPr>
      </w:pPr>
    </w:p>
    <w:p w:rsidR="00600E45" w:rsidRDefault="00600E45" w:rsidP="00600E45">
      <w:pPr>
        <w:jc w:val="right"/>
        <w:rPr>
          <w:rFonts w:ascii="Arial" w:hAnsi="Arial" w:cs="Arial"/>
          <w:b/>
          <w:bCs/>
          <w:i/>
          <w:iCs/>
          <w:lang w:val="sr-Cyrl-CS"/>
        </w:rPr>
      </w:pPr>
    </w:p>
    <w:p w:rsidR="00600E45" w:rsidRDefault="00600E45" w:rsidP="00600E45">
      <w:pPr>
        <w:tabs>
          <w:tab w:val="left" w:pos="5475"/>
        </w:tabs>
        <w:jc w:val="both"/>
        <w:rPr>
          <w:rFonts w:ascii="Arial" w:hAnsi="Arial" w:cs="Arial"/>
          <w:sz w:val="22"/>
          <w:szCs w:val="22"/>
          <w:lang w:val="sr-Cyrl-CS"/>
        </w:rPr>
      </w:pPr>
      <w:r>
        <w:rPr>
          <w:rFonts w:ascii="Arial" w:hAnsi="Arial" w:cs="Arial"/>
          <w:sz w:val="22"/>
          <w:szCs w:val="22"/>
          <w:lang w:val="sr-Cyrl-CS"/>
        </w:rPr>
        <w:t xml:space="preserve">                                                                                                                                   </w:t>
      </w:r>
      <w:r>
        <w:rPr>
          <w:rFonts w:ascii="Arial" w:hAnsi="Arial" w:cs="Arial"/>
          <w:sz w:val="22"/>
          <w:szCs w:val="22"/>
        </w:rPr>
        <w:t>ПОНУ</w:t>
      </w:r>
      <w:r>
        <w:rPr>
          <w:rFonts w:ascii="Arial" w:hAnsi="Arial" w:cs="Arial"/>
          <w:sz w:val="22"/>
          <w:szCs w:val="22"/>
          <w:lang w:val="sr-Cyrl-CS"/>
        </w:rPr>
        <w:t>Ђ</w:t>
      </w:r>
      <w:r>
        <w:rPr>
          <w:rFonts w:ascii="Arial" w:hAnsi="Arial" w:cs="Arial"/>
          <w:sz w:val="22"/>
          <w:szCs w:val="22"/>
        </w:rPr>
        <w:t>А</w:t>
      </w:r>
      <w:r>
        <w:rPr>
          <w:rFonts w:ascii="Arial" w:hAnsi="Arial" w:cs="Arial"/>
          <w:sz w:val="22"/>
          <w:szCs w:val="22"/>
          <w:lang w:val="sr-Cyrl-CS"/>
        </w:rPr>
        <w:t>Ч</w:t>
      </w:r>
    </w:p>
    <w:p w:rsidR="00600E45" w:rsidRDefault="00600E45" w:rsidP="00600E45">
      <w:pPr>
        <w:tabs>
          <w:tab w:val="left" w:pos="5475"/>
        </w:tabs>
        <w:jc w:val="right"/>
        <w:rPr>
          <w:rFonts w:ascii="Cirilica 60" w:hAnsi="Cirilica 60" w:cs="Cirilica 60"/>
          <w:sz w:val="22"/>
          <w:szCs w:val="22"/>
        </w:rPr>
      </w:pPr>
    </w:p>
    <w:p w:rsidR="00600E45" w:rsidRDefault="00600E45" w:rsidP="00600E45">
      <w:pPr>
        <w:tabs>
          <w:tab w:val="left" w:pos="5475"/>
        </w:tabs>
        <w:jc w:val="both"/>
        <w:rPr>
          <w:rFonts w:ascii="Cirilica 60" w:hAnsi="Cirilica 60" w:cs="Cirilica 60"/>
          <w:sz w:val="22"/>
          <w:szCs w:val="22"/>
        </w:rPr>
      </w:pPr>
      <w:r>
        <w:rPr>
          <w:sz w:val="22"/>
          <w:szCs w:val="22"/>
          <w:lang w:val="sr-Cyrl-CS"/>
        </w:rPr>
        <w:tab/>
      </w:r>
      <w:r>
        <w:rPr>
          <w:sz w:val="22"/>
          <w:szCs w:val="22"/>
          <w:lang w:val="sr-Cyrl-CS"/>
        </w:rPr>
        <w:tab/>
      </w:r>
      <w:r>
        <w:rPr>
          <w:sz w:val="22"/>
          <w:szCs w:val="22"/>
          <w:lang w:val="sr-Cyrl-CS"/>
        </w:rPr>
        <w:tab/>
      </w:r>
      <w:r>
        <w:rPr>
          <w:sz w:val="22"/>
          <w:szCs w:val="22"/>
          <w:lang w:val="sr-Cyrl-CS"/>
        </w:rPr>
        <w:tab/>
      </w:r>
      <w:proofErr w:type="gramStart"/>
      <w:r>
        <w:rPr>
          <w:rFonts w:ascii="Arial" w:hAnsi="Arial" w:cs="Arial"/>
          <w:sz w:val="22"/>
          <w:szCs w:val="22"/>
        </w:rPr>
        <w:t>М</w:t>
      </w:r>
      <w:r>
        <w:rPr>
          <w:rFonts w:ascii="Cirilica 60" w:hAnsi="Cirilica 60" w:cs="Cirilica 60"/>
          <w:sz w:val="22"/>
          <w:szCs w:val="22"/>
        </w:rPr>
        <w:t>.</w:t>
      </w:r>
      <w:r>
        <w:rPr>
          <w:rFonts w:ascii="Arial" w:hAnsi="Arial" w:cs="Arial"/>
          <w:sz w:val="22"/>
          <w:szCs w:val="22"/>
        </w:rPr>
        <w:t>П</w:t>
      </w:r>
      <w:r>
        <w:rPr>
          <w:rFonts w:ascii="Cirilica 60" w:hAnsi="Cirilica 60" w:cs="Cirilica 60"/>
          <w:sz w:val="22"/>
          <w:szCs w:val="22"/>
        </w:rPr>
        <w:t>.</w:t>
      </w:r>
      <w:proofErr w:type="gramEnd"/>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06489F" w:rsidRDefault="0006489F" w:rsidP="00600E45">
      <w:pPr>
        <w:rPr>
          <w:rFonts w:ascii="Arial" w:hAnsi="Arial" w:cs="Arial"/>
          <w:b/>
          <w:bCs/>
          <w:i/>
          <w:iCs/>
          <w:lang w:val="sr-Latn-CS"/>
        </w:rPr>
      </w:pPr>
    </w:p>
    <w:p w:rsidR="00600E45" w:rsidRDefault="00600E45" w:rsidP="00600E45">
      <w:pPr>
        <w:rPr>
          <w:rFonts w:ascii="Arial" w:hAnsi="Arial" w:cs="Arial"/>
          <w:b/>
          <w:bCs/>
          <w:i/>
          <w:iCs/>
          <w:lang w:val="sr-Latn-CS"/>
        </w:rPr>
      </w:pPr>
    </w:p>
    <w:p w:rsidR="00795E34" w:rsidRDefault="00600E45" w:rsidP="0006489F">
      <w:pPr>
        <w:ind w:left="-1276"/>
        <w:jc w:val="center"/>
        <w:rPr>
          <w:rFonts w:asciiTheme="minorHAnsi" w:hAnsiTheme="minorHAnsi"/>
          <w:sz w:val="22"/>
          <w:szCs w:val="22"/>
        </w:rPr>
      </w:pPr>
      <w:r>
        <w:rPr>
          <w:rFonts w:ascii="Arial" w:hAnsi="Arial" w:cs="Arial"/>
          <w:sz w:val="22"/>
          <w:szCs w:val="22"/>
          <w:lang w:val="sr-Latn-CS"/>
        </w:rPr>
        <w:t>СПЕЦИФИКАЦИЈА</w:t>
      </w:r>
      <w:r>
        <w:rPr>
          <w:rFonts w:ascii="Cirilica 60" w:hAnsi="Cirilica 60"/>
          <w:sz w:val="22"/>
          <w:szCs w:val="22"/>
          <w:lang w:val="sr-Latn-CS"/>
        </w:rPr>
        <w:t xml:space="preserve"> </w:t>
      </w:r>
      <w:r>
        <w:rPr>
          <w:rFonts w:ascii="Arial" w:hAnsi="Arial" w:cs="Arial"/>
          <w:sz w:val="22"/>
          <w:szCs w:val="22"/>
          <w:lang w:val="sr-Latn-CS"/>
        </w:rPr>
        <w:t>ПРОИЗВОДА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СТРУКТУРОМ</w:t>
      </w:r>
      <w:r>
        <w:rPr>
          <w:rFonts w:ascii="Cirilica 60" w:hAnsi="Cirilica 60"/>
          <w:sz w:val="22"/>
          <w:szCs w:val="22"/>
          <w:lang w:val="sr-Latn-CS"/>
        </w:rPr>
        <w:t xml:space="preserve"> </w:t>
      </w:r>
      <w:r>
        <w:rPr>
          <w:rFonts w:ascii="Arial" w:hAnsi="Arial" w:cs="Arial"/>
          <w:sz w:val="22"/>
          <w:szCs w:val="22"/>
          <w:lang w:val="sr-Latn-CS"/>
        </w:rPr>
        <w:t>ЦЕНЕ</w:t>
      </w:r>
      <w:r>
        <w:rPr>
          <w:rFonts w:ascii="Cirilica 60" w:hAnsi="Cirilica 60"/>
          <w:sz w:val="22"/>
          <w:szCs w:val="22"/>
          <w:lang w:val="sr-Latn-CS"/>
        </w:rPr>
        <w:t xml:space="preserve"> </w:t>
      </w:r>
    </w:p>
    <w:p w:rsidR="0006489F" w:rsidRPr="00795E34" w:rsidRDefault="00600E45" w:rsidP="0006489F">
      <w:pPr>
        <w:ind w:left="-1276"/>
        <w:jc w:val="center"/>
        <w:rPr>
          <w:rFonts w:ascii="Arial" w:hAnsi="Arial" w:cs="Arial"/>
        </w:rPr>
      </w:pPr>
      <w:r>
        <w:rPr>
          <w:rFonts w:ascii="Arial" w:hAnsi="Arial" w:cs="Arial"/>
          <w:sz w:val="22"/>
          <w:szCs w:val="22"/>
          <w:lang w:val="sr-Latn-CS"/>
        </w:rPr>
        <w:lastRenderedPageBreak/>
        <w:t>ЗА</w:t>
      </w:r>
      <w:r>
        <w:rPr>
          <w:rFonts w:ascii="Cirilica 60" w:hAnsi="Cirilica 60"/>
          <w:sz w:val="22"/>
          <w:szCs w:val="22"/>
          <w:lang w:val="sr-Latn-CS"/>
        </w:rPr>
        <w:t xml:space="preserve"> </w:t>
      </w:r>
      <w:r w:rsidR="00795E34">
        <w:rPr>
          <w:rFonts w:ascii="Arial" w:hAnsi="Arial" w:cs="Arial"/>
          <w:sz w:val="22"/>
          <w:szCs w:val="22"/>
        </w:rPr>
        <w:t>ЈАВНУ НАБАВКУ БР.10/2019</w:t>
      </w:r>
    </w:p>
    <w:p w:rsidR="00600E45" w:rsidRDefault="00600E45" w:rsidP="0006489F">
      <w:pPr>
        <w:jc w:val="center"/>
        <w:rPr>
          <w:rFonts w:ascii="Cirilica 60" w:hAnsi="Cirilica 60"/>
          <w:lang w:val="sr-Latn-CS"/>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sidR="0006489F">
        <w:rPr>
          <w:rFonts w:ascii="Arial" w:hAnsi="Arial" w:cs="Arial"/>
          <w:sz w:val="22"/>
          <w:szCs w:val="22"/>
          <w:lang w:val="sr-Latn-CS"/>
        </w:rPr>
        <w:t xml:space="preserve"> </w:t>
      </w:r>
      <w:r>
        <w:rPr>
          <w:rFonts w:ascii="Arial" w:hAnsi="Arial" w:cs="Arial"/>
          <w:sz w:val="22"/>
          <w:szCs w:val="22"/>
          <w:lang w:val="sr-Latn-CS"/>
        </w:rPr>
        <w:t>БР</w:t>
      </w:r>
      <w:r>
        <w:rPr>
          <w:rFonts w:asciiTheme="minorHAnsi" w:hAnsiTheme="minorHAnsi"/>
          <w:sz w:val="22"/>
          <w:szCs w:val="22"/>
        </w:rPr>
        <w:t xml:space="preserve">. </w:t>
      </w:r>
      <w:proofErr w:type="gramStart"/>
      <w:r w:rsidR="003C50EA">
        <w:rPr>
          <w:rFonts w:ascii="Arial" w:hAnsi="Arial" w:cs="Arial"/>
          <w:sz w:val="22"/>
          <w:szCs w:val="22"/>
        </w:rPr>
        <w:t>4</w:t>
      </w:r>
      <w:r>
        <w:rPr>
          <w:sz w:val="22"/>
          <w:szCs w:val="22"/>
          <w:lang w:val="sr-Cyrl-CS"/>
        </w:rPr>
        <w:t>.</w:t>
      </w:r>
      <w:r w:rsidR="00795E34">
        <w:rPr>
          <w:sz w:val="22"/>
          <w:szCs w:val="22"/>
          <w:lang w:val="sr-Cyrl-CS"/>
        </w:rPr>
        <w:t>-</w:t>
      </w:r>
      <w:proofErr w:type="gramEnd"/>
      <w:r>
        <w:rPr>
          <w:sz w:val="22"/>
          <w:szCs w:val="22"/>
          <w:lang w:val="sr-Cyrl-CS"/>
        </w:rPr>
        <w:t xml:space="preserve"> </w:t>
      </w:r>
      <w:r w:rsidR="00341679" w:rsidRPr="00341679">
        <w:rPr>
          <w:lang w:val="sr-Cyrl-CS"/>
        </w:rPr>
        <w:t>МЛЕКО И</w:t>
      </w:r>
      <w:r>
        <w:rPr>
          <w:sz w:val="22"/>
          <w:szCs w:val="22"/>
          <w:lang w:val="sr-Cyrl-CS"/>
        </w:rPr>
        <w:t xml:space="preserve"> </w:t>
      </w:r>
      <w:r>
        <w:rPr>
          <w:rFonts w:ascii="Cirilica 60" w:hAnsi="Cirilica 60"/>
          <w:sz w:val="22"/>
          <w:szCs w:val="22"/>
          <w:lang w:val="sr-Latn-CS"/>
        </w:rPr>
        <w:t xml:space="preserve"> </w:t>
      </w:r>
      <w:r>
        <w:rPr>
          <w:rFonts w:ascii="Arial" w:hAnsi="Arial" w:cs="Arial"/>
          <w:sz w:val="22"/>
          <w:szCs w:val="22"/>
          <w:lang w:val="sr-Cyrl-CS"/>
        </w:rPr>
        <w:t>МЛЕЧНИ ПРОИЗВОДИ</w:t>
      </w:r>
    </w:p>
    <w:tbl>
      <w:tblPr>
        <w:tblW w:w="559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2748"/>
        <w:gridCol w:w="771"/>
        <w:gridCol w:w="1332"/>
        <w:gridCol w:w="988"/>
        <w:gridCol w:w="1122"/>
        <w:gridCol w:w="1226"/>
        <w:gridCol w:w="1253"/>
        <w:gridCol w:w="1212"/>
      </w:tblGrid>
      <w:tr w:rsidR="00600E45" w:rsidTr="004938AA">
        <w:tc>
          <w:tcPr>
            <w:tcW w:w="290"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rPr>
                <w:rFonts w:ascii="Cirilica 60" w:hAnsi="Cirilica 60"/>
                <w:lang w:val="sr-Latn-CS"/>
              </w:rPr>
            </w:pPr>
            <w:r>
              <w:rPr>
                <w:rFonts w:ascii="Arial" w:hAnsi="Arial" w:cs="Arial"/>
                <w:sz w:val="22"/>
                <w:szCs w:val="22"/>
                <w:lang w:val="sr-Latn-CS"/>
              </w:rPr>
              <w:t>р</w:t>
            </w:r>
            <w:r>
              <w:rPr>
                <w:rFonts w:ascii="Cirilica 60" w:hAnsi="Cirilica 60"/>
                <w:sz w:val="22"/>
                <w:szCs w:val="22"/>
                <w:lang w:val="sr-Latn-CS"/>
              </w:rPr>
              <w:t>.</w:t>
            </w:r>
            <w:r>
              <w:rPr>
                <w:rFonts w:ascii="Arial" w:hAnsi="Arial" w:cs="Arial"/>
                <w:sz w:val="22"/>
                <w:szCs w:val="22"/>
                <w:lang w:val="sr-Latn-CS"/>
              </w:rPr>
              <w:t>бр</w:t>
            </w:r>
          </w:p>
        </w:tc>
        <w:tc>
          <w:tcPr>
            <w:tcW w:w="1215"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jc w:val="center"/>
              <w:rPr>
                <w:rFonts w:ascii="Arial" w:hAnsi="Arial" w:cs="Arial"/>
                <w:lang w:val="sr-Cyrl-CS"/>
              </w:rPr>
            </w:pPr>
          </w:p>
          <w:p w:rsidR="00600E45" w:rsidRDefault="00600E45" w:rsidP="00600E45">
            <w:pPr>
              <w:spacing w:line="240" w:lineRule="auto"/>
              <w:jc w:val="center"/>
              <w:rPr>
                <w:rFonts w:ascii="Cirilica 60" w:hAnsi="Cirilica 60"/>
                <w:lang w:val="sr-Latn-CS"/>
              </w:rPr>
            </w:pPr>
            <w:r>
              <w:rPr>
                <w:rFonts w:ascii="Arial" w:hAnsi="Arial" w:cs="Arial"/>
                <w:sz w:val="22"/>
                <w:szCs w:val="22"/>
                <w:lang w:val="sr-Latn-CS"/>
              </w:rPr>
              <w:t>назив</w:t>
            </w:r>
            <w:r>
              <w:rPr>
                <w:rFonts w:ascii="Cirilica 60" w:hAnsi="Cirilica 60"/>
                <w:sz w:val="22"/>
                <w:szCs w:val="22"/>
                <w:lang w:val="sr-Latn-CS"/>
              </w:rPr>
              <w:t xml:space="preserve"> </w:t>
            </w:r>
            <w:r>
              <w:rPr>
                <w:rFonts w:ascii="Arial" w:hAnsi="Arial" w:cs="Arial"/>
                <w:sz w:val="22"/>
                <w:szCs w:val="22"/>
                <w:lang w:val="sr-Latn-CS"/>
              </w:rPr>
              <w:t>производа</w:t>
            </w:r>
          </w:p>
        </w:tc>
        <w:tc>
          <w:tcPr>
            <w:tcW w:w="341"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rPr>
                <w:rFonts w:ascii="Cirilica 60" w:hAnsi="Cirilica 60"/>
                <w:lang w:val="sr-Latn-CS"/>
              </w:rPr>
            </w:pPr>
            <w:r>
              <w:rPr>
                <w:rFonts w:ascii="Arial" w:hAnsi="Arial" w:cs="Arial"/>
                <w:sz w:val="22"/>
                <w:szCs w:val="22"/>
                <w:lang w:val="sr-Latn-CS"/>
              </w:rPr>
              <w:t>Јед</w:t>
            </w:r>
            <w:r>
              <w:rPr>
                <w:rFonts w:ascii="Cirilica 60" w:hAnsi="Cirilica 60"/>
                <w:sz w:val="22"/>
                <w:szCs w:val="22"/>
                <w:lang w:val="sr-Latn-CS"/>
              </w:rPr>
              <w:t>.</w:t>
            </w:r>
          </w:p>
          <w:p w:rsidR="00600E45" w:rsidRDefault="00600E45" w:rsidP="00600E45">
            <w:pPr>
              <w:spacing w:line="240" w:lineRule="auto"/>
              <w:rPr>
                <w:rFonts w:ascii="Cirilica 60" w:hAnsi="Cirilica 60"/>
                <w:lang w:val="sr-Latn-CS"/>
              </w:rPr>
            </w:pPr>
            <w:r>
              <w:rPr>
                <w:rFonts w:ascii="Arial" w:hAnsi="Arial" w:cs="Arial"/>
                <w:sz w:val="22"/>
                <w:szCs w:val="22"/>
                <w:lang w:val="sr-Latn-CS"/>
              </w:rPr>
              <w:t>мере</w:t>
            </w:r>
          </w:p>
        </w:tc>
        <w:tc>
          <w:tcPr>
            <w:tcW w:w="589"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ind w:right="-159" w:hanging="41"/>
              <w:rPr>
                <w:rFonts w:ascii="Arial" w:hAnsi="Arial" w:cs="Arial"/>
                <w:lang w:val="sr-Cyrl-CS"/>
              </w:rPr>
            </w:pPr>
          </w:p>
          <w:p w:rsidR="00600E45" w:rsidRDefault="00600E45" w:rsidP="00600E45">
            <w:pPr>
              <w:spacing w:line="240" w:lineRule="auto"/>
              <w:ind w:right="-159" w:hanging="41"/>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437" w:type="pct"/>
            <w:tcBorders>
              <w:top w:val="single" w:sz="4" w:space="0" w:color="auto"/>
              <w:left w:val="single" w:sz="4" w:space="0" w:color="auto"/>
              <w:bottom w:val="single" w:sz="4" w:space="0" w:color="auto"/>
              <w:right w:val="single" w:sz="4" w:space="0" w:color="auto"/>
            </w:tcBorders>
            <w:hideMark/>
          </w:tcPr>
          <w:p w:rsidR="00600E45" w:rsidRDefault="00600E45" w:rsidP="00600E45">
            <w:pPr>
              <w:tabs>
                <w:tab w:val="left" w:pos="995"/>
              </w:tabs>
              <w:spacing w:line="240" w:lineRule="auto"/>
              <w:ind w:right="-145"/>
              <w:rPr>
                <w:rFonts w:ascii="Cirilica 60" w:hAnsi="Cirilica 60"/>
                <w:lang w:val="sr-Latn-CS"/>
              </w:rPr>
            </w:pPr>
            <w:r>
              <w:rPr>
                <w:rFonts w:ascii="Arial" w:hAnsi="Arial" w:cs="Arial"/>
                <w:sz w:val="22"/>
                <w:szCs w:val="22"/>
                <w:lang w:val="sr-Latn-CS"/>
              </w:rPr>
              <w:t>ц</w:t>
            </w:r>
            <w:r>
              <w:rPr>
                <w:rFonts w:ascii="Arial" w:hAnsi="Arial" w:cs="Arial"/>
                <w:sz w:val="22"/>
                <w:szCs w:val="22"/>
                <w:lang w:val="sr-Cyrl-CS"/>
              </w:rPr>
              <w:t>е</w:t>
            </w:r>
            <w:r>
              <w:rPr>
                <w:rFonts w:ascii="Arial" w:hAnsi="Arial" w:cs="Arial"/>
                <w:sz w:val="22"/>
                <w:szCs w:val="22"/>
                <w:lang w:val="sr-Latn-CS"/>
              </w:rPr>
              <w:t>на</w:t>
            </w:r>
            <w:r>
              <w:rPr>
                <w:rFonts w:ascii="Cirilica 60" w:hAnsi="Cirilica 60"/>
                <w:sz w:val="22"/>
                <w:szCs w:val="22"/>
                <w:lang w:val="sr-Latn-CS"/>
              </w:rPr>
              <w:t xml:space="preserve"> </w:t>
            </w:r>
            <w:r>
              <w:rPr>
                <w:rFonts w:ascii="Arial" w:hAnsi="Arial" w:cs="Arial"/>
                <w:sz w:val="22"/>
                <w:szCs w:val="22"/>
                <w:lang w:val="sr-Cyrl-CS"/>
              </w:rPr>
              <w:t>б</w:t>
            </w:r>
            <w:r>
              <w:rPr>
                <w:rFonts w:ascii="Arial" w:hAnsi="Arial" w:cs="Arial"/>
                <w:sz w:val="22"/>
                <w:szCs w:val="22"/>
                <w:lang w:val="sr-Latn-CS"/>
              </w:rPr>
              <w:t>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496"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542" w:type="pct"/>
            <w:tcBorders>
              <w:top w:val="single" w:sz="4" w:space="0" w:color="auto"/>
              <w:left w:val="single" w:sz="4" w:space="0" w:color="auto"/>
              <w:bottom w:val="single" w:sz="4" w:space="0" w:color="auto"/>
              <w:right w:val="single" w:sz="4" w:space="0" w:color="auto"/>
            </w:tcBorders>
          </w:tcPr>
          <w:p w:rsidR="00600E45" w:rsidRDefault="00600E45" w:rsidP="00600E45">
            <w:pPr>
              <w:spacing w:line="240" w:lineRule="auto"/>
              <w:rPr>
                <w:rFonts w:ascii="Arial" w:hAnsi="Arial" w:cs="Arial"/>
                <w:lang w:val="sr-Cyrl-CS"/>
              </w:rPr>
            </w:pPr>
          </w:p>
          <w:p w:rsidR="00600E45" w:rsidRDefault="00600E45" w:rsidP="00600E45">
            <w:pPr>
              <w:spacing w:line="240" w:lineRule="auto"/>
              <w:rPr>
                <w:rFonts w:ascii="Cirilica 60" w:hAnsi="Cirilica 60"/>
                <w:lang w:val="sr-Latn-CS"/>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а</w:t>
            </w:r>
            <w:r>
              <w:rPr>
                <w:rFonts w:ascii="Cirilica 60" w:hAnsi="Cirilica 60"/>
                <w:sz w:val="22"/>
                <w:szCs w:val="22"/>
                <w:lang w:val="sr-Latn-CS"/>
              </w:rPr>
              <w:t xml:space="preserve"> </w:t>
            </w:r>
          </w:p>
          <w:p w:rsidR="00600E45" w:rsidRDefault="00600E45" w:rsidP="00600E45">
            <w:pPr>
              <w:spacing w:line="240" w:lineRule="auto"/>
              <w:rPr>
                <w:rFonts w:ascii="Cirilica 60" w:hAnsi="Cirilica 60"/>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ина</w:t>
            </w:r>
          </w:p>
        </w:tc>
        <w:tc>
          <w:tcPr>
            <w:tcW w:w="554"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jc w:val="center"/>
              <w:rPr>
                <w:rFonts w:ascii="Cirilica 60" w:hAnsi="Cirilica 60"/>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-а</w:t>
            </w:r>
          </w:p>
        </w:tc>
        <w:tc>
          <w:tcPr>
            <w:tcW w:w="536" w:type="pct"/>
            <w:tcBorders>
              <w:top w:val="single" w:sz="4" w:space="0" w:color="auto"/>
              <w:left w:val="single" w:sz="4" w:space="0" w:color="auto"/>
              <w:bottom w:val="single" w:sz="4" w:space="0" w:color="auto"/>
              <w:right w:val="single" w:sz="4" w:space="0" w:color="auto"/>
            </w:tcBorders>
            <w:hideMark/>
          </w:tcPr>
          <w:p w:rsidR="00600E45" w:rsidRDefault="00600E45" w:rsidP="00600E45">
            <w:pPr>
              <w:spacing w:line="240" w:lineRule="auto"/>
              <w:jc w:val="center"/>
              <w:rPr>
                <w:rFonts w:ascii="Cirilica 60" w:hAnsi="Cirilica 60"/>
                <w:lang w:val="sr-Latn-CS"/>
              </w:rP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p>
        </w:tc>
      </w:tr>
      <w:tr w:rsidR="004938AA" w:rsidTr="004938AA">
        <w:tc>
          <w:tcPr>
            <w:tcW w:w="290" w:type="pct"/>
            <w:tcBorders>
              <w:top w:val="single" w:sz="4" w:space="0" w:color="auto"/>
              <w:left w:val="single" w:sz="4" w:space="0" w:color="auto"/>
              <w:bottom w:val="single" w:sz="4" w:space="0" w:color="auto"/>
              <w:right w:val="single" w:sz="4" w:space="0" w:color="auto"/>
            </w:tcBorders>
            <w:hideMark/>
          </w:tcPr>
          <w:p w:rsidR="004938AA" w:rsidRDefault="004938AA" w:rsidP="004938AA">
            <w:pPr>
              <w:spacing w:line="240" w:lineRule="auto"/>
              <w:ind w:right="-201" w:hanging="108"/>
              <w:rPr>
                <w:rFonts w:ascii="Cirilica 60" w:hAnsi="Cirilica 60"/>
                <w:lang w:val="sr-Latn-CS"/>
              </w:rPr>
            </w:pPr>
            <w:r>
              <w:rPr>
                <w:rFonts w:ascii="Cirilica 60" w:hAnsi="Cirilica 60"/>
                <w:lang w:val="sr-Latn-CS"/>
              </w:rPr>
              <w:t xml:space="preserve"> 1.</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spacing w:line="240" w:lineRule="auto"/>
              <w:ind w:left="-56" w:right="-201" w:hanging="52"/>
              <w:rPr>
                <w:rFonts w:asciiTheme="minorHAnsi" w:hAnsiTheme="minorHAnsi"/>
                <w:sz w:val="22"/>
                <w:szCs w:val="22"/>
              </w:rPr>
            </w:pPr>
            <w:r>
              <w:rPr>
                <w:rFonts w:ascii="Arial" w:hAnsi="Arial" w:cs="Arial"/>
                <w:sz w:val="22"/>
                <w:szCs w:val="22"/>
                <w:lang w:val="sr-Latn-CS"/>
              </w:rPr>
              <w:t>Кисело</w:t>
            </w:r>
            <w:r>
              <w:rPr>
                <w:rFonts w:ascii="Cirilica 60" w:hAnsi="Cirilica 60"/>
                <w:sz w:val="22"/>
                <w:szCs w:val="22"/>
                <w:lang w:val="sr-Latn-CS"/>
              </w:rPr>
              <w:t xml:space="preserve"> </w:t>
            </w:r>
            <w:r>
              <w:rPr>
                <w:rFonts w:ascii="Arial" w:hAnsi="Arial" w:cs="Arial"/>
                <w:sz w:val="22"/>
                <w:szCs w:val="22"/>
                <w:lang w:val="sr-Latn-CS"/>
              </w:rPr>
              <w:t>млеко</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w:t>
            </w:r>
            <w:r>
              <w:rPr>
                <w:rFonts w:ascii="Cirilica 60" w:hAnsi="Cirilica 60"/>
                <w:sz w:val="22"/>
                <w:szCs w:val="22"/>
                <w:lang w:val="sr-Latn-CS"/>
              </w:rPr>
              <w:t xml:space="preserve"> 2.8%</w:t>
            </w:r>
            <w:r w:rsidRPr="0040104B">
              <w:rPr>
                <w:rFonts w:ascii="Arial" w:hAnsi="Arial" w:cs="Arial"/>
                <w:sz w:val="18"/>
                <w:szCs w:val="18"/>
              </w:rPr>
              <w:t>мм</w:t>
            </w:r>
            <w:r>
              <w:rPr>
                <w:rFonts w:ascii="Arial" w:hAnsi="Arial" w:cs="Arial"/>
                <w:sz w:val="18"/>
                <w:szCs w:val="18"/>
              </w:rPr>
              <w:t xml:space="preserve"> </w:t>
            </w:r>
            <w:r>
              <w:rPr>
                <w:rFonts w:ascii="Arial" w:hAnsi="Arial" w:cs="Arial"/>
                <w:sz w:val="22"/>
                <w:szCs w:val="22"/>
                <w:lang w:val="sr-Cyrl-CS"/>
              </w:rPr>
              <w:t>ч</w:t>
            </w:r>
            <w:r>
              <w:rPr>
                <w:rFonts w:ascii="Arial" w:hAnsi="Arial" w:cs="Arial"/>
                <w:sz w:val="22"/>
                <w:szCs w:val="22"/>
                <w:lang w:val="sr-Latn-CS"/>
              </w:rPr>
              <w:t>а</w:t>
            </w:r>
            <w:r>
              <w:rPr>
                <w:rFonts w:ascii="Arial" w:hAnsi="Arial" w:cs="Arial"/>
                <w:sz w:val="22"/>
                <w:szCs w:val="22"/>
                <w:lang w:val="sr-Cyrl-CS"/>
              </w:rPr>
              <w:t>ш</w:t>
            </w:r>
            <w:r>
              <w:rPr>
                <w:rFonts w:ascii="Arial" w:hAnsi="Arial" w:cs="Arial"/>
                <w:sz w:val="22"/>
                <w:szCs w:val="22"/>
                <w:lang w:val="sr-Latn-CS"/>
              </w:rPr>
              <w:t>а</w:t>
            </w:r>
            <w:r>
              <w:rPr>
                <w:rFonts w:ascii="Cirilica 60" w:hAnsi="Cirilica 60"/>
                <w:sz w:val="22"/>
                <w:szCs w:val="22"/>
                <w:lang w:val="sr-Latn-CS"/>
              </w:rPr>
              <w:t xml:space="preserve"> 0,2 </w:t>
            </w:r>
            <w:r>
              <w:rPr>
                <w:rFonts w:ascii="Arial" w:hAnsi="Arial" w:cs="Arial"/>
                <w:sz w:val="22"/>
                <w:szCs w:val="22"/>
              </w:rPr>
              <w:t>или 0,18</w:t>
            </w:r>
            <w:r>
              <w:rPr>
                <w:rFonts w:ascii="Calibri" w:hAnsi="Calibri"/>
                <w:sz w:val="22"/>
                <w:szCs w:val="22"/>
              </w:rPr>
              <w:t>,</w:t>
            </w:r>
            <w:r>
              <w:rPr>
                <w:rFonts w:ascii="Cirilica 60" w:hAnsi="Cirilica 60"/>
                <w:sz w:val="22"/>
                <w:szCs w:val="22"/>
                <w:lang w:val="sr-Latn-CS"/>
              </w:rPr>
              <w:t xml:space="preserve"> </w:t>
            </w:r>
          </w:p>
          <w:p w:rsidR="004938AA" w:rsidRDefault="004938AA" w:rsidP="004938AA">
            <w:pPr>
              <w:spacing w:line="240" w:lineRule="auto"/>
              <w:ind w:right="-201"/>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41" w:type="pct"/>
            <w:tcBorders>
              <w:top w:val="single" w:sz="4" w:space="0" w:color="auto"/>
              <w:left w:val="single" w:sz="4" w:space="0" w:color="auto"/>
              <w:bottom w:val="single" w:sz="4" w:space="0" w:color="auto"/>
              <w:right w:val="single" w:sz="4" w:space="0" w:color="auto"/>
            </w:tcBorders>
            <w:hideMark/>
          </w:tcPr>
          <w:p w:rsidR="004938AA" w:rsidRDefault="004938AA" w:rsidP="004938AA">
            <w:pPr>
              <w:spacing w:line="240" w:lineRule="auto"/>
              <w:jc w:val="center"/>
              <w:rPr>
                <w:rFonts w:ascii="Arial" w:hAnsi="Arial" w:cs="Arial"/>
              </w:rPr>
            </w:pPr>
          </w:p>
          <w:p w:rsidR="004938AA" w:rsidRDefault="004938AA" w:rsidP="004938AA">
            <w:pPr>
              <w:spacing w:line="240" w:lineRule="auto"/>
              <w:jc w:val="center"/>
              <w:rPr>
                <w:rFonts w:ascii="Cirilica 60" w:hAnsi="Cirilica 60"/>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spacing w:line="240" w:lineRule="auto"/>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spacing w:line="240" w:lineRule="auto"/>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spacing w:line="240" w:lineRule="auto"/>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Default="004938AA" w:rsidP="004938AA">
            <w:pPr>
              <w:spacing w:line="240" w:lineRule="auto"/>
              <w:jc w:val="right"/>
              <w:rPr>
                <w:rFonts w:ascii="Calibri" w:hAnsi="Calibri"/>
              </w:rPr>
            </w:pPr>
          </w:p>
          <w:p w:rsidR="004938AA" w:rsidRPr="0040104B" w:rsidRDefault="004938AA" w:rsidP="004938AA">
            <w:pPr>
              <w:spacing w:line="240" w:lineRule="auto"/>
              <w:jc w:val="center"/>
              <w:rPr>
                <w:rFonts w:ascii="Arial" w:hAnsi="Arial" w:cs="Arial"/>
              </w:rPr>
            </w:pPr>
            <w:r>
              <w:rPr>
                <w:rFonts w:ascii="Arial" w:hAnsi="Arial" w:cs="Arial"/>
              </w:rPr>
              <w:t>2</w:t>
            </w:r>
            <w:r w:rsidR="004C0B09">
              <w:rPr>
                <w:rFonts w:ascii="Arial" w:hAnsi="Arial" w:cs="Arial"/>
              </w:rPr>
              <w:t>.</w:t>
            </w:r>
            <w:r>
              <w:rPr>
                <w:rFonts w:ascii="Arial" w:hAnsi="Arial" w:cs="Arial"/>
              </w:rPr>
              <w:t>000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spacing w:line="240" w:lineRule="auto"/>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spacing w:line="240" w:lineRule="auto"/>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lang w:val="sr-Latn-CS"/>
              </w:rPr>
            </w:pPr>
            <w:r>
              <w:rPr>
                <w:rFonts w:ascii="Cirilica 60" w:hAnsi="Cirilica 60"/>
                <w:lang w:val="sr-Latn-CS"/>
              </w:rPr>
              <w:t>2.</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lang w:val="sr-Latn-CS"/>
              </w:rPr>
            </w:pPr>
            <w:r>
              <w:rPr>
                <w:rFonts w:ascii="Arial" w:hAnsi="Arial" w:cs="Arial"/>
                <w:sz w:val="22"/>
                <w:szCs w:val="22"/>
              </w:rPr>
              <w:t>П</w:t>
            </w:r>
            <w:r>
              <w:rPr>
                <w:rFonts w:ascii="Arial" w:hAnsi="Arial" w:cs="Arial"/>
                <w:sz w:val="22"/>
                <w:szCs w:val="22"/>
                <w:lang w:val="sr-Latn-CS"/>
              </w:rPr>
              <w:t>у</w:t>
            </w:r>
            <w:r>
              <w:rPr>
                <w:rFonts w:ascii="Arial" w:hAnsi="Arial" w:cs="Arial"/>
                <w:sz w:val="22"/>
                <w:szCs w:val="22"/>
              </w:rPr>
              <w:t>но</w:t>
            </w:r>
            <w:r>
              <w:rPr>
                <w:rFonts w:ascii="Arial" w:hAnsi="Arial" w:cs="Arial"/>
                <w:sz w:val="22"/>
                <w:szCs w:val="22"/>
                <w:lang w:val="sr-Latn-CS"/>
              </w:rPr>
              <w:t>масни</w:t>
            </w:r>
            <w:r>
              <w:rPr>
                <w:rFonts w:ascii="Cirilica 60" w:hAnsi="Cirilica 60"/>
                <w:sz w:val="22"/>
                <w:szCs w:val="22"/>
                <w:lang w:val="sr-Latn-CS"/>
              </w:rPr>
              <w:t xml:space="preserve">  </w:t>
            </w:r>
            <w:r>
              <w:rPr>
                <w:rFonts w:ascii="Arial" w:hAnsi="Arial" w:cs="Arial"/>
                <w:sz w:val="22"/>
                <w:szCs w:val="22"/>
              </w:rPr>
              <w:t>меки бели сир у саламури 4</w:t>
            </w:r>
            <w:r>
              <w:rPr>
                <w:rFonts w:ascii="Cirilica 60" w:hAnsi="Cirilica 60"/>
                <w:sz w:val="22"/>
                <w:szCs w:val="22"/>
                <w:lang w:val="sr-Latn-CS"/>
              </w:rPr>
              <w:t xml:space="preserve">5% </w:t>
            </w:r>
            <w:r>
              <w:rPr>
                <w:rFonts w:ascii="Arial" w:hAnsi="Arial" w:cs="Arial"/>
                <w:sz w:val="22"/>
                <w:szCs w:val="22"/>
                <w:lang w:val="sr-Latn-CS"/>
              </w:rPr>
              <w:t>м</w:t>
            </w:r>
            <w:r>
              <w:rPr>
                <w:rFonts w:ascii="Arial" w:hAnsi="Arial" w:cs="Arial"/>
                <w:sz w:val="22"/>
                <w:szCs w:val="22"/>
              </w:rPr>
              <w:t xml:space="preserve">м 5/1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Arial" w:hAnsi="Arial" w:cs="Arial"/>
              </w:rPr>
            </w:pPr>
          </w:p>
          <w:p w:rsidR="004938AA" w:rsidRDefault="004938AA" w:rsidP="004938AA">
            <w:pPr>
              <w:jc w:val="center"/>
              <w:rPr>
                <w:rFonts w:ascii="Cirilica 60" w:hAnsi="Cirilica 60"/>
                <w:lang w:val="sr-Latn-CS"/>
              </w:rPr>
            </w:pPr>
            <w:r>
              <w:rPr>
                <w:rFonts w:ascii="Arial" w:hAnsi="Arial" w:cs="Arial"/>
                <w:lang w:val="sr-Latn-CS"/>
              </w:rPr>
              <w:t>кг</w:t>
            </w: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alibri" w:hAnsi="Calibri"/>
              </w:rPr>
            </w:pPr>
          </w:p>
          <w:p w:rsidR="004938AA" w:rsidRPr="0040104B" w:rsidRDefault="004938AA" w:rsidP="004938AA">
            <w:pPr>
              <w:jc w:val="center"/>
              <w:rPr>
                <w:rFonts w:ascii="Arial" w:hAnsi="Arial" w:cs="Arial"/>
              </w:rPr>
            </w:pPr>
            <w:r w:rsidRPr="0040104B">
              <w:rPr>
                <w:rFonts w:ascii="Arial" w:hAnsi="Arial" w:cs="Arial"/>
              </w:rPr>
              <w:t>1</w:t>
            </w:r>
            <w:r w:rsidR="004C0B09">
              <w:rPr>
                <w:rFonts w:ascii="Arial" w:hAnsi="Arial" w:cs="Arial"/>
              </w:rPr>
              <w:t>.</w:t>
            </w:r>
            <w:r w:rsidRPr="0040104B">
              <w:rPr>
                <w:rFonts w:ascii="Arial" w:hAnsi="Arial" w:cs="Arial"/>
              </w:rPr>
              <w:t>880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Cirilica 60" w:hAnsi="Cirilica 60"/>
                <w:lang w:val="sr-Latn-CS"/>
              </w:rPr>
            </w:pPr>
            <w:r>
              <w:rPr>
                <w:rFonts w:ascii="Cirilica 60" w:hAnsi="Cirilica 60"/>
                <w:lang w:val="sr-Latn-CS"/>
              </w:rPr>
              <w:t>3.</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spacing w:line="240" w:lineRule="auto"/>
              <w:rPr>
                <w:rFonts w:ascii="Cirilica 60" w:hAnsi="Cirilica 60"/>
                <w:lang w:val="sr-Latn-CS"/>
              </w:rPr>
            </w:pPr>
            <w:r>
              <w:rPr>
                <w:rFonts w:ascii="Arial" w:hAnsi="Arial" w:cs="Arial"/>
                <w:sz w:val="22"/>
                <w:szCs w:val="22"/>
                <w:lang w:val="sr-Latn-CS"/>
              </w:rPr>
              <w:t>Јогурт</w:t>
            </w:r>
            <w:r>
              <w:rPr>
                <w:rFonts w:ascii="Cirilica 60" w:hAnsi="Cirilica 60"/>
                <w:sz w:val="22"/>
                <w:szCs w:val="22"/>
                <w:lang w:val="sr-Latn-CS"/>
              </w:rPr>
              <w:t xml:space="preserve"> </w:t>
            </w:r>
            <w:r>
              <w:rPr>
                <w:rFonts w:ascii="Arial" w:hAnsi="Arial" w:cs="Arial"/>
                <w:sz w:val="22"/>
                <w:szCs w:val="22"/>
                <w:lang w:val="sr-Latn-CS"/>
              </w:rPr>
              <w:t>од</w:t>
            </w:r>
            <w:r>
              <w:rPr>
                <w:rFonts w:ascii="Cirilica 60" w:hAnsi="Cirilica 60"/>
                <w:sz w:val="22"/>
                <w:szCs w:val="22"/>
                <w:lang w:val="sr-Latn-CS"/>
              </w:rPr>
              <w:t xml:space="preserve"> </w:t>
            </w:r>
            <w:r>
              <w:rPr>
                <w:rFonts w:ascii="Arial" w:hAnsi="Arial" w:cs="Arial"/>
                <w:sz w:val="22"/>
                <w:szCs w:val="22"/>
                <w:lang w:val="sr-Latn-CS"/>
              </w:rPr>
              <w:t>делими</w:t>
            </w:r>
            <w:r>
              <w:rPr>
                <w:rFonts w:ascii="Arial" w:hAnsi="Arial" w:cs="Arial"/>
                <w:sz w:val="22"/>
                <w:szCs w:val="22"/>
                <w:lang w:val="sr-Cyrl-CS"/>
              </w:rPr>
              <w:t>ч</w:t>
            </w:r>
            <w:r>
              <w:rPr>
                <w:rFonts w:ascii="Arial" w:hAnsi="Arial" w:cs="Arial"/>
                <w:sz w:val="22"/>
                <w:szCs w:val="22"/>
                <w:lang w:val="sr-Latn-CS"/>
              </w:rPr>
              <w:t>но</w:t>
            </w:r>
            <w:r>
              <w:rPr>
                <w:rFonts w:ascii="Cirilica 60" w:hAnsi="Cirilica 60"/>
                <w:sz w:val="22"/>
                <w:szCs w:val="22"/>
                <w:lang w:val="sr-Latn-CS"/>
              </w:rPr>
              <w:t xml:space="preserve"> </w:t>
            </w:r>
            <w:r>
              <w:rPr>
                <w:rFonts w:ascii="Arial" w:hAnsi="Arial" w:cs="Arial"/>
                <w:sz w:val="22"/>
                <w:szCs w:val="22"/>
                <w:lang w:val="sr-Latn-CS"/>
              </w:rPr>
              <w:t>обраног</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ег</w:t>
            </w:r>
            <w:r>
              <w:rPr>
                <w:rFonts w:ascii="Cirilica 60" w:hAnsi="Cirilica 60"/>
                <w:sz w:val="22"/>
                <w:szCs w:val="22"/>
                <w:lang w:val="sr-Latn-CS"/>
              </w:rPr>
              <w:t xml:space="preserve"> </w:t>
            </w:r>
            <w:r>
              <w:rPr>
                <w:rFonts w:ascii="Arial" w:hAnsi="Arial" w:cs="Arial"/>
                <w:sz w:val="22"/>
                <w:szCs w:val="22"/>
                <w:lang w:val="sr-Latn-CS"/>
              </w:rPr>
              <w:t>млека</w:t>
            </w:r>
            <w:r>
              <w:rPr>
                <w:rFonts w:ascii="Cirilica 60" w:hAnsi="Cirilica 60"/>
                <w:sz w:val="22"/>
                <w:szCs w:val="22"/>
                <w:lang w:val="sr-Latn-CS"/>
              </w:rPr>
              <w:t xml:space="preserve"> 2,8% </w:t>
            </w:r>
            <w:r>
              <w:rPr>
                <w:rFonts w:ascii="Arial" w:hAnsi="Arial" w:cs="Arial"/>
                <w:sz w:val="22"/>
                <w:szCs w:val="22"/>
                <w:lang w:val="sr-Latn-CS"/>
              </w:rPr>
              <w:t>мм</w:t>
            </w:r>
            <w:r>
              <w:rPr>
                <w:rFonts w:ascii="Cirilica 60" w:hAnsi="Cirilica 60"/>
                <w:sz w:val="22"/>
                <w:szCs w:val="22"/>
                <w:lang w:val="sr-Latn-CS"/>
              </w:rPr>
              <w:t xml:space="preserve">  </w:t>
            </w:r>
            <w:r>
              <w:rPr>
                <w:rFonts w:ascii="Arial" w:hAnsi="Arial" w:cs="Arial"/>
                <w:sz w:val="22"/>
                <w:szCs w:val="22"/>
                <w:lang w:val="sr-Cyrl-CS"/>
              </w:rPr>
              <w:t>чаша</w:t>
            </w:r>
            <w:r>
              <w:rPr>
                <w:rFonts w:ascii="Cirilica 60" w:hAnsi="Cirilica 60"/>
                <w:sz w:val="22"/>
                <w:szCs w:val="22"/>
                <w:lang w:val="sr-Latn-CS"/>
              </w:rPr>
              <w:t xml:space="preserve"> </w:t>
            </w:r>
            <w:r>
              <w:rPr>
                <w:rFonts w:ascii="Arial" w:hAnsi="Arial" w:cs="Arial"/>
                <w:sz w:val="22"/>
                <w:szCs w:val="22"/>
              </w:rPr>
              <w:t xml:space="preserve"> 0,18</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Arial" w:hAnsi="Arial" w:cs="Arial"/>
              </w:rPr>
            </w:pPr>
          </w:p>
          <w:p w:rsidR="004938AA" w:rsidRDefault="004938AA" w:rsidP="004938AA">
            <w:pPr>
              <w:jc w:val="center"/>
              <w:rPr>
                <w:rFonts w:ascii="Arial" w:hAnsi="Arial" w:cs="Arial"/>
              </w:rPr>
            </w:pPr>
          </w:p>
          <w:p w:rsidR="004938AA" w:rsidRDefault="004938AA" w:rsidP="004938AA">
            <w:pPr>
              <w:jc w:val="center"/>
              <w:rPr>
                <w:rFonts w:ascii="Cirilica 60" w:hAnsi="Cirilica 60"/>
                <w:lang w:val="sr-Latn-CS"/>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Default="004938AA" w:rsidP="004938AA">
            <w:pPr>
              <w:jc w:val="right"/>
              <w:rPr>
                <w:rFonts w:asciiTheme="minorHAnsi" w:hAnsiTheme="minorHAnsi"/>
              </w:rPr>
            </w:pPr>
          </w:p>
          <w:p w:rsidR="004938AA" w:rsidRDefault="004938AA" w:rsidP="004938AA">
            <w:pPr>
              <w:jc w:val="right"/>
              <w:rPr>
                <w:rFonts w:asciiTheme="minorHAnsi" w:hAnsiTheme="minorHAnsi"/>
              </w:rPr>
            </w:pPr>
          </w:p>
          <w:p w:rsidR="004938AA" w:rsidRPr="0040104B" w:rsidRDefault="004938AA" w:rsidP="004938AA">
            <w:pPr>
              <w:jc w:val="center"/>
              <w:rPr>
                <w:rFonts w:ascii="Arial" w:hAnsi="Arial" w:cs="Arial"/>
              </w:rPr>
            </w:pPr>
            <w:r>
              <w:rPr>
                <w:rFonts w:ascii="Arial" w:hAnsi="Arial" w:cs="Arial"/>
              </w:rPr>
              <w:t>7</w:t>
            </w:r>
            <w:r w:rsidR="004C0B09">
              <w:rPr>
                <w:rFonts w:ascii="Arial" w:hAnsi="Arial" w:cs="Arial"/>
              </w:rPr>
              <w:t>.</w:t>
            </w:r>
            <w:r>
              <w:rPr>
                <w:rFonts w:ascii="Arial" w:hAnsi="Arial" w:cs="Arial"/>
              </w:rPr>
              <w:t>500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r>
              <w:rPr>
                <w:rFonts w:ascii="Cirilica 60" w:hAnsi="Cirilica 60"/>
                <w:lang w:val="sr-Latn-CS"/>
              </w:rPr>
              <w:t>4.</w:t>
            </w:r>
          </w:p>
          <w:p w:rsidR="004938AA" w:rsidRDefault="004938AA" w:rsidP="004938AA">
            <w:pP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rPr>
                <w:rFonts w:ascii="Arial" w:hAnsi="Arial" w:cs="Arial"/>
                <w:lang w:val="sr-Cyrl-CS"/>
              </w:rPr>
            </w:pPr>
            <w:r>
              <w:rPr>
                <w:rFonts w:ascii="Arial" w:hAnsi="Arial" w:cs="Arial"/>
                <w:sz w:val="22"/>
                <w:szCs w:val="22"/>
                <w:lang w:val="sr-Latn-CS"/>
              </w:rPr>
              <w:t>Млеко</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w:t>
            </w:r>
            <w:r>
              <w:rPr>
                <w:rFonts w:ascii="Cirilica 60" w:hAnsi="Cirilica 60"/>
                <w:sz w:val="22"/>
                <w:szCs w:val="22"/>
                <w:lang w:val="sr-Latn-CS"/>
              </w:rPr>
              <w:t xml:space="preserve"> </w:t>
            </w:r>
            <w:r>
              <w:rPr>
                <w:rFonts w:ascii="Arial" w:hAnsi="Arial" w:cs="Arial"/>
                <w:sz w:val="22"/>
                <w:szCs w:val="22"/>
                <w:lang w:val="sr-Latn-CS"/>
              </w:rPr>
              <w:t>пастеризовано</w:t>
            </w:r>
            <w:r>
              <w:rPr>
                <w:rFonts w:ascii="Cirilica 60" w:hAnsi="Cirilica 60"/>
                <w:sz w:val="22"/>
                <w:szCs w:val="22"/>
                <w:lang w:val="sr-Latn-CS"/>
              </w:rPr>
              <w:t xml:space="preserve"> </w:t>
            </w:r>
            <w:r>
              <w:rPr>
                <w:rFonts w:ascii="Arial" w:hAnsi="Arial" w:cs="Arial"/>
                <w:sz w:val="22"/>
                <w:szCs w:val="22"/>
                <w:lang w:val="sr-Latn-CS"/>
              </w:rPr>
              <w:t>краткотрајно</w:t>
            </w:r>
            <w:r>
              <w:rPr>
                <w:rFonts w:ascii="Cirilica 60" w:hAnsi="Cirilica 60"/>
                <w:sz w:val="22"/>
                <w:szCs w:val="22"/>
                <w:lang w:val="sr-Latn-CS"/>
              </w:rPr>
              <w:t xml:space="preserve"> 2,8% </w:t>
            </w:r>
            <w:r>
              <w:rPr>
                <w:rFonts w:ascii="Arial" w:hAnsi="Arial" w:cs="Arial"/>
                <w:sz w:val="22"/>
                <w:szCs w:val="22"/>
                <w:lang w:val="sr-Latn-CS"/>
              </w:rPr>
              <w:t xml:space="preserve">мм     </w:t>
            </w:r>
            <w:r>
              <w:rPr>
                <w:rFonts w:ascii="Cirilica 60" w:hAnsi="Cirilica 60"/>
                <w:sz w:val="22"/>
                <w:szCs w:val="22"/>
                <w:lang w:val="sr-Latn-CS"/>
              </w:rPr>
              <w:t xml:space="preserve"> 1000 </w:t>
            </w:r>
            <w:r>
              <w:rPr>
                <w:rFonts w:ascii="Arial" w:hAnsi="Arial" w:cs="Arial"/>
                <w:sz w:val="22"/>
                <w:szCs w:val="22"/>
                <w:lang w:val="sr-Latn-CS"/>
              </w:rPr>
              <w:t>мл</w:t>
            </w:r>
            <w:r>
              <w:rPr>
                <w:rFonts w:ascii="Arial" w:hAnsi="Arial" w:cs="Arial"/>
                <w:sz w:val="22"/>
                <w:szCs w:val="22"/>
                <w:lang w:val="sr-Cyrl-CS"/>
              </w:rPr>
              <w:t xml:space="preserve"> у тетрапаку</w:t>
            </w:r>
          </w:p>
          <w:p w:rsidR="004938AA" w:rsidRDefault="004938AA" w:rsidP="004938AA">
            <w:pPr>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Arial" w:hAnsi="Arial" w:cs="Arial"/>
              </w:rPr>
            </w:pPr>
          </w:p>
          <w:p w:rsidR="004938AA" w:rsidRDefault="004938AA" w:rsidP="004938AA">
            <w:pPr>
              <w:jc w:val="center"/>
              <w:rPr>
                <w:rFonts w:ascii="Arial" w:hAnsi="Arial" w:cs="Arial"/>
              </w:rPr>
            </w:pPr>
          </w:p>
          <w:p w:rsidR="004938AA" w:rsidRDefault="004938AA" w:rsidP="004938AA">
            <w:pPr>
              <w:jc w:val="center"/>
              <w:rPr>
                <w:rFonts w:ascii="Cirilica 60" w:hAnsi="Cirilica 60"/>
                <w:lang w:val="sr-Latn-CS"/>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Default="004938AA" w:rsidP="004938AA">
            <w:pPr>
              <w:jc w:val="right"/>
              <w:rPr>
                <w:rFonts w:ascii="Calibri" w:hAnsi="Calibri"/>
              </w:rPr>
            </w:pPr>
          </w:p>
          <w:p w:rsidR="004938AA" w:rsidRDefault="004938AA" w:rsidP="004938AA">
            <w:pPr>
              <w:jc w:val="center"/>
              <w:rPr>
                <w:rFonts w:ascii="Calibri" w:hAnsi="Calibri"/>
              </w:rPr>
            </w:pPr>
          </w:p>
          <w:p w:rsidR="004938AA" w:rsidRPr="0040104B" w:rsidRDefault="004938AA" w:rsidP="004938AA">
            <w:pPr>
              <w:jc w:val="center"/>
              <w:rPr>
                <w:rFonts w:ascii="Arial" w:hAnsi="Arial" w:cs="Arial"/>
              </w:rPr>
            </w:pPr>
            <w:r w:rsidRPr="0040104B">
              <w:rPr>
                <w:rFonts w:ascii="Arial" w:hAnsi="Arial" w:cs="Arial"/>
              </w:rPr>
              <w:t>20</w:t>
            </w:r>
            <w:r w:rsidR="004C0B09">
              <w:rPr>
                <w:rFonts w:ascii="Arial" w:hAnsi="Arial" w:cs="Arial"/>
              </w:rPr>
              <w:t>.</w:t>
            </w:r>
            <w:r w:rsidRPr="0040104B">
              <w:rPr>
                <w:rFonts w:ascii="Arial" w:hAnsi="Arial" w:cs="Arial"/>
              </w:rPr>
              <w:t>000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201"/>
              <w:rPr>
                <w:rFonts w:ascii="Cirilica 60" w:hAnsi="Cirilica 60"/>
                <w:lang w:val="sr-Latn-CS"/>
              </w:rPr>
            </w:pPr>
            <w:r>
              <w:rPr>
                <w:rFonts w:ascii="Cirilica 60" w:hAnsi="Cirilica 60"/>
                <w:lang w:val="sr-Latn-CS"/>
              </w:rPr>
              <w:t>5.</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201"/>
              <w:rPr>
                <w:rFonts w:ascii="Cirilica 60" w:hAnsi="Cirilica 60"/>
                <w:lang w:val="sr-Latn-CS"/>
              </w:rPr>
            </w:pPr>
            <w:r>
              <w:rPr>
                <w:rFonts w:ascii="Arial" w:hAnsi="Arial" w:cs="Arial"/>
                <w:sz w:val="22"/>
                <w:szCs w:val="22"/>
                <w:lang w:val="sr-Latn-CS"/>
              </w:rPr>
              <w:t>Кисела</w:t>
            </w:r>
            <w:r>
              <w:rPr>
                <w:rFonts w:ascii="Cirilica 60" w:hAnsi="Cirilica 60"/>
                <w:sz w:val="22"/>
                <w:szCs w:val="22"/>
                <w:lang w:val="sr-Latn-CS"/>
              </w:rPr>
              <w:t xml:space="preserve"> </w:t>
            </w:r>
            <w:r>
              <w:rPr>
                <w:rFonts w:ascii="Arial" w:hAnsi="Arial" w:cs="Arial"/>
                <w:sz w:val="22"/>
                <w:szCs w:val="22"/>
                <w:lang w:val="sr-Latn-CS"/>
              </w:rPr>
              <w:t>павлака</w:t>
            </w:r>
            <w:r>
              <w:rPr>
                <w:rFonts w:ascii="Cirilica 60" w:hAnsi="Cirilica 60"/>
                <w:sz w:val="22"/>
                <w:szCs w:val="22"/>
                <w:lang w:val="sr-Latn-CS"/>
              </w:rPr>
              <w:t xml:space="preserve"> </w:t>
            </w:r>
            <w:r>
              <w:rPr>
                <w:rFonts w:ascii="Arial" w:hAnsi="Arial" w:cs="Arial"/>
                <w:sz w:val="22"/>
                <w:szCs w:val="22"/>
                <w:lang w:val="sr-Latn-CS"/>
              </w:rPr>
              <w:t>од</w:t>
            </w:r>
            <w:r>
              <w:rPr>
                <w:rFonts w:ascii="Cirilica 60" w:hAnsi="Cirilica 60"/>
                <w:sz w:val="22"/>
                <w:szCs w:val="22"/>
                <w:lang w:val="sr-Latn-CS"/>
              </w:rPr>
              <w:t xml:space="preserve"> </w:t>
            </w:r>
            <w:r>
              <w:rPr>
                <w:rFonts w:ascii="Arial" w:hAnsi="Arial" w:cs="Arial"/>
                <w:sz w:val="22"/>
                <w:szCs w:val="22"/>
                <w:lang w:val="sr-Latn-CS"/>
              </w:rPr>
              <w:t>пастеризованог</w:t>
            </w:r>
            <w:r>
              <w:rPr>
                <w:rFonts w:ascii="Cirilica 60" w:hAnsi="Cirilica 60"/>
                <w:sz w:val="22"/>
                <w:szCs w:val="22"/>
                <w:lang w:val="sr-Latn-CS"/>
              </w:rPr>
              <w:t xml:space="preserve"> </w:t>
            </w:r>
            <w:r>
              <w:rPr>
                <w:rFonts w:ascii="Arial" w:hAnsi="Arial" w:cs="Arial"/>
                <w:sz w:val="22"/>
                <w:szCs w:val="22"/>
                <w:lang w:val="sr-Latn-CS"/>
              </w:rPr>
              <w:t>крав</w:t>
            </w:r>
            <w:r>
              <w:rPr>
                <w:rFonts w:ascii="Arial" w:hAnsi="Arial" w:cs="Arial"/>
                <w:sz w:val="22"/>
                <w:szCs w:val="22"/>
                <w:lang w:val="sr-Cyrl-CS"/>
              </w:rPr>
              <w:t>љ</w:t>
            </w:r>
            <w:r>
              <w:rPr>
                <w:rFonts w:ascii="Arial" w:hAnsi="Arial" w:cs="Arial"/>
                <w:sz w:val="22"/>
                <w:szCs w:val="22"/>
                <w:lang w:val="sr-Latn-CS"/>
              </w:rPr>
              <w:t>ег</w:t>
            </w:r>
            <w:r>
              <w:rPr>
                <w:rFonts w:ascii="Arial" w:hAnsi="Arial" w:cs="Arial"/>
                <w:sz w:val="22"/>
                <w:szCs w:val="22"/>
              </w:rPr>
              <w:t xml:space="preserve"> м</w:t>
            </w:r>
            <w:r>
              <w:rPr>
                <w:rFonts w:ascii="Arial" w:hAnsi="Arial" w:cs="Arial"/>
                <w:sz w:val="22"/>
                <w:szCs w:val="22"/>
                <w:lang w:val="sr-Latn-CS"/>
              </w:rPr>
              <w:t xml:space="preserve">лека </w:t>
            </w:r>
            <w:r>
              <w:rPr>
                <w:rFonts w:ascii="Cirilica 60" w:hAnsi="Cirilica 60"/>
                <w:sz w:val="22"/>
                <w:szCs w:val="22"/>
                <w:lang w:val="sr-Latn-CS"/>
              </w:rPr>
              <w:t xml:space="preserve">  12% </w:t>
            </w:r>
            <w:r>
              <w:rPr>
                <w:rFonts w:ascii="Arial" w:hAnsi="Arial" w:cs="Arial"/>
                <w:sz w:val="22"/>
                <w:szCs w:val="22"/>
                <w:lang w:val="sr-Latn-CS"/>
              </w:rPr>
              <w:t>мм,</w:t>
            </w:r>
            <w:r>
              <w:rPr>
                <w:rFonts w:ascii="Arial" w:hAnsi="Arial" w:cs="Arial"/>
                <w:sz w:val="22"/>
                <w:szCs w:val="22"/>
                <w:lang w:val="sr-Cyrl-CS"/>
              </w:rPr>
              <w:t xml:space="preserve"> чаша</w:t>
            </w:r>
            <w:r>
              <w:rPr>
                <w:rFonts w:ascii="Cirilica 60" w:hAnsi="Cirilica 60"/>
                <w:sz w:val="22"/>
                <w:szCs w:val="22"/>
                <w:lang w:val="sr-Latn-CS"/>
              </w:rPr>
              <w:t xml:space="preserve"> </w:t>
            </w:r>
            <w:r>
              <w:rPr>
                <w:rFonts w:ascii="Arial" w:hAnsi="Arial" w:cs="Arial"/>
                <w:sz w:val="22"/>
                <w:szCs w:val="22"/>
              </w:rPr>
              <w:t xml:space="preserve"> 0,18</w:t>
            </w:r>
            <w:r>
              <w:rPr>
                <w:rFonts w:ascii="Cirilica 60" w:hAnsi="Cirilica 60"/>
                <w:sz w:val="22"/>
                <w:szCs w:val="22"/>
                <w:lang w:val="sr-Latn-CS"/>
              </w:rPr>
              <w:t xml:space="preserve"> </w:t>
            </w:r>
            <w:r>
              <w:rPr>
                <w:rFonts w:ascii="Arial" w:hAnsi="Arial" w:cs="Arial"/>
                <w:sz w:val="22"/>
                <w:szCs w:val="22"/>
                <w:lang w:val="sr-Latn-CS"/>
              </w:rPr>
              <w:t xml:space="preserve"> 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Arial" w:hAnsi="Arial" w:cs="Arial"/>
              </w:rPr>
            </w:pPr>
          </w:p>
          <w:p w:rsidR="004938AA" w:rsidRDefault="004938AA" w:rsidP="004938AA">
            <w:pPr>
              <w:jc w:val="center"/>
              <w:rPr>
                <w:rFonts w:ascii="Cirilica 60" w:hAnsi="Cirilica 60"/>
              </w:rPr>
            </w:pPr>
            <w:r>
              <w:rPr>
                <w:rFonts w:ascii="Arial" w:hAnsi="Arial" w:cs="Arial"/>
                <w:lang w:val="sr-Latn-CS"/>
              </w:rPr>
              <w:t>лит</w:t>
            </w: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Default="004938AA" w:rsidP="004938AA">
            <w:pPr>
              <w:jc w:val="right"/>
              <w:rPr>
                <w:rFonts w:ascii="Calibri" w:hAnsi="Calibri"/>
              </w:rPr>
            </w:pPr>
          </w:p>
          <w:p w:rsidR="004938AA" w:rsidRPr="0040104B" w:rsidRDefault="004938AA" w:rsidP="004938AA">
            <w:pPr>
              <w:jc w:val="center"/>
              <w:rPr>
                <w:rFonts w:ascii="Arial" w:hAnsi="Arial" w:cs="Arial"/>
              </w:rPr>
            </w:pPr>
            <w:r>
              <w:rPr>
                <w:rFonts w:ascii="Arial" w:hAnsi="Arial" w:cs="Arial"/>
              </w:rPr>
              <w:t>1</w:t>
            </w:r>
            <w:r w:rsidR="004C0B09">
              <w:rPr>
                <w:rFonts w:ascii="Arial" w:hAnsi="Arial" w:cs="Arial"/>
              </w:rPr>
              <w:t>.</w:t>
            </w:r>
            <w:r>
              <w:rPr>
                <w:rFonts w:ascii="Arial" w:hAnsi="Arial" w:cs="Arial"/>
              </w:rPr>
              <w:t>200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p w:rsidR="004938AA" w:rsidRDefault="004938AA" w:rsidP="004938AA">
            <w:pPr>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201"/>
              <w:rPr>
                <w:rFonts w:ascii="Cirilica 60" w:hAnsi="Cirilica 60"/>
                <w:lang w:val="sr-Latn-CS"/>
              </w:rPr>
            </w:pPr>
            <w:r>
              <w:rPr>
                <w:rFonts w:ascii="Cirilica 60" w:hAnsi="Cirilica 60"/>
                <w:lang w:val="sr-Latn-CS"/>
              </w:rPr>
              <w:t>6.</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201"/>
              <w:rPr>
                <w:rFonts w:ascii="Cirilica 60" w:hAnsi="Cirilica 60"/>
                <w:lang w:val="sr-Latn-CS"/>
              </w:rPr>
            </w:pPr>
            <w:r>
              <w:rPr>
                <w:rFonts w:ascii="Arial" w:hAnsi="Arial" w:cs="Arial"/>
                <w:sz w:val="22"/>
                <w:szCs w:val="22"/>
                <w:lang w:val="sr-Latn-CS"/>
              </w:rPr>
              <w:t>Крем</w:t>
            </w:r>
            <w:r>
              <w:rPr>
                <w:rFonts w:ascii="Cirilica 60" w:hAnsi="Cirilica 60"/>
                <w:sz w:val="22"/>
                <w:szCs w:val="22"/>
                <w:lang w:val="sr-Latn-CS"/>
              </w:rPr>
              <w:t xml:space="preserve"> </w:t>
            </w:r>
            <w:r>
              <w:rPr>
                <w:rFonts w:ascii="Arial" w:hAnsi="Arial" w:cs="Arial"/>
                <w:sz w:val="22"/>
                <w:szCs w:val="22"/>
                <w:lang w:val="sr-Latn-CS"/>
              </w:rPr>
              <w:t>сир</w:t>
            </w:r>
            <w:r>
              <w:rPr>
                <w:rFonts w:ascii="Cirilica 60" w:hAnsi="Cirilica 60"/>
                <w:sz w:val="22"/>
                <w:szCs w:val="22"/>
                <w:lang w:val="sr-Latn-CS"/>
              </w:rPr>
              <w:t xml:space="preserve"> 100 </w:t>
            </w:r>
            <w:r>
              <w:rPr>
                <w:rFonts w:ascii="Arial" w:hAnsi="Arial" w:cs="Arial"/>
                <w:sz w:val="22"/>
                <w:szCs w:val="22"/>
                <w:lang w:val="sr-Latn-CS"/>
              </w:rPr>
              <w:t>гр, 45%мм</w:t>
            </w:r>
            <w:r>
              <w:rPr>
                <w:rFonts w:ascii="Arial" w:hAnsi="Arial" w:cs="Arial"/>
                <w:sz w:val="22"/>
                <w:szCs w:val="22"/>
                <w:lang w:val="sr-Cyrl-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341" w:type="pct"/>
            <w:tcBorders>
              <w:top w:val="single" w:sz="4" w:space="0" w:color="auto"/>
              <w:left w:val="single" w:sz="4" w:space="0" w:color="auto"/>
              <w:bottom w:val="single" w:sz="4" w:space="0" w:color="auto"/>
              <w:right w:val="single" w:sz="4" w:space="0" w:color="auto"/>
            </w:tcBorders>
          </w:tcPr>
          <w:p w:rsidR="004938AA" w:rsidRDefault="004938AA" w:rsidP="004938AA">
            <w:pPr>
              <w:jc w:val="center"/>
              <w:rPr>
                <w:rFonts w:ascii="Cirilica 60" w:hAnsi="Cirilica 60"/>
                <w:lang w:val="sr-Latn-CS"/>
              </w:rPr>
            </w:pPr>
            <w:r>
              <w:rPr>
                <w:rFonts w:ascii="Arial" w:hAnsi="Arial" w:cs="Arial"/>
                <w:lang w:val="sr-Latn-CS"/>
              </w:rPr>
              <w:t>ком</w:t>
            </w:r>
          </w:p>
          <w:p w:rsidR="004938AA" w:rsidRDefault="004938AA" w:rsidP="004938AA">
            <w:pPr>
              <w:jc w:val="center"/>
              <w:rPr>
                <w:rFonts w:ascii="Cirilica 60" w:hAnsi="Cirilica 60"/>
                <w:lang w:val="sr-Latn-CS"/>
              </w:rPr>
            </w:pP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Pr="0040104B" w:rsidRDefault="004938AA" w:rsidP="004938AA">
            <w:pPr>
              <w:jc w:val="center"/>
              <w:rPr>
                <w:rFonts w:ascii="Arial" w:hAnsi="Arial" w:cs="Arial"/>
              </w:rPr>
            </w:pPr>
            <w:r w:rsidRPr="0040104B">
              <w:rPr>
                <w:rFonts w:ascii="Arial" w:hAnsi="Arial" w:cs="Arial"/>
              </w:rPr>
              <w:t>3</w:t>
            </w:r>
            <w:r w:rsidR="004C0B09">
              <w:rPr>
                <w:rFonts w:ascii="Arial" w:hAnsi="Arial" w:cs="Arial"/>
              </w:rPr>
              <w:t>.</w:t>
            </w:r>
            <w:r w:rsidRPr="0040104B">
              <w:rPr>
                <w:rFonts w:ascii="Arial" w:hAnsi="Arial" w:cs="Arial"/>
              </w:rPr>
              <w:t>500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p w:rsidR="004938AA" w:rsidRDefault="004938AA" w:rsidP="004938AA">
            <w:pPr>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tcPr>
          <w:p w:rsidR="004938AA" w:rsidRDefault="004938AA" w:rsidP="004938AA">
            <w:pPr>
              <w:ind w:right="-201"/>
              <w:rPr>
                <w:rFonts w:asciiTheme="minorHAnsi" w:hAnsiTheme="minorHAnsi"/>
              </w:rPr>
            </w:pPr>
          </w:p>
          <w:p w:rsidR="004938AA" w:rsidRDefault="004938AA" w:rsidP="004938AA">
            <w:pPr>
              <w:ind w:right="-201"/>
              <w:rPr>
                <w:rFonts w:asciiTheme="minorHAnsi" w:hAnsiTheme="minorHAnsi"/>
              </w:rPr>
            </w:pPr>
            <w:r>
              <w:rPr>
                <w:rFonts w:asciiTheme="minorHAnsi" w:hAnsiTheme="minorHAnsi"/>
              </w:rPr>
              <w:t>7.</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201"/>
              <w:rPr>
                <w:rFonts w:ascii="Arial" w:hAnsi="Arial" w:cs="Arial"/>
                <w:sz w:val="22"/>
                <w:szCs w:val="22"/>
              </w:rPr>
            </w:pPr>
          </w:p>
          <w:p w:rsidR="004938AA" w:rsidRDefault="004938AA" w:rsidP="004938AA">
            <w:pPr>
              <w:ind w:right="-201"/>
              <w:rPr>
                <w:rFonts w:ascii="Arial" w:hAnsi="Arial" w:cs="Arial"/>
              </w:rPr>
            </w:pPr>
            <w:r>
              <w:rPr>
                <w:rFonts w:ascii="Arial" w:hAnsi="Arial" w:cs="Arial"/>
                <w:sz w:val="22"/>
                <w:szCs w:val="22"/>
              </w:rPr>
              <w:t>Полумасни топљени сир паковање кутијa  1/140г</w:t>
            </w:r>
          </w:p>
        </w:tc>
        <w:tc>
          <w:tcPr>
            <w:tcW w:w="341" w:type="pct"/>
            <w:tcBorders>
              <w:top w:val="single" w:sz="4" w:space="0" w:color="auto"/>
              <w:left w:val="single" w:sz="4" w:space="0" w:color="auto"/>
              <w:bottom w:val="single" w:sz="4" w:space="0" w:color="auto"/>
              <w:right w:val="single" w:sz="4" w:space="0" w:color="auto"/>
            </w:tcBorders>
          </w:tcPr>
          <w:p w:rsidR="004938AA" w:rsidRDefault="004938AA" w:rsidP="004938AA">
            <w:pPr>
              <w:jc w:val="center"/>
              <w:rPr>
                <w:rFonts w:ascii="Arial" w:hAnsi="Arial" w:cs="Arial"/>
              </w:rPr>
            </w:pPr>
          </w:p>
          <w:p w:rsidR="004938AA" w:rsidRDefault="004938AA" w:rsidP="004938AA">
            <w:pPr>
              <w:jc w:val="center"/>
              <w:rPr>
                <w:rFonts w:ascii="Cirilica 60" w:hAnsi="Cirilica 60"/>
                <w:lang w:val="sr-Latn-CS"/>
              </w:rPr>
            </w:pPr>
            <w:r>
              <w:rPr>
                <w:rFonts w:ascii="Arial" w:hAnsi="Arial" w:cs="Arial"/>
                <w:lang w:val="sr-Latn-CS"/>
              </w:rPr>
              <w:t>ком</w:t>
            </w:r>
          </w:p>
          <w:p w:rsidR="004938AA" w:rsidRDefault="004938AA" w:rsidP="004938AA">
            <w:pPr>
              <w:jc w:val="center"/>
              <w:rPr>
                <w:rFonts w:ascii="Arial" w:hAnsi="Arial" w:cs="Arial"/>
                <w:lang w:val="sr-Latn-CS"/>
              </w:rPr>
            </w:pP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Default="004938AA" w:rsidP="004938AA">
            <w:pPr>
              <w:jc w:val="right"/>
              <w:rPr>
                <w:rFonts w:ascii="Calibri" w:hAnsi="Calibri"/>
              </w:rPr>
            </w:pPr>
          </w:p>
          <w:p w:rsidR="004938AA" w:rsidRPr="0040104B" w:rsidRDefault="004938AA" w:rsidP="004938AA">
            <w:pPr>
              <w:jc w:val="center"/>
              <w:rPr>
                <w:rFonts w:ascii="Arial" w:hAnsi="Arial" w:cs="Arial"/>
              </w:rPr>
            </w:pPr>
            <w:r>
              <w:rPr>
                <w:rFonts w:ascii="Arial" w:hAnsi="Arial" w:cs="Arial"/>
              </w:rPr>
              <w:t>1</w:t>
            </w:r>
            <w:r w:rsidR="004C0B09">
              <w:rPr>
                <w:rFonts w:ascii="Arial" w:hAnsi="Arial" w:cs="Arial"/>
              </w:rPr>
              <w:t>.</w:t>
            </w:r>
            <w:r>
              <w:rPr>
                <w:rFonts w:ascii="Arial" w:hAnsi="Arial" w:cs="Arial"/>
              </w:rPr>
              <w:t>000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tcPr>
          <w:p w:rsidR="004938AA" w:rsidRDefault="004938AA" w:rsidP="004938AA">
            <w:pPr>
              <w:ind w:right="-201"/>
              <w:rPr>
                <w:rFonts w:asciiTheme="minorHAnsi" w:hAnsiTheme="minorHAnsi"/>
              </w:rPr>
            </w:pPr>
          </w:p>
          <w:p w:rsidR="004938AA" w:rsidRDefault="004938AA" w:rsidP="004938AA">
            <w:pPr>
              <w:ind w:right="-201"/>
              <w:rPr>
                <w:rFonts w:asciiTheme="minorHAnsi" w:hAnsiTheme="minorHAnsi"/>
              </w:rPr>
            </w:pPr>
            <w:r>
              <w:rPr>
                <w:rFonts w:asciiTheme="minorHAnsi" w:hAnsiTheme="minorHAnsi"/>
              </w:rPr>
              <w:t>8.</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201"/>
              <w:rPr>
                <w:rFonts w:ascii="Arial" w:hAnsi="Arial" w:cs="Arial"/>
              </w:rPr>
            </w:pPr>
            <w:r>
              <w:rPr>
                <w:rFonts w:ascii="Arial" w:hAnsi="Arial" w:cs="Arial"/>
                <w:sz w:val="22"/>
                <w:szCs w:val="22"/>
              </w:rPr>
              <w:t>Сир качкаваљ 4</w:t>
            </w:r>
            <w:r>
              <w:rPr>
                <w:rFonts w:ascii="Cirilica 60" w:hAnsi="Cirilica 60"/>
                <w:sz w:val="22"/>
                <w:szCs w:val="22"/>
                <w:lang w:val="sr-Latn-CS"/>
              </w:rPr>
              <w:t xml:space="preserve">5% </w:t>
            </w:r>
            <w:r>
              <w:rPr>
                <w:rFonts w:ascii="Arial" w:hAnsi="Arial" w:cs="Arial"/>
                <w:sz w:val="22"/>
                <w:szCs w:val="22"/>
                <w:lang w:val="sr-Latn-CS"/>
              </w:rPr>
              <w:t>м</w:t>
            </w:r>
            <w:r>
              <w:rPr>
                <w:rFonts w:ascii="Arial" w:hAnsi="Arial" w:cs="Arial"/>
                <w:sz w:val="22"/>
                <w:szCs w:val="22"/>
              </w:rPr>
              <w:t>м</w:t>
            </w:r>
          </w:p>
          <w:p w:rsidR="004938AA" w:rsidRDefault="004938AA" w:rsidP="004938AA">
            <w:pPr>
              <w:rPr>
                <w:rFonts w:ascii="Arial" w:hAnsi="Arial" w:cs="Arial"/>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41" w:type="pct"/>
            <w:tcBorders>
              <w:top w:val="single" w:sz="4" w:space="0" w:color="auto"/>
              <w:left w:val="single" w:sz="4" w:space="0" w:color="auto"/>
              <w:bottom w:val="single" w:sz="4" w:space="0" w:color="auto"/>
              <w:right w:val="single" w:sz="4" w:space="0" w:color="auto"/>
            </w:tcBorders>
            <w:vAlign w:val="center"/>
          </w:tcPr>
          <w:p w:rsidR="004938AA" w:rsidRDefault="004938AA" w:rsidP="004938AA">
            <w:pPr>
              <w:jc w:val="center"/>
              <w:rPr>
                <w:rFonts w:ascii="Cirilica 60" w:hAnsi="Cirilica 60"/>
              </w:rPr>
            </w:pPr>
            <w:r>
              <w:rPr>
                <w:rFonts w:ascii="Arial" w:hAnsi="Arial" w:cs="Arial"/>
                <w:lang w:val="sr-Latn-CS"/>
              </w:rPr>
              <w:t>к</w:t>
            </w:r>
            <w:r>
              <w:rPr>
                <w:rFonts w:ascii="Arial" w:hAnsi="Arial" w:cs="Arial"/>
              </w:rPr>
              <w:t>г</w:t>
            </w:r>
          </w:p>
          <w:p w:rsidR="004938AA" w:rsidRDefault="004938AA" w:rsidP="004938AA">
            <w:pPr>
              <w:jc w:val="center"/>
              <w:rPr>
                <w:rFonts w:ascii="Arial" w:hAnsi="Arial" w:cs="Arial"/>
                <w:lang w:val="sr-Latn-CS"/>
              </w:rPr>
            </w:pP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vAlign w:val="center"/>
          </w:tcPr>
          <w:p w:rsidR="004938AA" w:rsidRPr="00F872AB" w:rsidRDefault="004938AA" w:rsidP="004938AA">
            <w:pPr>
              <w:jc w:val="center"/>
              <w:rPr>
                <w:rFonts w:ascii="Arial" w:hAnsi="Arial" w:cs="Arial"/>
              </w:rPr>
            </w:pPr>
            <w:r>
              <w:rPr>
                <w:rFonts w:ascii="Arial" w:hAnsi="Arial" w:cs="Arial"/>
              </w:rPr>
              <w:t>80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r w:rsidR="004938AA" w:rsidTr="004938AA">
        <w:tc>
          <w:tcPr>
            <w:tcW w:w="290" w:type="pct"/>
            <w:tcBorders>
              <w:top w:val="single" w:sz="4" w:space="0" w:color="auto"/>
              <w:left w:val="single" w:sz="4" w:space="0" w:color="auto"/>
              <w:bottom w:val="single" w:sz="4" w:space="0" w:color="auto"/>
              <w:right w:val="single" w:sz="4" w:space="0" w:color="auto"/>
            </w:tcBorders>
          </w:tcPr>
          <w:p w:rsidR="004938AA" w:rsidRDefault="004938AA" w:rsidP="004938AA">
            <w:pPr>
              <w:ind w:right="-201"/>
              <w:rPr>
                <w:rFonts w:asciiTheme="minorHAnsi" w:hAnsiTheme="minorHAnsi"/>
              </w:rPr>
            </w:pPr>
          </w:p>
          <w:p w:rsidR="004938AA" w:rsidRDefault="004938AA" w:rsidP="004938AA">
            <w:pPr>
              <w:ind w:right="-201"/>
              <w:rPr>
                <w:rFonts w:asciiTheme="minorHAnsi" w:hAnsiTheme="minorHAnsi"/>
              </w:rPr>
            </w:pPr>
            <w:r>
              <w:rPr>
                <w:rFonts w:asciiTheme="minorHAnsi" w:hAnsiTheme="minorHAnsi"/>
              </w:rPr>
              <w:t>9.</w:t>
            </w:r>
          </w:p>
        </w:tc>
        <w:tc>
          <w:tcPr>
            <w:tcW w:w="1215" w:type="pct"/>
            <w:tcBorders>
              <w:top w:val="single" w:sz="4" w:space="0" w:color="auto"/>
              <w:left w:val="single" w:sz="4" w:space="0" w:color="auto"/>
              <w:bottom w:val="single" w:sz="4" w:space="0" w:color="auto"/>
              <w:right w:val="single" w:sz="4" w:space="0" w:color="auto"/>
            </w:tcBorders>
            <w:hideMark/>
          </w:tcPr>
          <w:p w:rsidR="004938AA" w:rsidRDefault="004938AA" w:rsidP="004938AA">
            <w:pPr>
              <w:ind w:right="-201"/>
              <w:rPr>
                <w:rFonts w:ascii="Arial" w:hAnsi="Arial" w:cs="Arial"/>
              </w:rPr>
            </w:pPr>
            <w:r>
              <w:rPr>
                <w:rFonts w:ascii="Arial" w:hAnsi="Arial" w:cs="Arial"/>
                <w:sz w:val="22"/>
                <w:szCs w:val="22"/>
              </w:rPr>
              <w:t>Ситан сир  25</w:t>
            </w:r>
            <w:r>
              <w:rPr>
                <w:rFonts w:ascii="Cirilica 60" w:hAnsi="Cirilica 60"/>
                <w:sz w:val="22"/>
                <w:szCs w:val="22"/>
                <w:lang w:val="sr-Latn-CS"/>
              </w:rPr>
              <w:t xml:space="preserve">% </w:t>
            </w:r>
            <w:r>
              <w:rPr>
                <w:rFonts w:ascii="Arial" w:hAnsi="Arial" w:cs="Arial"/>
                <w:sz w:val="22"/>
                <w:szCs w:val="22"/>
                <w:lang w:val="sr-Latn-CS"/>
              </w:rPr>
              <w:t>м</w:t>
            </w:r>
            <w:r>
              <w:rPr>
                <w:rFonts w:ascii="Arial" w:hAnsi="Arial" w:cs="Arial"/>
                <w:sz w:val="22"/>
                <w:szCs w:val="22"/>
              </w:rPr>
              <w:t>м, паковање до 10/1 кг</w:t>
            </w:r>
          </w:p>
          <w:p w:rsidR="004938AA" w:rsidRDefault="004938AA" w:rsidP="004938AA">
            <w:pPr>
              <w:ind w:right="-201"/>
              <w:rPr>
                <w:rFonts w:ascii="Arial" w:hAnsi="Arial" w:cs="Arial"/>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341" w:type="pct"/>
            <w:tcBorders>
              <w:top w:val="single" w:sz="4" w:space="0" w:color="auto"/>
              <w:left w:val="single" w:sz="4" w:space="0" w:color="auto"/>
              <w:bottom w:val="single" w:sz="4" w:space="0" w:color="auto"/>
              <w:right w:val="single" w:sz="4" w:space="0" w:color="auto"/>
            </w:tcBorders>
            <w:hideMark/>
          </w:tcPr>
          <w:p w:rsidR="004938AA" w:rsidRDefault="004938AA" w:rsidP="004938AA">
            <w:pPr>
              <w:jc w:val="center"/>
              <w:rPr>
                <w:rFonts w:ascii="Arial" w:hAnsi="Arial" w:cs="Arial"/>
              </w:rPr>
            </w:pPr>
          </w:p>
          <w:p w:rsidR="004938AA" w:rsidRDefault="004938AA" w:rsidP="004938AA">
            <w:pPr>
              <w:jc w:val="center"/>
              <w:rPr>
                <w:rFonts w:ascii="Arial" w:hAnsi="Arial" w:cs="Arial"/>
              </w:rPr>
            </w:pPr>
            <w:r>
              <w:rPr>
                <w:rFonts w:ascii="Arial" w:hAnsi="Arial" w:cs="Arial"/>
              </w:rPr>
              <w:t>кг</w:t>
            </w:r>
          </w:p>
        </w:tc>
        <w:tc>
          <w:tcPr>
            <w:tcW w:w="589"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37"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49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42" w:type="pct"/>
            <w:tcBorders>
              <w:top w:val="single" w:sz="4" w:space="0" w:color="auto"/>
              <w:left w:val="single" w:sz="4" w:space="0" w:color="auto"/>
              <w:bottom w:val="single" w:sz="4" w:space="0" w:color="auto"/>
              <w:right w:val="single" w:sz="4" w:space="0" w:color="auto"/>
            </w:tcBorders>
          </w:tcPr>
          <w:p w:rsidR="004938AA" w:rsidRDefault="004938AA" w:rsidP="004938AA">
            <w:pPr>
              <w:jc w:val="right"/>
              <w:rPr>
                <w:rFonts w:ascii="Calibri" w:hAnsi="Calibri"/>
              </w:rPr>
            </w:pPr>
          </w:p>
          <w:p w:rsidR="004938AA" w:rsidRPr="00F872AB" w:rsidRDefault="004938AA" w:rsidP="004938AA">
            <w:pPr>
              <w:jc w:val="center"/>
              <w:rPr>
                <w:rFonts w:ascii="Arial" w:hAnsi="Arial" w:cs="Arial"/>
              </w:rPr>
            </w:pPr>
            <w:r>
              <w:rPr>
                <w:rFonts w:ascii="Arial" w:hAnsi="Arial" w:cs="Arial"/>
              </w:rPr>
              <w:t>2</w:t>
            </w:r>
            <w:r w:rsidR="004C0B09">
              <w:rPr>
                <w:rFonts w:ascii="Arial" w:hAnsi="Arial" w:cs="Arial"/>
              </w:rPr>
              <w:t>.</w:t>
            </w:r>
            <w:r>
              <w:rPr>
                <w:rFonts w:ascii="Arial" w:hAnsi="Arial" w:cs="Arial"/>
              </w:rPr>
              <w:t>000</w:t>
            </w:r>
          </w:p>
        </w:tc>
        <w:tc>
          <w:tcPr>
            <w:tcW w:w="554"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c>
          <w:tcPr>
            <w:tcW w:w="536" w:type="pct"/>
            <w:tcBorders>
              <w:top w:val="single" w:sz="4" w:space="0" w:color="auto"/>
              <w:left w:val="single" w:sz="4" w:space="0" w:color="auto"/>
              <w:bottom w:val="single" w:sz="4" w:space="0" w:color="auto"/>
              <w:right w:val="single" w:sz="4" w:space="0" w:color="auto"/>
            </w:tcBorders>
          </w:tcPr>
          <w:p w:rsidR="004938AA" w:rsidRDefault="004938AA" w:rsidP="004938AA">
            <w:pPr>
              <w:rPr>
                <w:rFonts w:ascii="Cirilica 60" w:hAnsi="Cirilica 60"/>
                <w:lang w:val="sr-Latn-CS"/>
              </w:rPr>
            </w:pPr>
          </w:p>
        </w:tc>
      </w:tr>
    </w:tbl>
    <w:p w:rsidR="00600E45" w:rsidRDefault="00600E45" w:rsidP="00600E45">
      <w:pPr>
        <w:rPr>
          <w:rFonts w:ascii="Cirilica 60" w:hAnsi="Cirilica 60"/>
          <w:lang w:val="sr-Latn-CS"/>
        </w:rPr>
      </w:pP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p>
    <w:p w:rsidR="00600E45" w:rsidRDefault="00600E45" w:rsidP="00600E45">
      <w:pPr>
        <w:ind w:left="360"/>
        <w:jc w:val="both"/>
        <w:rPr>
          <w:rFonts w:ascii="Arial" w:hAnsi="Arial" w:cs="Arial"/>
          <w:bCs/>
          <w:iCs/>
          <w:color w:val="002060"/>
        </w:rPr>
      </w:pPr>
      <w:r>
        <w:rPr>
          <w:rFonts w:ascii="Arial" w:hAnsi="Arial" w:cs="Arial"/>
          <w:b/>
          <w:bCs/>
          <w:iCs/>
          <w:u w:val="single"/>
        </w:rPr>
        <w:t xml:space="preserve">Упутство за попуњавање обрасца структуре цене: </w:t>
      </w: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left="6372" w:firstLine="543"/>
        <w:rPr>
          <w:rFonts w:asciiTheme="minorHAnsi" w:hAnsiTheme="minorHAnsi"/>
        </w:rPr>
      </w:pPr>
      <w:proofErr w:type="gramStart"/>
      <w:r>
        <w:rPr>
          <w:rFonts w:ascii="Arial" w:hAnsi="Arial" w:cs="Arial"/>
          <w:sz w:val="22"/>
          <w:szCs w:val="22"/>
        </w:rPr>
        <w:t>П</w:t>
      </w:r>
      <w:r>
        <w:rPr>
          <w:rFonts w:ascii="Cirilica 60" w:hAnsi="Cirilica 60"/>
          <w:sz w:val="22"/>
          <w:szCs w:val="22"/>
          <w:lang w:val="sr-Latn-CS"/>
        </w:rPr>
        <w:t xml:space="preserve"> </w:t>
      </w:r>
      <w:r>
        <w:rPr>
          <w:rFonts w:ascii="Arial" w:hAnsi="Arial" w:cs="Arial"/>
          <w:sz w:val="22"/>
          <w:szCs w:val="22"/>
          <w:lang w:val="sr-Latn-CS"/>
        </w:rPr>
        <w:t>О</w:t>
      </w:r>
      <w:r>
        <w:rPr>
          <w:rFonts w:ascii="Cirilica 60" w:hAnsi="Cirilica 60"/>
          <w:sz w:val="22"/>
          <w:szCs w:val="22"/>
          <w:lang w:val="sr-Latn-CS"/>
        </w:rPr>
        <w:t xml:space="preserve"> </w:t>
      </w:r>
      <w:r>
        <w:rPr>
          <w:rFonts w:ascii="Arial" w:hAnsi="Arial" w:cs="Arial"/>
          <w:sz w:val="22"/>
          <w:szCs w:val="22"/>
          <w:lang w:val="sr-Latn-CS"/>
        </w:rPr>
        <w:t>Н</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sz w:val="22"/>
          <w:szCs w:val="22"/>
          <w:lang w:val="sr-Cyrl-CS"/>
        </w:rPr>
        <w:t>Ђ</w:t>
      </w:r>
      <w:r>
        <w:rPr>
          <w:rFonts w:ascii="Cirilica 60" w:hAnsi="Cirilica 60"/>
          <w:sz w:val="22"/>
          <w:szCs w:val="22"/>
          <w:lang w:val="sr-Latn-CS"/>
        </w:rPr>
        <w:t xml:space="preserve"> </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Cyrl-CS"/>
        </w:rPr>
        <w:t>Ч</w:t>
      </w:r>
      <w:r>
        <w:rPr>
          <w:rFonts w:ascii="Arial" w:hAnsi="Arial" w:cs="Arial"/>
          <w:lang w:val="sr-Latn-CS"/>
        </w:rPr>
        <w:t xml:space="preserve">                                                   </w:t>
      </w:r>
      <w:r>
        <w:rPr>
          <w:rFonts w:ascii="Arial" w:hAnsi="Arial" w:cs="Arial"/>
        </w:rPr>
        <w:t xml:space="preserve">                                                                                        </w:t>
      </w:r>
      <w:r>
        <w:rPr>
          <w:rFonts w:ascii="Arial" w:hAnsi="Arial" w:cs="Arial"/>
          <w:lang w:val="sr-Latn-CS"/>
        </w:rPr>
        <w:t>М</w:t>
      </w:r>
      <w:r>
        <w:rPr>
          <w:rFonts w:ascii="Cirilica 60" w:hAnsi="Cirilica 60"/>
          <w:lang w:val="sr-Latn-CS"/>
        </w:rPr>
        <w:t>.</w:t>
      </w:r>
      <w:r>
        <w:rPr>
          <w:rFonts w:ascii="Arial" w:hAnsi="Arial" w:cs="Arial"/>
          <w:lang w:val="sr-Latn-CS"/>
        </w:rPr>
        <w:t>П</w:t>
      </w:r>
      <w:r>
        <w:rPr>
          <w:rFonts w:ascii="Cirilica 60" w:hAnsi="Cirilica 60"/>
          <w:lang w:val="sr-Latn-CS"/>
        </w:rPr>
        <w:t>.</w:t>
      </w:r>
      <w:proofErr w:type="gramEnd"/>
    </w:p>
    <w:p w:rsidR="00600E45" w:rsidRDefault="00600E45" w:rsidP="00600E45">
      <w:pPr>
        <w:ind w:left="720" w:firstLine="720"/>
        <w:jc w:val="center"/>
        <w:rPr>
          <w:rFonts w:asciiTheme="minorHAnsi" w:hAnsiTheme="minorHAnsi"/>
        </w:rPr>
      </w:pPr>
    </w:p>
    <w:p w:rsidR="00600E45" w:rsidRDefault="00600E45" w:rsidP="00600E45">
      <w:pPr>
        <w:ind w:left="720" w:firstLine="720"/>
        <w:jc w:val="center"/>
        <w:rPr>
          <w:rFonts w:asciiTheme="minorHAnsi" w:hAnsiTheme="minorHAnsi"/>
        </w:rPr>
      </w:pPr>
    </w:p>
    <w:p w:rsidR="00600E45" w:rsidRDefault="00600E45" w:rsidP="00600E45">
      <w:pPr>
        <w:rPr>
          <w:rFonts w:ascii="Arial" w:hAnsi="Arial" w:cs="Arial"/>
          <w:b/>
          <w:bCs/>
          <w:i/>
          <w:iCs/>
          <w:lang w:val="sr-Latn-CS"/>
        </w:rPr>
      </w:pPr>
    </w:p>
    <w:p w:rsidR="0006489F" w:rsidRDefault="0006489F" w:rsidP="00600E45">
      <w:pPr>
        <w:rPr>
          <w:rFonts w:ascii="Arial" w:hAnsi="Arial" w:cs="Arial"/>
          <w:b/>
          <w:bCs/>
          <w:i/>
          <w:iCs/>
        </w:rPr>
      </w:pPr>
    </w:p>
    <w:p w:rsidR="004938AA" w:rsidRDefault="004938AA" w:rsidP="00600E45">
      <w:pPr>
        <w:rPr>
          <w:rFonts w:ascii="Arial" w:hAnsi="Arial" w:cs="Arial"/>
          <w:b/>
          <w:bCs/>
          <w:i/>
          <w:iCs/>
        </w:rPr>
      </w:pPr>
    </w:p>
    <w:p w:rsidR="004938AA" w:rsidRPr="004938AA" w:rsidRDefault="004938AA" w:rsidP="00600E45">
      <w:pPr>
        <w:rPr>
          <w:rFonts w:ascii="Arial" w:hAnsi="Arial" w:cs="Arial"/>
          <w:b/>
          <w:bCs/>
          <w:i/>
          <w:iCs/>
        </w:rPr>
      </w:pPr>
    </w:p>
    <w:p w:rsidR="00600E45" w:rsidRDefault="00600E45" w:rsidP="00600E45">
      <w:pPr>
        <w:rPr>
          <w:rFonts w:ascii="Arial" w:hAnsi="Arial" w:cs="Arial"/>
          <w:b/>
          <w:bCs/>
          <w:i/>
          <w:iCs/>
          <w:lang w:val="sr-Cyrl-CS"/>
        </w:rPr>
      </w:pPr>
    </w:p>
    <w:p w:rsidR="00795E34" w:rsidRDefault="00600E45" w:rsidP="00600E45">
      <w:pPr>
        <w:ind w:left="720" w:firstLine="720"/>
        <w:jc w:val="center"/>
        <w:rPr>
          <w:rFonts w:ascii="Arial" w:hAnsi="Arial" w:cs="Arial"/>
          <w:sz w:val="22"/>
          <w:szCs w:val="22"/>
        </w:rPr>
      </w:pPr>
      <w:r>
        <w:rPr>
          <w:rFonts w:ascii="Arial" w:hAnsi="Arial" w:cs="Arial"/>
          <w:sz w:val="22"/>
          <w:szCs w:val="22"/>
          <w:lang w:val="sr-Latn-CS"/>
        </w:rPr>
        <w:t xml:space="preserve">СПЕЦИФИКАЦИЈА ПРОИЗВОДА СА СТРУКТУРОМ ЦЕНЕ </w:t>
      </w:r>
    </w:p>
    <w:p w:rsidR="00600E45" w:rsidRPr="00795E34" w:rsidRDefault="00795E34" w:rsidP="00600E45">
      <w:pPr>
        <w:ind w:left="720" w:firstLine="720"/>
        <w:jc w:val="center"/>
        <w:rPr>
          <w:rFonts w:ascii="Arial" w:hAnsi="Arial" w:cs="Arial"/>
          <w:sz w:val="22"/>
          <w:szCs w:val="22"/>
        </w:rPr>
      </w:pPr>
      <w:r>
        <w:rPr>
          <w:rFonts w:ascii="Arial" w:hAnsi="Arial" w:cs="Arial"/>
          <w:sz w:val="22"/>
          <w:szCs w:val="22"/>
          <w:lang w:val="sr-Latn-CS"/>
        </w:rPr>
        <w:lastRenderedPageBreak/>
        <w:t>ЗА Ј</w:t>
      </w:r>
      <w:r>
        <w:rPr>
          <w:rFonts w:ascii="Arial" w:hAnsi="Arial" w:cs="Arial"/>
          <w:sz w:val="22"/>
          <w:szCs w:val="22"/>
        </w:rPr>
        <w:t>АВНУ НАБАВКУ БР.10/2019</w:t>
      </w:r>
    </w:p>
    <w:p w:rsidR="00600E45" w:rsidRDefault="00600E45" w:rsidP="0006489F">
      <w:pPr>
        <w:ind w:left="720" w:firstLine="720"/>
        <w:jc w:val="center"/>
        <w:rPr>
          <w:rFonts w:ascii="Arial" w:hAnsi="Arial" w:cs="Arial"/>
          <w:sz w:val="22"/>
          <w:szCs w:val="22"/>
        </w:rPr>
      </w:pPr>
      <w:r>
        <w:rPr>
          <w:rFonts w:ascii="Arial" w:hAnsi="Arial" w:cs="Arial"/>
          <w:sz w:val="22"/>
          <w:szCs w:val="22"/>
          <w:lang w:val="sr-Latn-CS"/>
        </w:rPr>
        <w:t>ЗА ПАРТИЈУ</w:t>
      </w:r>
      <w:r w:rsidR="0006489F">
        <w:rPr>
          <w:rFonts w:ascii="Arial" w:hAnsi="Arial" w:cs="Arial"/>
          <w:sz w:val="22"/>
          <w:szCs w:val="22"/>
          <w:lang w:val="sr-Latn-CS"/>
        </w:rPr>
        <w:t xml:space="preserve"> </w:t>
      </w:r>
      <w:r>
        <w:rPr>
          <w:rFonts w:ascii="Arial" w:hAnsi="Arial" w:cs="Arial"/>
          <w:sz w:val="22"/>
          <w:szCs w:val="22"/>
          <w:lang w:val="sr-Latn-CS"/>
        </w:rPr>
        <w:t>БР</w:t>
      </w:r>
      <w:r>
        <w:rPr>
          <w:rFonts w:ascii="Arial" w:hAnsi="Arial" w:cs="Arial"/>
          <w:sz w:val="22"/>
          <w:szCs w:val="22"/>
          <w:lang w:val="sr-Cyrl-CS"/>
        </w:rPr>
        <w:t xml:space="preserve">. </w:t>
      </w:r>
      <w:r w:rsidR="003C50EA">
        <w:rPr>
          <w:rFonts w:ascii="Arial" w:hAnsi="Arial" w:cs="Arial"/>
          <w:sz w:val="22"/>
          <w:szCs w:val="22"/>
        </w:rPr>
        <w:t>5</w:t>
      </w:r>
      <w:r>
        <w:rPr>
          <w:rFonts w:ascii="Arial" w:hAnsi="Arial" w:cs="Arial"/>
          <w:sz w:val="22"/>
          <w:szCs w:val="22"/>
          <w:lang w:val="sr-Cyrl-CS"/>
        </w:rPr>
        <w:t xml:space="preserve"> </w:t>
      </w:r>
      <w:r w:rsidR="00795E34">
        <w:rPr>
          <w:rFonts w:ascii="Arial" w:hAnsi="Arial" w:cs="Arial"/>
          <w:sz w:val="22"/>
          <w:szCs w:val="22"/>
          <w:lang w:val="sr-Cyrl-CS"/>
        </w:rPr>
        <w:t>-</w:t>
      </w:r>
      <w:r>
        <w:rPr>
          <w:rFonts w:ascii="Arial" w:hAnsi="Arial" w:cs="Arial"/>
          <w:sz w:val="22"/>
          <w:szCs w:val="22"/>
          <w:lang w:val="sr-Cyrl-CS"/>
        </w:rPr>
        <w:t xml:space="preserve"> ЖИВОТИЊСКА ИЛИ БИЉНА УЉА И МАСТИ</w:t>
      </w:r>
    </w:p>
    <w:p w:rsidR="00600E45" w:rsidRDefault="00600E45" w:rsidP="00600E45">
      <w:pPr>
        <w:ind w:left="720" w:firstLine="720"/>
        <w:jc w:val="center"/>
        <w:rPr>
          <w:rFonts w:ascii="Arial" w:hAnsi="Arial" w:cs="Arial"/>
          <w:b/>
          <w:sz w:val="22"/>
          <w:szCs w:val="22"/>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
        <w:gridCol w:w="1961"/>
        <w:gridCol w:w="650"/>
        <w:gridCol w:w="1543"/>
        <w:gridCol w:w="1146"/>
        <w:gridCol w:w="1146"/>
        <w:gridCol w:w="1196"/>
        <w:gridCol w:w="1215"/>
        <w:gridCol w:w="1215"/>
      </w:tblGrid>
      <w:tr w:rsidR="00600E45" w:rsidTr="003C50EA">
        <w:tc>
          <w:tcPr>
            <w:tcW w:w="208"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Arial" w:hAnsi="Arial" w:cs="Arial"/>
                <w:lang w:val="sr-Latn-CS"/>
              </w:rPr>
            </w:pPr>
            <w:r>
              <w:rPr>
                <w:rFonts w:ascii="Arial" w:hAnsi="Arial" w:cs="Arial"/>
                <w:sz w:val="22"/>
                <w:szCs w:val="22"/>
                <w:lang w:val="sr-Latn-CS"/>
              </w:rPr>
              <w:t>р. бр.</w:t>
            </w:r>
          </w:p>
        </w:tc>
        <w:tc>
          <w:tcPr>
            <w:tcW w:w="933"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jc w:val="center"/>
              <w:rPr>
                <w:rFonts w:ascii="Arial" w:hAnsi="Arial" w:cs="Arial"/>
                <w:lang w:val="sr-Latn-CS"/>
              </w:rPr>
            </w:pPr>
            <w:r>
              <w:rPr>
                <w:rFonts w:ascii="Arial" w:hAnsi="Arial" w:cs="Arial"/>
                <w:sz w:val="22"/>
                <w:szCs w:val="22"/>
                <w:lang w:val="sr-Latn-CS"/>
              </w:rPr>
              <w:t>назив производа</w:t>
            </w:r>
          </w:p>
        </w:tc>
        <w:tc>
          <w:tcPr>
            <w:tcW w:w="309"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left="-108" w:right="-240"/>
              <w:rPr>
                <w:rFonts w:ascii="Arial" w:hAnsi="Arial" w:cs="Arial"/>
                <w:lang w:val="sr-Latn-CS"/>
              </w:rPr>
            </w:pPr>
            <w:r>
              <w:rPr>
                <w:rFonts w:ascii="Arial" w:hAnsi="Arial" w:cs="Arial"/>
                <w:sz w:val="22"/>
                <w:szCs w:val="22"/>
                <w:lang w:val="sr-Latn-CS"/>
              </w:rPr>
              <w:t>јед.</w:t>
            </w:r>
          </w:p>
          <w:p w:rsidR="00600E45" w:rsidRDefault="00600E45" w:rsidP="00600E45">
            <w:pPr>
              <w:ind w:right="-138" w:hanging="108"/>
              <w:rPr>
                <w:rFonts w:ascii="Arial" w:hAnsi="Arial" w:cs="Arial"/>
                <w:lang w:val="sr-Latn-CS"/>
              </w:rPr>
            </w:pPr>
            <w:r>
              <w:rPr>
                <w:rFonts w:ascii="Arial" w:hAnsi="Arial" w:cs="Arial"/>
                <w:sz w:val="22"/>
                <w:szCs w:val="22"/>
                <w:lang w:val="sr-Latn-CS"/>
              </w:rPr>
              <w:t>мере</w:t>
            </w:r>
          </w:p>
        </w:tc>
        <w:tc>
          <w:tcPr>
            <w:tcW w:w="734"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ђач</w:t>
            </w:r>
          </w:p>
        </w:tc>
        <w:tc>
          <w:tcPr>
            <w:tcW w:w="545"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Latn-CS"/>
              </w:rPr>
            </w:pPr>
            <w:r>
              <w:rPr>
                <w:rFonts w:ascii="Arial" w:hAnsi="Arial" w:cs="Arial"/>
                <w:sz w:val="22"/>
                <w:szCs w:val="22"/>
                <w:lang w:val="sr-Latn-CS"/>
              </w:rPr>
              <w:t>цена безПДВ по јед.мере</w:t>
            </w:r>
          </w:p>
        </w:tc>
        <w:tc>
          <w:tcPr>
            <w:tcW w:w="545"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Latn-CS"/>
              </w:rPr>
            </w:pPr>
            <w:r>
              <w:rPr>
                <w:rFonts w:ascii="Arial" w:hAnsi="Arial" w:cs="Arial"/>
                <w:sz w:val="22"/>
                <w:szCs w:val="22"/>
                <w:lang w:val="sr-Latn-CS"/>
              </w:rPr>
              <w:t>цена са</w:t>
            </w:r>
            <w:r>
              <w:rPr>
                <w:rFonts w:ascii="Arial" w:hAnsi="Arial" w:cs="Arial"/>
                <w:sz w:val="22"/>
                <w:szCs w:val="22"/>
                <w:lang w:val="sr-Cyrl-CS"/>
              </w:rPr>
              <w:t xml:space="preserve"> </w:t>
            </w:r>
            <w:r>
              <w:rPr>
                <w:rFonts w:ascii="Arial" w:hAnsi="Arial" w:cs="Arial"/>
                <w:sz w:val="22"/>
                <w:szCs w:val="22"/>
                <w:lang w:val="sr-Latn-CS"/>
              </w:rPr>
              <w:t>ПДВ по јед.мере</w:t>
            </w:r>
          </w:p>
        </w:tc>
        <w:tc>
          <w:tcPr>
            <w:tcW w:w="569"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Arial" w:hAnsi="Arial" w:cs="Arial"/>
                <w:lang w:val="sr-Latn-CS"/>
              </w:rPr>
            </w:pPr>
            <w:r>
              <w:rPr>
                <w:rFonts w:ascii="Arial" w:hAnsi="Arial" w:cs="Arial"/>
                <w:sz w:val="22"/>
                <w:szCs w:val="22"/>
                <w:lang w:val="sr-Latn-CS"/>
              </w:rPr>
              <w:t>годи</w:t>
            </w:r>
            <w:r>
              <w:rPr>
                <w:rFonts w:ascii="Arial" w:hAnsi="Arial" w:cs="Arial"/>
                <w:sz w:val="22"/>
                <w:szCs w:val="22"/>
                <w:lang w:val="sr-Cyrl-CS"/>
              </w:rPr>
              <w:t>шњ</w:t>
            </w:r>
            <w:r>
              <w:rPr>
                <w:rFonts w:ascii="Arial" w:hAnsi="Arial" w:cs="Arial"/>
                <w:sz w:val="22"/>
                <w:szCs w:val="22"/>
                <w:lang w:val="sr-Latn-CS"/>
              </w:rPr>
              <w:t xml:space="preserve">а </w:t>
            </w:r>
          </w:p>
          <w:p w:rsidR="00600E45" w:rsidRDefault="00600E45" w:rsidP="00600E45">
            <w:pPr>
              <w:ind w:right="-166"/>
              <w:rPr>
                <w:rFonts w:ascii="Arial" w:hAnsi="Arial" w:cs="Arial"/>
                <w:lang w:val="sr-Latn-CS"/>
              </w:rPr>
            </w:pPr>
            <w:r>
              <w:rPr>
                <w:rFonts w:ascii="Arial" w:hAnsi="Arial" w:cs="Arial"/>
                <w:sz w:val="22"/>
                <w:szCs w:val="22"/>
                <w:lang w:val="sr-Latn-CS"/>
              </w:rPr>
              <w:t>коли</w:t>
            </w:r>
            <w:r>
              <w:rPr>
                <w:rFonts w:ascii="Arial" w:hAnsi="Arial" w:cs="Arial"/>
                <w:sz w:val="22"/>
                <w:szCs w:val="22"/>
                <w:lang w:val="sr-Cyrl-CS"/>
              </w:rPr>
              <w:t>ч</w:t>
            </w:r>
            <w:r>
              <w:rPr>
                <w:rFonts w:ascii="Arial" w:hAnsi="Arial" w:cs="Arial"/>
                <w:sz w:val="22"/>
                <w:szCs w:val="22"/>
                <w:lang w:val="sr-Latn-CS"/>
              </w:rPr>
              <w:t xml:space="preserve">ина </w:t>
            </w:r>
          </w:p>
        </w:tc>
        <w:tc>
          <w:tcPr>
            <w:tcW w:w="578"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Latn-CS"/>
              </w:rPr>
            </w:pPr>
            <w:r>
              <w:rPr>
                <w:rFonts w:ascii="Arial" w:hAnsi="Arial" w:cs="Arial"/>
                <w:sz w:val="22"/>
                <w:szCs w:val="22"/>
                <w:lang w:val="sr-Latn-CS"/>
              </w:rPr>
              <w:t>укупна вредност</w:t>
            </w:r>
          </w:p>
          <w:p w:rsidR="00600E45" w:rsidRDefault="00600E45" w:rsidP="00600E45">
            <w:pPr>
              <w:ind w:right="-108"/>
              <w:jc w:val="center"/>
              <w:rPr>
                <w:rFonts w:ascii="Arial" w:hAnsi="Arial" w:cs="Arial"/>
              </w:rPr>
            </w:pPr>
            <w:r>
              <w:rPr>
                <w:rFonts w:ascii="Arial" w:hAnsi="Arial" w:cs="Arial"/>
                <w:sz w:val="22"/>
                <w:szCs w:val="22"/>
                <w:lang w:val="sr-Latn-CS"/>
              </w:rPr>
              <w:t>без ПДВ</w:t>
            </w:r>
            <w:r>
              <w:rPr>
                <w:rFonts w:ascii="Arial" w:hAnsi="Arial" w:cs="Arial"/>
                <w:sz w:val="22"/>
                <w:szCs w:val="22"/>
              </w:rPr>
              <w:t>-а</w:t>
            </w:r>
          </w:p>
        </w:tc>
        <w:tc>
          <w:tcPr>
            <w:tcW w:w="578" w:type="pct"/>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Latn-CS"/>
              </w:rPr>
            </w:pPr>
            <w:r>
              <w:rPr>
                <w:rFonts w:ascii="Arial" w:hAnsi="Arial" w:cs="Arial"/>
                <w:sz w:val="22"/>
                <w:szCs w:val="22"/>
                <w:lang w:val="sr-Latn-CS"/>
              </w:rPr>
              <w:t>укупна вредност са ПДВ</w:t>
            </w:r>
          </w:p>
        </w:tc>
      </w:tr>
      <w:tr w:rsidR="003C50EA" w:rsidTr="003C50EA">
        <w:tc>
          <w:tcPr>
            <w:tcW w:w="208"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both"/>
              <w:rPr>
                <w:rFonts w:ascii="Arial" w:hAnsi="Arial" w:cs="Arial"/>
                <w:lang w:val="sr-Latn-CS"/>
              </w:rPr>
            </w:pPr>
            <w:r>
              <w:rPr>
                <w:rFonts w:ascii="Arial" w:hAnsi="Arial" w:cs="Arial"/>
                <w:sz w:val="22"/>
                <w:szCs w:val="22"/>
                <w:lang w:val="sr-Latn-CS"/>
              </w:rPr>
              <w:t>1.</w:t>
            </w:r>
          </w:p>
        </w:tc>
        <w:tc>
          <w:tcPr>
            <w:tcW w:w="933"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lang w:val="sr-Latn-CS"/>
              </w:rPr>
            </w:pPr>
            <w:r>
              <w:rPr>
                <w:rFonts w:ascii="Arial" w:hAnsi="Arial" w:cs="Arial"/>
                <w:sz w:val="22"/>
                <w:szCs w:val="22"/>
                <w:lang w:val="sr-Latn-CS"/>
              </w:rPr>
              <w:t>Јестиво рафинисано сунцокретово у</w:t>
            </w:r>
            <w:r>
              <w:rPr>
                <w:rFonts w:ascii="Arial" w:hAnsi="Arial" w:cs="Arial"/>
                <w:sz w:val="22"/>
                <w:szCs w:val="22"/>
                <w:lang w:val="sr-Cyrl-CS"/>
              </w:rPr>
              <w:t>љ</w:t>
            </w:r>
            <w:r>
              <w:rPr>
                <w:rFonts w:ascii="Arial" w:hAnsi="Arial" w:cs="Arial"/>
                <w:sz w:val="22"/>
                <w:szCs w:val="22"/>
                <w:lang w:val="sr-Latn-CS"/>
              </w:rPr>
              <w:t>е 1/1  са декларацијом</w:t>
            </w:r>
          </w:p>
        </w:tc>
        <w:tc>
          <w:tcPr>
            <w:tcW w:w="309"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Arial" w:hAnsi="Arial" w:cs="Arial"/>
                <w:lang w:val="sr-Cyrl-CS"/>
              </w:rPr>
            </w:pPr>
          </w:p>
          <w:p w:rsidR="003C50EA" w:rsidRDefault="003C50EA" w:rsidP="003C50EA">
            <w:pPr>
              <w:jc w:val="center"/>
              <w:rPr>
                <w:rFonts w:ascii="Arial" w:hAnsi="Arial" w:cs="Arial"/>
                <w:lang w:val="sr-Latn-CS"/>
              </w:rPr>
            </w:pPr>
            <w:r>
              <w:rPr>
                <w:rFonts w:ascii="Arial" w:hAnsi="Arial" w:cs="Arial"/>
                <w:sz w:val="22"/>
                <w:szCs w:val="22"/>
                <w:lang w:val="sr-Latn-CS"/>
              </w:rPr>
              <w:t>лит</w:t>
            </w:r>
          </w:p>
        </w:tc>
        <w:tc>
          <w:tcPr>
            <w:tcW w:w="734"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b/>
                <w:lang w:val="sr-Latn-CS"/>
              </w:rPr>
            </w:pPr>
          </w:p>
          <w:p w:rsidR="003C50EA" w:rsidRDefault="003C50EA" w:rsidP="003C50EA">
            <w:pPr>
              <w:rPr>
                <w:rFonts w:ascii="Arial" w:hAnsi="Arial" w:cs="Arial"/>
                <w:b/>
                <w:lang w:val="sr-Latn-CS"/>
              </w:rPr>
            </w:pPr>
          </w:p>
        </w:tc>
        <w:tc>
          <w:tcPr>
            <w:tcW w:w="569"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Arial" w:hAnsi="Arial" w:cs="Arial"/>
                <w:lang w:val="sr-Latn-CS"/>
              </w:rPr>
            </w:pPr>
          </w:p>
          <w:p w:rsidR="003C50EA" w:rsidRDefault="003C50EA" w:rsidP="003C50EA">
            <w:pPr>
              <w:jc w:val="center"/>
              <w:rPr>
                <w:rFonts w:ascii="Arial" w:hAnsi="Arial" w:cs="Arial"/>
                <w:lang w:val="sr-Latn-CS"/>
              </w:rPr>
            </w:pPr>
          </w:p>
          <w:p w:rsidR="003C50EA" w:rsidRDefault="003C50EA" w:rsidP="003C50EA">
            <w:pPr>
              <w:jc w:val="center"/>
              <w:rPr>
                <w:rFonts w:ascii="Arial" w:hAnsi="Arial" w:cs="Arial"/>
                <w:lang w:val="sr-Latn-CS"/>
              </w:rPr>
            </w:pPr>
            <w:r>
              <w:rPr>
                <w:rFonts w:ascii="Arial" w:hAnsi="Arial" w:cs="Arial"/>
                <w:lang w:val="sr-Latn-CS"/>
              </w:rPr>
              <w:t>3</w:t>
            </w:r>
            <w:r w:rsidR="004C0B09">
              <w:rPr>
                <w:rFonts w:ascii="Arial" w:hAnsi="Arial" w:cs="Arial"/>
              </w:rPr>
              <w:t>.</w:t>
            </w:r>
            <w:r>
              <w:rPr>
                <w:rFonts w:ascii="Arial" w:hAnsi="Arial" w:cs="Arial"/>
                <w:lang w:val="sr-Latn-CS"/>
              </w:rPr>
              <w:t>570</w:t>
            </w: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p w:rsidR="003C50EA" w:rsidRDefault="003C50EA" w:rsidP="003C50EA">
            <w:pPr>
              <w:rPr>
                <w:rFonts w:ascii="Arial" w:hAnsi="Arial" w:cs="Arial"/>
                <w:lang w:val="sr-Latn-CS"/>
              </w:rPr>
            </w:pPr>
          </w:p>
          <w:p w:rsidR="003C50EA" w:rsidRDefault="003C50EA" w:rsidP="003C50EA">
            <w:pPr>
              <w:jc w:val="center"/>
              <w:rPr>
                <w:rFonts w:ascii="Arial" w:hAnsi="Arial" w:cs="Arial"/>
                <w:lang w:val="sr-Latn-CS"/>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600E45">
            <w:pPr>
              <w:rPr>
                <w:rFonts w:ascii="Arial" w:hAnsi="Arial" w:cs="Arial"/>
                <w:lang w:val="sr-Latn-CS"/>
              </w:rPr>
            </w:pPr>
          </w:p>
          <w:p w:rsidR="003C50EA" w:rsidRDefault="003C50EA" w:rsidP="00600E45">
            <w:pPr>
              <w:rPr>
                <w:rFonts w:ascii="Arial" w:hAnsi="Arial" w:cs="Arial"/>
                <w:lang w:val="sr-Latn-CS"/>
              </w:rPr>
            </w:pPr>
          </w:p>
        </w:tc>
      </w:tr>
      <w:tr w:rsidR="003C50EA" w:rsidTr="003C50EA">
        <w:tc>
          <w:tcPr>
            <w:tcW w:w="208"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both"/>
              <w:rPr>
                <w:rFonts w:ascii="Arial" w:hAnsi="Arial" w:cs="Arial"/>
                <w:lang w:val="sr-Latn-CS"/>
              </w:rPr>
            </w:pPr>
            <w:r>
              <w:rPr>
                <w:rFonts w:ascii="Arial" w:hAnsi="Arial" w:cs="Arial"/>
                <w:sz w:val="22"/>
                <w:szCs w:val="22"/>
                <w:lang w:val="sr-Latn-CS"/>
              </w:rPr>
              <w:t>2.</w:t>
            </w:r>
          </w:p>
        </w:tc>
        <w:tc>
          <w:tcPr>
            <w:tcW w:w="933"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lang w:val="sr-Latn-CS"/>
              </w:rPr>
            </w:pPr>
            <w:r>
              <w:rPr>
                <w:rFonts w:ascii="Arial" w:hAnsi="Arial" w:cs="Arial"/>
                <w:sz w:val="22"/>
                <w:szCs w:val="22"/>
                <w:lang w:val="sr-Latn-CS"/>
              </w:rPr>
              <w:t>Маргарин за маза</w:t>
            </w:r>
            <w:r>
              <w:rPr>
                <w:rFonts w:ascii="Arial" w:hAnsi="Arial" w:cs="Arial"/>
                <w:sz w:val="22"/>
                <w:szCs w:val="22"/>
                <w:lang w:val="sr-Cyrl-CS"/>
              </w:rPr>
              <w:t>њ</w:t>
            </w:r>
            <w:r>
              <w:rPr>
                <w:rFonts w:ascii="Arial" w:hAnsi="Arial" w:cs="Arial"/>
                <w:sz w:val="22"/>
                <w:szCs w:val="22"/>
                <w:lang w:val="sr-Latn-CS"/>
              </w:rPr>
              <w:t>е дијет 25% масно</w:t>
            </w:r>
            <w:r>
              <w:rPr>
                <w:rFonts w:ascii="Arial" w:hAnsi="Arial" w:cs="Arial"/>
                <w:sz w:val="22"/>
                <w:szCs w:val="22"/>
                <w:lang w:val="sr-Cyrl-CS"/>
              </w:rPr>
              <w:t>ћ</w:t>
            </w:r>
            <w:r>
              <w:rPr>
                <w:rFonts w:ascii="Arial" w:hAnsi="Arial" w:cs="Arial"/>
                <w:sz w:val="22"/>
                <w:szCs w:val="22"/>
                <w:lang w:val="sr-Latn-CS"/>
              </w:rPr>
              <w:t>е 500гр 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Arial" w:hAnsi="Arial" w:cs="Arial"/>
                <w:lang w:val="sr-Latn-CS"/>
              </w:rPr>
            </w:pPr>
            <w:r>
              <w:rPr>
                <w:rFonts w:ascii="Arial" w:hAnsi="Arial" w:cs="Arial"/>
                <w:sz w:val="22"/>
                <w:szCs w:val="22"/>
                <w:lang w:val="sr-Latn-CS"/>
              </w:rPr>
              <w:t>кг</w:t>
            </w:r>
          </w:p>
        </w:tc>
        <w:tc>
          <w:tcPr>
            <w:tcW w:w="734"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3C50EA" w:rsidRDefault="003C50EA" w:rsidP="003C50EA">
            <w:pPr>
              <w:jc w:val="right"/>
              <w:rPr>
                <w:rFonts w:ascii="Arial" w:hAnsi="Arial" w:cs="Arial"/>
              </w:rPr>
            </w:pPr>
          </w:p>
          <w:p w:rsidR="003C50EA" w:rsidRDefault="003C50EA" w:rsidP="003C50EA">
            <w:pPr>
              <w:jc w:val="center"/>
              <w:rPr>
                <w:rFonts w:ascii="Arial" w:hAnsi="Arial" w:cs="Arial"/>
              </w:rPr>
            </w:pPr>
          </w:p>
          <w:p w:rsidR="003C50EA" w:rsidRDefault="003C50EA" w:rsidP="003C50EA">
            <w:pPr>
              <w:jc w:val="center"/>
              <w:rPr>
                <w:rFonts w:ascii="Arial" w:hAnsi="Arial" w:cs="Arial"/>
              </w:rPr>
            </w:pPr>
            <w:r>
              <w:rPr>
                <w:rFonts w:ascii="Arial" w:hAnsi="Arial" w:cs="Arial"/>
              </w:rPr>
              <w:t>840</w:t>
            </w:r>
          </w:p>
          <w:p w:rsidR="003C50EA" w:rsidRPr="00457E35" w:rsidRDefault="003C50EA" w:rsidP="003C50EA">
            <w:pPr>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600E45">
            <w:pPr>
              <w:rPr>
                <w:rFonts w:ascii="Arial" w:hAnsi="Arial" w:cs="Arial"/>
                <w:lang w:val="sr-Latn-CS"/>
              </w:rPr>
            </w:pPr>
          </w:p>
        </w:tc>
      </w:tr>
      <w:tr w:rsidR="003C50EA" w:rsidTr="003C50EA">
        <w:tc>
          <w:tcPr>
            <w:tcW w:w="208"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108" w:hanging="108"/>
              <w:jc w:val="both"/>
              <w:rPr>
                <w:rFonts w:ascii="Arial" w:hAnsi="Arial" w:cs="Arial"/>
                <w:lang w:val="sr-Latn-CS"/>
              </w:rPr>
            </w:pPr>
            <w:r>
              <w:rPr>
                <w:rFonts w:ascii="Arial" w:hAnsi="Arial" w:cs="Arial"/>
                <w:sz w:val="22"/>
                <w:szCs w:val="22"/>
                <w:lang w:val="sr-Latn-CS"/>
              </w:rPr>
              <w:t xml:space="preserve"> 3.</w:t>
            </w:r>
          </w:p>
        </w:tc>
        <w:tc>
          <w:tcPr>
            <w:tcW w:w="933"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108" w:hanging="108"/>
              <w:rPr>
                <w:rFonts w:ascii="Arial" w:hAnsi="Arial" w:cs="Arial"/>
                <w:lang w:val="sr-Latn-CS"/>
              </w:rPr>
            </w:pPr>
            <w:r>
              <w:rPr>
                <w:rFonts w:ascii="Arial" w:hAnsi="Arial" w:cs="Arial"/>
                <w:sz w:val="22"/>
                <w:szCs w:val="22"/>
                <w:lang w:val="sr-Latn-CS"/>
              </w:rPr>
              <w:t xml:space="preserve"> Маргарин стони 250 гр</w:t>
            </w:r>
          </w:p>
          <w:p w:rsidR="003C50EA" w:rsidRDefault="003C50EA" w:rsidP="003C50EA">
            <w:pPr>
              <w:ind w:right="-108" w:hanging="108"/>
              <w:rPr>
                <w:rFonts w:ascii="Arial" w:hAnsi="Arial" w:cs="Arial"/>
                <w:lang w:val="sr-Latn-CS"/>
              </w:rPr>
            </w:pPr>
            <w:r>
              <w:rPr>
                <w:rFonts w:ascii="Arial" w:hAnsi="Arial" w:cs="Arial"/>
                <w:sz w:val="22"/>
                <w:szCs w:val="22"/>
                <w:lang w:val="sr-Latn-CS"/>
              </w:rPr>
              <w:t xml:space="preserve"> 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Arial" w:hAnsi="Arial" w:cs="Arial"/>
              </w:rPr>
            </w:pPr>
          </w:p>
          <w:p w:rsidR="003C50EA" w:rsidRDefault="003C50EA" w:rsidP="003C50EA">
            <w:pPr>
              <w:jc w:val="center"/>
              <w:rPr>
                <w:rFonts w:ascii="Arial" w:hAnsi="Arial" w:cs="Arial"/>
                <w:lang w:val="sr-Latn-CS"/>
              </w:rPr>
            </w:pPr>
            <w:r>
              <w:rPr>
                <w:rFonts w:ascii="Arial" w:hAnsi="Arial" w:cs="Arial"/>
                <w:sz w:val="22"/>
                <w:szCs w:val="22"/>
              </w:rPr>
              <w:t>к</w:t>
            </w:r>
            <w:r>
              <w:rPr>
                <w:rFonts w:ascii="Arial" w:hAnsi="Arial" w:cs="Arial"/>
                <w:sz w:val="22"/>
                <w:szCs w:val="22"/>
                <w:lang w:val="sr-Latn-CS"/>
              </w:rPr>
              <w:t>г</w:t>
            </w:r>
          </w:p>
        </w:tc>
        <w:tc>
          <w:tcPr>
            <w:tcW w:w="734"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3C50EA" w:rsidRDefault="003C50EA" w:rsidP="003C50EA">
            <w:pPr>
              <w:jc w:val="center"/>
              <w:rPr>
                <w:rFonts w:ascii="Arial" w:hAnsi="Arial" w:cs="Arial"/>
              </w:rPr>
            </w:pPr>
          </w:p>
          <w:p w:rsidR="003C50EA" w:rsidRPr="00457E35" w:rsidRDefault="003C50EA" w:rsidP="003C50EA">
            <w:pPr>
              <w:jc w:val="center"/>
              <w:rPr>
                <w:rFonts w:ascii="Arial" w:hAnsi="Arial" w:cs="Arial"/>
              </w:rPr>
            </w:pPr>
            <w:r>
              <w:rPr>
                <w:rFonts w:ascii="Arial" w:hAnsi="Arial" w:cs="Arial"/>
              </w:rPr>
              <w:t>150</w:t>
            </w: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600E45">
            <w:pPr>
              <w:rPr>
                <w:rFonts w:ascii="Arial" w:hAnsi="Arial" w:cs="Arial"/>
                <w:lang w:val="sr-Latn-CS"/>
              </w:rPr>
            </w:pPr>
          </w:p>
        </w:tc>
      </w:tr>
      <w:tr w:rsidR="003C50EA" w:rsidTr="003C50EA">
        <w:tc>
          <w:tcPr>
            <w:tcW w:w="208"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108"/>
              <w:jc w:val="both"/>
              <w:rPr>
                <w:rFonts w:ascii="Arial" w:hAnsi="Arial" w:cs="Arial"/>
                <w:lang w:val="sr-Latn-CS"/>
              </w:rPr>
            </w:pPr>
            <w:r>
              <w:rPr>
                <w:rFonts w:ascii="Arial" w:hAnsi="Arial" w:cs="Arial"/>
                <w:sz w:val="22"/>
                <w:szCs w:val="22"/>
                <w:lang w:val="sr-Latn-CS"/>
              </w:rPr>
              <w:t>4.</w:t>
            </w:r>
          </w:p>
        </w:tc>
        <w:tc>
          <w:tcPr>
            <w:tcW w:w="933"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108"/>
              <w:rPr>
                <w:rFonts w:ascii="Arial" w:hAnsi="Arial" w:cs="Arial"/>
                <w:lang w:val="sr-Latn-CS"/>
              </w:rPr>
            </w:pPr>
            <w:r>
              <w:rPr>
                <w:rFonts w:ascii="Arial" w:hAnsi="Arial" w:cs="Arial"/>
                <w:sz w:val="22"/>
                <w:szCs w:val="22"/>
                <w:lang w:val="sr-Latn-CS"/>
              </w:rPr>
              <w:t>Маслац 20 гр</w:t>
            </w:r>
          </w:p>
          <w:p w:rsidR="003C50EA" w:rsidRDefault="003C50EA" w:rsidP="003C50EA">
            <w:pPr>
              <w:ind w:right="-108"/>
              <w:rPr>
                <w:rFonts w:ascii="Arial" w:hAnsi="Arial" w:cs="Arial"/>
                <w:lang w:val="sr-Latn-CS"/>
              </w:rPr>
            </w:pPr>
            <w:r>
              <w:rPr>
                <w:rFonts w:ascii="Arial" w:hAnsi="Arial" w:cs="Arial"/>
                <w:sz w:val="22"/>
                <w:szCs w:val="22"/>
                <w:lang w:val="sr-Latn-CS"/>
              </w:rPr>
              <w:t>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Arial" w:hAnsi="Arial" w:cs="Arial"/>
              </w:rPr>
            </w:pPr>
            <w:r>
              <w:rPr>
                <w:rFonts w:ascii="Arial" w:hAnsi="Arial" w:cs="Arial"/>
                <w:sz w:val="22"/>
                <w:szCs w:val="22"/>
              </w:rPr>
              <w:t>ком</w:t>
            </w:r>
          </w:p>
        </w:tc>
        <w:tc>
          <w:tcPr>
            <w:tcW w:w="734"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4C0B09" w:rsidRDefault="004C0B09" w:rsidP="003C50EA">
            <w:pPr>
              <w:jc w:val="center"/>
              <w:rPr>
                <w:rFonts w:ascii="Arial" w:hAnsi="Arial" w:cs="Arial"/>
              </w:rPr>
            </w:pPr>
          </w:p>
          <w:p w:rsidR="003C50EA" w:rsidRPr="00457E35" w:rsidRDefault="003C50EA" w:rsidP="003C50EA">
            <w:pPr>
              <w:jc w:val="center"/>
              <w:rPr>
                <w:rFonts w:ascii="Arial" w:hAnsi="Arial" w:cs="Arial"/>
              </w:rPr>
            </w:pPr>
            <w:r>
              <w:rPr>
                <w:rFonts w:ascii="Arial" w:hAnsi="Arial" w:cs="Arial"/>
              </w:rPr>
              <w:t>900</w:t>
            </w: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600E45">
            <w:pPr>
              <w:rPr>
                <w:rFonts w:ascii="Arial" w:hAnsi="Arial" w:cs="Arial"/>
                <w:lang w:val="sr-Latn-CS"/>
              </w:rPr>
            </w:pPr>
          </w:p>
          <w:p w:rsidR="003C50EA" w:rsidRDefault="003C50EA" w:rsidP="00600E45">
            <w:pPr>
              <w:rPr>
                <w:rFonts w:ascii="Arial" w:hAnsi="Arial" w:cs="Arial"/>
                <w:lang w:val="sr-Latn-CS"/>
              </w:rPr>
            </w:pPr>
          </w:p>
        </w:tc>
      </w:tr>
      <w:tr w:rsidR="003C50EA" w:rsidTr="003C50EA">
        <w:tc>
          <w:tcPr>
            <w:tcW w:w="208"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both"/>
              <w:rPr>
                <w:rFonts w:ascii="Arial" w:hAnsi="Arial" w:cs="Arial"/>
                <w:lang w:val="sr-Latn-CS"/>
              </w:rPr>
            </w:pPr>
            <w:r>
              <w:rPr>
                <w:rFonts w:ascii="Arial" w:hAnsi="Arial" w:cs="Arial"/>
                <w:sz w:val="22"/>
                <w:szCs w:val="22"/>
                <w:lang w:val="sr-Latn-CS"/>
              </w:rPr>
              <w:t>5.</w:t>
            </w:r>
          </w:p>
        </w:tc>
        <w:tc>
          <w:tcPr>
            <w:tcW w:w="933" w:type="pct"/>
            <w:tcBorders>
              <w:top w:val="single" w:sz="4" w:space="0" w:color="auto"/>
              <w:left w:val="single" w:sz="4" w:space="0" w:color="auto"/>
              <w:bottom w:val="single" w:sz="4" w:space="0" w:color="auto"/>
              <w:right w:val="single" w:sz="4" w:space="0" w:color="auto"/>
            </w:tcBorders>
            <w:hideMark/>
          </w:tcPr>
          <w:p w:rsidR="003C50EA" w:rsidRDefault="003C50EA" w:rsidP="003C50EA">
            <w:pPr>
              <w:rPr>
                <w:rFonts w:ascii="Arial" w:hAnsi="Arial" w:cs="Arial"/>
                <w:lang w:val="sr-Latn-CS"/>
              </w:rPr>
            </w:pPr>
            <w:r>
              <w:rPr>
                <w:rFonts w:ascii="Arial" w:hAnsi="Arial" w:cs="Arial"/>
                <w:sz w:val="22"/>
                <w:szCs w:val="22"/>
                <w:lang w:val="sr-Latn-CS"/>
              </w:rPr>
              <w:t xml:space="preserve">Мајонез </w:t>
            </w:r>
            <w:r>
              <w:rPr>
                <w:rFonts w:ascii="Arial" w:hAnsi="Arial" w:cs="Arial"/>
                <w:sz w:val="22"/>
                <w:szCs w:val="22"/>
              </w:rPr>
              <w:t xml:space="preserve">      </w:t>
            </w:r>
            <w:r>
              <w:rPr>
                <w:rFonts w:ascii="Arial" w:hAnsi="Arial" w:cs="Arial"/>
                <w:sz w:val="22"/>
                <w:szCs w:val="22"/>
                <w:lang w:val="sr-Latn-CS"/>
              </w:rPr>
              <w:t>1000 мл</w:t>
            </w:r>
          </w:p>
          <w:p w:rsidR="003C50EA" w:rsidRDefault="003C50EA" w:rsidP="003C50EA">
            <w:pPr>
              <w:rPr>
                <w:rFonts w:ascii="Arial" w:hAnsi="Arial" w:cs="Arial"/>
                <w:lang w:val="sr-Latn-CS"/>
              </w:rPr>
            </w:pPr>
            <w:r>
              <w:rPr>
                <w:rFonts w:ascii="Arial" w:hAnsi="Arial" w:cs="Arial"/>
                <w:sz w:val="22"/>
                <w:szCs w:val="22"/>
                <w:lang w:val="sr-Latn-CS"/>
              </w:rPr>
              <w:t>са декларацијом</w:t>
            </w:r>
          </w:p>
        </w:tc>
        <w:tc>
          <w:tcPr>
            <w:tcW w:w="309"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Arial" w:hAnsi="Arial" w:cs="Arial"/>
              </w:rPr>
            </w:pPr>
          </w:p>
          <w:p w:rsidR="003C50EA" w:rsidRDefault="003C50EA" w:rsidP="003C50EA">
            <w:pPr>
              <w:jc w:val="center"/>
              <w:rPr>
                <w:rFonts w:ascii="Arial" w:hAnsi="Arial" w:cs="Arial"/>
              </w:rPr>
            </w:pPr>
            <w:r>
              <w:rPr>
                <w:rFonts w:ascii="Arial" w:hAnsi="Arial" w:cs="Arial"/>
                <w:sz w:val="22"/>
                <w:szCs w:val="22"/>
              </w:rPr>
              <w:t>ком</w:t>
            </w:r>
          </w:p>
        </w:tc>
        <w:tc>
          <w:tcPr>
            <w:tcW w:w="734"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3C50EA" w:rsidRDefault="003C50EA" w:rsidP="003C50EA">
            <w:pPr>
              <w:jc w:val="right"/>
              <w:rPr>
                <w:rFonts w:ascii="Arial" w:hAnsi="Arial" w:cs="Arial"/>
              </w:rPr>
            </w:pPr>
          </w:p>
          <w:p w:rsidR="003C50EA" w:rsidRPr="0001139A" w:rsidRDefault="003C50EA" w:rsidP="003C50EA">
            <w:pPr>
              <w:jc w:val="center"/>
              <w:rPr>
                <w:rFonts w:ascii="Arial" w:hAnsi="Arial" w:cs="Arial"/>
              </w:rPr>
            </w:pPr>
            <w:r>
              <w:rPr>
                <w:rFonts w:ascii="Arial" w:hAnsi="Arial" w:cs="Arial"/>
              </w:rPr>
              <w:t>80</w:t>
            </w:r>
          </w:p>
          <w:p w:rsidR="003C50EA" w:rsidRPr="00457E35" w:rsidRDefault="003C50EA" w:rsidP="003C50EA">
            <w:pPr>
              <w:jc w:val="center"/>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600E45">
            <w:pPr>
              <w:rPr>
                <w:rFonts w:ascii="Arial" w:hAnsi="Arial" w:cs="Arial"/>
                <w:lang w:val="sr-Latn-CS"/>
              </w:rPr>
            </w:pPr>
          </w:p>
        </w:tc>
      </w:tr>
      <w:tr w:rsidR="003C50EA" w:rsidTr="003C50EA">
        <w:tc>
          <w:tcPr>
            <w:tcW w:w="208"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85"/>
              <w:jc w:val="both"/>
              <w:rPr>
                <w:rFonts w:ascii="Arial" w:hAnsi="Arial" w:cs="Arial"/>
                <w:lang w:val="sr-Latn-CS"/>
              </w:rPr>
            </w:pPr>
            <w:r>
              <w:rPr>
                <w:rFonts w:ascii="Arial" w:hAnsi="Arial" w:cs="Arial"/>
                <w:sz w:val="22"/>
                <w:szCs w:val="22"/>
                <w:lang w:val="sr-Latn-CS"/>
              </w:rPr>
              <w:t>6.</w:t>
            </w:r>
          </w:p>
        </w:tc>
        <w:tc>
          <w:tcPr>
            <w:tcW w:w="933" w:type="pct"/>
            <w:tcBorders>
              <w:top w:val="single" w:sz="4" w:space="0" w:color="auto"/>
              <w:left w:val="single" w:sz="4" w:space="0" w:color="auto"/>
              <w:bottom w:val="single" w:sz="4" w:space="0" w:color="auto"/>
              <w:right w:val="single" w:sz="4" w:space="0" w:color="auto"/>
            </w:tcBorders>
            <w:hideMark/>
          </w:tcPr>
          <w:p w:rsidR="003C50EA" w:rsidRDefault="003C50EA" w:rsidP="003C50EA">
            <w:pPr>
              <w:ind w:right="-85"/>
              <w:rPr>
                <w:rFonts w:ascii="Arial" w:hAnsi="Arial" w:cs="Arial"/>
                <w:lang w:val="sr-Latn-CS"/>
              </w:rPr>
            </w:pPr>
            <w:r>
              <w:rPr>
                <w:rFonts w:ascii="Arial" w:hAnsi="Arial" w:cs="Arial"/>
                <w:sz w:val="22"/>
                <w:szCs w:val="22"/>
                <w:lang w:val="sr-Latn-CS"/>
              </w:rPr>
              <w:t>Маст сви</w:t>
            </w:r>
            <w:r>
              <w:rPr>
                <w:rFonts w:ascii="Arial" w:hAnsi="Arial" w:cs="Arial"/>
                <w:sz w:val="22"/>
                <w:szCs w:val="22"/>
                <w:lang w:val="sr-Cyrl-CS"/>
              </w:rPr>
              <w:t>њ</w:t>
            </w:r>
            <w:r>
              <w:rPr>
                <w:rFonts w:ascii="Arial" w:hAnsi="Arial" w:cs="Arial"/>
                <w:sz w:val="22"/>
                <w:szCs w:val="22"/>
                <w:lang w:val="sr-Latn-CS"/>
              </w:rPr>
              <w:t xml:space="preserve">ска </w:t>
            </w:r>
            <w:r>
              <w:rPr>
                <w:rFonts w:ascii="Arial" w:hAnsi="Arial" w:cs="Arial"/>
                <w:sz w:val="22"/>
                <w:szCs w:val="22"/>
              </w:rPr>
              <w:t>20</w:t>
            </w:r>
            <w:r>
              <w:rPr>
                <w:rFonts w:ascii="Arial" w:hAnsi="Arial" w:cs="Arial"/>
                <w:sz w:val="22"/>
                <w:szCs w:val="22"/>
                <w:lang w:val="sr-Latn-CS"/>
              </w:rPr>
              <w:t>/1</w:t>
            </w:r>
          </w:p>
          <w:p w:rsidR="003C50EA" w:rsidRDefault="003C50EA" w:rsidP="003C50EA">
            <w:pPr>
              <w:ind w:right="-85"/>
              <w:rPr>
                <w:rFonts w:ascii="Arial" w:hAnsi="Arial" w:cs="Arial"/>
                <w:lang w:val="sr-Latn-CS"/>
              </w:rPr>
            </w:pPr>
            <w:r>
              <w:rPr>
                <w:rFonts w:ascii="Arial" w:hAnsi="Arial" w:cs="Arial"/>
                <w:sz w:val="22"/>
                <w:szCs w:val="22"/>
                <w:lang w:val="sr-Latn-CS"/>
              </w:rPr>
              <w:t xml:space="preserve">са декларацијом </w:t>
            </w:r>
          </w:p>
        </w:tc>
        <w:tc>
          <w:tcPr>
            <w:tcW w:w="309" w:type="pct"/>
            <w:tcBorders>
              <w:top w:val="single" w:sz="4" w:space="0" w:color="auto"/>
              <w:left w:val="single" w:sz="4" w:space="0" w:color="auto"/>
              <w:bottom w:val="single" w:sz="4" w:space="0" w:color="auto"/>
              <w:right w:val="single" w:sz="4" w:space="0" w:color="auto"/>
            </w:tcBorders>
            <w:hideMark/>
          </w:tcPr>
          <w:p w:rsidR="003C50EA" w:rsidRDefault="003C50EA" w:rsidP="003C50EA">
            <w:pPr>
              <w:jc w:val="center"/>
              <w:rPr>
                <w:rFonts w:ascii="Arial" w:hAnsi="Arial" w:cs="Arial"/>
              </w:rPr>
            </w:pPr>
            <w:r>
              <w:rPr>
                <w:rFonts w:ascii="Arial" w:hAnsi="Arial" w:cs="Arial"/>
                <w:sz w:val="22"/>
                <w:szCs w:val="22"/>
              </w:rPr>
              <w:t>к</w:t>
            </w:r>
            <w:r>
              <w:rPr>
                <w:rFonts w:ascii="Arial" w:hAnsi="Arial" w:cs="Arial"/>
                <w:sz w:val="22"/>
                <w:szCs w:val="22"/>
                <w:lang w:val="sr-Latn-CS"/>
              </w:rPr>
              <w:t>г</w:t>
            </w:r>
          </w:p>
        </w:tc>
        <w:tc>
          <w:tcPr>
            <w:tcW w:w="734"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45"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69" w:type="pct"/>
            <w:tcBorders>
              <w:top w:val="single" w:sz="4" w:space="0" w:color="auto"/>
              <w:left w:val="single" w:sz="4" w:space="0" w:color="auto"/>
              <w:bottom w:val="single" w:sz="4" w:space="0" w:color="auto"/>
              <w:right w:val="single" w:sz="4" w:space="0" w:color="auto"/>
            </w:tcBorders>
          </w:tcPr>
          <w:p w:rsidR="003C50EA" w:rsidRDefault="003C50EA" w:rsidP="003C50EA">
            <w:pPr>
              <w:jc w:val="right"/>
              <w:rPr>
                <w:rFonts w:ascii="Arial" w:hAnsi="Arial" w:cs="Arial"/>
              </w:rPr>
            </w:pPr>
          </w:p>
          <w:p w:rsidR="003C50EA" w:rsidRPr="0001139A" w:rsidRDefault="003C50EA" w:rsidP="003C50EA">
            <w:pPr>
              <w:jc w:val="center"/>
              <w:rPr>
                <w:rFonts w:ascii="Arial" w:hAnsi="Arial" w:cs="Arial"/>
              </w:rPr>
            </w:pPr>
            <w:r>
              <w:rPr>
                <w:rFonts w:ascii="Arial" w:hAnsi="Arial" w:cs="Arial"/>
              </w:rPr>
              <w:t>120</w:t>
            </w: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3C50EA">
            <w:pPr>
              <w:rPr>
                <w:rFonts w:ascii="Arial" w:hAnsi="Arial" w:cs="Arial"/>
                <w:lang w:val="sr-Latn-CS"/>
              </w:rPr>
            </w:pPr>
          </w:p>
        </w:tc>
        <w:tc>
          <w:tcPr>
            <w:tcW w:w="578" w:type="pct"/>
            <w:tcBorders>
              <w:top w:val="single" w:sz="4" w:space="0" w:color="auto"/>
              <w:left w:val="single" w:sz="4" w:space="0" w:color="auto"/>
              <w:bottom w:val="single" w:sz="4" w:space="0" w:color="auto"/>
              <w:right w:val="single" w:sz="4" w:space="0" w:color="auto"/>
            </w:tcBorders>
          </w:tcPr>
          <w:p w:rsidR="003C50EA" w:rsidRDefault="003C50EA" w:rsidP="00600E45">
            <w:pPr>
              <w:rPr>
                <w:rFonts w:ascii="Arial" w:hAnsi="Arial" w:cs="Arial"/>
                <w:lang w:val="sr-Latn-CS"/>
              </w:rPr>
            </w:pPr>
          </w:p>
        </w:tc>
      </w:tr>
    </w:tbl>
    <w:p w:rsidR="00600E45" w:rsidRDefault="00600E45" w:rsidP="00600E45">
      <w:pPr>
        <w:rPr>
          <w:rFonts w:ascii="Arial" w:hAnsi="Arial" w:cs="Arial"/>
          <w:sz w:val="22"/>
          <w:szCs w:val="22"/>
          <w:lang w:val="sr-Latn-CS"/>
        </w:rPr>
      </w:pPr>
      <w:r>
        <w:rPr>
          <w:rFonts w:ascii="Arial" w:hAnsi="Arial" w:cs="Arial"/>
          <w:sz w:val="22"/>
          <w:szCs w:val="22"/>
          <w:lang w:val="sr-Latn-CS"/>
        </w:rPr>
        <w:tab/>
      </w:r>
      <w:r>
        <w:rPr>
          <w:rFonts w:ascii="Arial" w:hAnsi="Arial" w:cs="Arial"/>
          <w:sz w:val="22"/>
          <w:szCs w:val="22"/>
          <w:lang w:val="sr-Latn-CS"/>
        </w:rPr>
        <w:tab/>
      </w:r>
      <w:r>
        <w:rPr>
          <w:rFonts w:ascii="Arial" w:hAnsi="Arial" w:cs="Arial"/>
          <w:sz w:val="22"/>
          <w:szCs w:val="22"/>
          <w:lang w:val="sr-Latn-CS"/>
        </w:rPr>
        <w:tab/>
      </w:r>
      <w:r>
        <w:rPr>
          <w:rFonts w:ascii="Arial" w:hAnsi="Arial" w:cs="Arial"/>
          <w:sz w:val="22"/>
          <w:szCs w:val="22"/>
          <w:lang w:val="sr-Latn-CS"/>
        </w:rPr>
        <w:tab/>
      </w:r>
    </w:p>
    <w:p w:rsidR="00600E45" w:rsidRDefault="00600E45" w:rsidP="00600E45">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hanging="1080"/>
        <w:rPr>
          <w:rFonts w:ascii="Arial" w:hAnsi="Arial" w:cs="Arial"/>
          <w:sz w:val="22"/>
          <w:szCs w:val="22"/>
        </w:rPr>
      </w:pPr>
    </w:p>
    <w:p w:rsidR="00600E45" w:rsidRDefault="00600E45" w:rsidP="00600E45">
      <w:pPr>
        <w:ind w:hanging="1080"/>
        <w:rPr>
          <w:rFonts w:ascii="Arial" w:hAnsi="Arial" w:cs="Arial"/>
          <w:sz w:val="22"/>
          <w:szCs w:val="22"/>
        </w:rPr>
      </w:pPr>
    </w:p>
    <w:p w:rsidR="00600E45" w:rsidRDefault="00600E45" w:rsidP="00600E45">
      <w:pPr>
        <w:ind w:hanging="1080"/>
        <w:rPr>
          <w:rFonts w:ascii="Arial" w:hAnsi="Arial" w:cs="Arial"/>
          <w:sz w:val="22"/>
          <w:szCs w:val="22"/>
          <w:lang w:val="sr-Cyrl-CS"/>
        </w:rPr>
      </w:pP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lang w:val="sr-Cyrl-CS"/>
        </w:rPr>
        <w:tab/>
      </w:r>
      <w:r>
        <w:rPr>
          <w:rFonts w:ascii="Arial" w:hAnsi="Arial" w:cs="Arial"/>
          <w:sz w:val="22"/>
          <w:szCs w:val="22"/>
        </w:rPr>
        <w:t xml:space="preserve">П О Н У </w:t>
      </w:r>
      <w:r>
        <w:rPr>
          <w:rFonts w:ascii="Arial" w:hAnsi="Arial" w:cs="Arial"/>
          <w:sz w:val="22"/>
          <w:szCs w:val="22"/>
          <w:lang w:val="sr-Cyrl-CS"/>
        </w:rPr>
        <w:t>Ђ</w:t>
      </w:r>
      <w:r>
        <w:rPr>
          <w:rFonts w:ascii="Arial" w:hAnsi="Arial" w:cs="Arial"/>
          <w:sz w:val="22"/>
          <w:szCs w:val="22"/>
        </w:rPr>
        <w:t xml:space="preserve"> А </w:t>
      </w:r>
      <w:r>
        <w:rPr>
          <w:rFonts w:ascii="Arial" w:hAnsi="Arial" w:cs="Arial"/>
          <w:sz w:val="22"/>
          <w:szCs w:val="22"/>
          <w:lang w:val="sr-Cyrl-CS"/>
        </w:rPr>
        <w:t>Ч</w:t>
      </w:r>
    </w:p>
    <w:p w:rsidR="00600E45" w:rsidRDefault="00600E45" w:rsidP="00600E45">
      <w:pPr>
        <w:ind w:hanging="1080"/>
        <w:rPr>
          <w:rFonts w:ascii="Arial" w:hAnsi="Arial" w:cs="Arial"/>
          <w:sz w:val="22"/>
          <w:szCs w:val="22"/>
          <w:lang w:val="sr-Cyrl-CS"/>
        </w:rPr>
      </w:pPr>
    </w:p>
    <w:p w:rsidR="00600E45" w:rsidRDefault="00600E45" w:rsidP="00600E45">
      <w:pPr>
        <w:rPr>
          <w:rFonts w:ascii="Arial" w:hAnsi="Arial" w:cs="Arial"/>
          <w:sz w:val="22"/>
          <w:szCs w:val="22"/>
          <w:lang w:val="sr-Cyrl-CS"/>
        </w:rPr>
      </w:pPr>
      <w:r>
        <w:rPr>
          <w:rFonts w:ascii="Arial" w:hAnsi="Arial" w:cs="Arial"/>
          <w:sz w:val="22"/>
          <w:szCs w:val="22"/>
          <w:lang w:val="sr-Cyrl-CS"/>
        </w:rPr>
        <w:t xml:space="preserve">                                                                                                                    М.П.</w:t>
      </w:r>
    </w:p>
    <w:p w:rsidR="00600E45" w:rsidRDefault="00600E45" w:rsidP="00600E45">
      <w:pPr>
        <w:ind w:left="720" w:firstLine="720"/>
        <w:jc w:val="center"/>
        <w:rPr>
          <w:rFonts w:ascii="Arial" w:hAnsi="Arial" w:cs="Arial"/>
          <w:sz w:val="22"/>
          <w:szCs w:val="22"/>
        </w:rPr>
      </w:pPr>
    </w:p>
    <w:p w:rsidR="00600E45" w:rsidRDefault="00600E45" w:rsidP="00600E45">
      <w:pPr>
        <w:ind w:left="720" w:firstLine="720"/>
        <w:jc w:val="center"/>
        <w:rPr>
          <w:rFonts w:ascii="Arial" w:hAnsi="Arial" w:cs="Arial"/>
          <w:sz w:val="22"/>
          <w:szCs w:val="22"/>
        </w:rPr>
      </w:pPr>
    </w:p>
    <w:p w:rsidR="00600E45" w:rsidRDefault="00600E45"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600E45">
      <w:pPr>
        <w:ind w:left="720" w:firstLine="720"/>
        <w:jc w:val="center"/>
        <w:rPr>
          <w:rFonts w:ascii="Arial" w:hAnsi="Arial" w:cs="Arial"/>
          <w:sz w:val="22"/>
          <w:szCs w:val="22"/>
        </w:rPr>
      </w:pPr>
    </w:p>
    <w:p w:rsidR="003C50EA" w:rsidRDefault="003C50EA" w:rsidP="00795E34">
      <w:pPr>
        <w:tabs>
          <w:tab w:val="center" w:pos="5277"/>
        </w:tabs>
        <w:jc w:val="center"/>
        <w:rPr>
          <w:rFonts w:ascii="Arial" w:hAnsi="Arial" w:cs="Arial"/>
          <w:sz w:val="22"/>
          <w:szCs w:val="22"/>
        </w:rPr>
      </w:pPr>
      <w:r>
        <w:rPr>
          <w:rFonts w:ascii="Arial" w:hAnsi="Arial" w:cs="Arial"/>
          <w:sz w:val="22"/>
          <w:szCs w:val="22"/>
          <w:lang w:val="sr-Latn-CS"/>
        </w:rPr>
        <w:lastRenderedPageBreak/>
        <w:t>СПЕЦИФИКАЦИЈА</w:t>
      </w:r>
      <w:r w:rsidRPr="0012402D">
        <w:rPr>
          <w:rFonts w:ascii="Cirilica 60" w:hAnsi="Cirilica 60"/>
          <w:sz w:val="22"/>
          <w:szCs w:val="22"/>
          <w:lang w:val="sr-Latn-CS"/>
        </w:rPr>
        <w:t xml:space="preserve"> </w:t>
      </w:r>
      <w:r>
        <w:rPr>
          <w:rFonts w:ascii="Arial" w:hAnsi="Arial" w:cs="Arial"/>
          <w:sz w:val="22"/>
          <w:szCs w:val="22"/>
          <w:lang w:val="sr-Latn-CS"/>
        </w:rPr>
        <w:t>ПРОИЗВОДА</w:t>
      </w:r>
      <w:r w:rsidRPr="0012402D">
        <w:rPr>
          <w:rFonts w:ascii="Cirilica 60" w:hAnsi="Cirilica 60"/>
          <w:sz w:val="22"/>
          <w:szCs w:val="22"/>
          <w:lang w:val="sr-Latn-CS"/>
        </w:rPr>
        <w:t xml:space="preserve"> </w:t>
      </w:r>
      <w:r>
        <w:rPr>
          <w:rFonts w:ascii="Arial" w:hAnsi="Arial" w:cs="Arial"/>
          <w:sz w:val="22"/>
          <w:szCs w:val="22"/>
          <w:lang w:val="sr-Latn-CS"/>
        </w:rPr>
        <w:t>СА</w:t>
      </w:r>
      <w:r w:rsidRPr="0012402D">
        <w:rPr>
          <w:rFonts w:ascii="Cirilica 60" w:hAnsi="Cirilica 60"/>
          <w:sz w:val="22"/>
          <w:szCs w:val="22"/>
          <w:lang w:val="sr-Latn-CS"/>
        </w:rPr>
        <w:t xml:space="preserve"> </w:t>
      </w:r>
      <w:r>
        <w:rPr>
          <w:rFonts w:ascii="Arial" w:hAnsi="Arial" w:cs="Arial"/>
          <w:sz w:val="22"/>
          <w:szCs w:val="22"/>
          <w:lang w:val="sr-Latn-CS"/>
        </w:rPr>
        <w:t>СТРУКТУРОМ</w:t>
      </w:r>
      <w:r w:rsidRPr="0012402D">
        <w:rPr>
          <w:rFonts w:ascii="Cirilica 60" w:hAnsi="Cirilica 60"/>
          <w:sz w:val="22"/>
          <w:szCs w:val="22"/>
          <w:lang w:val="sr-Latn-CS"/>
        </w:rPr>
        <w:t xml:space="preserve"> </w:t>
      </w:r>
      <w:r>
        <w:rPr>
          <w:rFonts w:ascii="Arial" w:hAnsi="Arial" w:cs="Arial"/>
          <w:sz w:val="22"/>
          <w:szCs w:val="22"/>
          <w:lang w:val="sr-Latn-CS"/>
        </w:rPr>
        <w:t>ЦЕНЕ</w:t>
      </w:r>
    </w:p>
    <w:p w:rsidR="003C50EA" w:rsidRPr="0012402D" w:rsidRDefault="003C50EA" w:rsidP="003C50EA">
      <w:pPr>
        <w:tabs>
          <w:tab w:val="center" w:pos="5277"/>
        </w:tabs>
        <w:ind w:left="720" w:hanging="11"/>
        <w:jc w:val="center"/>
        <w:rPr>
          <w:rFonts w:ascii="Cirilica 60" w:hAnsi="Cirilica 60"/>
          <w:sz w:val="22"/>
          <w:szCs w:val="22"/>
          <w:lang w:val="sr-Latn-CS"/>
        </w:rPr>
      </w:pPr>
      <w:r w:rsidRPr="0012402D">
        <w:rPr>
          <w:rFonts w:ascii="Cirilica 60" w:hAnsi="Cirilica 60"/>
          <w:sz w:val="22"/>
          <w:szCs w:val="22"/>
          <w:lang w:val="sr-Latn-CS"/>
        </w:rPr>
        <w:t xml:space="preserve"> </w:t>
      </w:r>
      <w:r>
        <w:rPr>
          <w:rFonts w:ascii="Arial" w:hAnsi="Arial" w:cs="Arial"/>
          <w:sz w:val="22"/>
          <w:szCs w:val="22"/>
          <w:lang w:val="sr-Latn-CS"/>
        </w:rPr>
        <w:t>ЗА</w:t>
      </w:r>
      <w:r w:rsidRPr="0012402D">
        <w:rPr>
          <w:rFonts w:ascii="Cirilica 60" w:hAnsi="Cirilica 60"/>
          <w:sz w:val="22"/>
          <w:szCs w:val="22"/>
          <w:lang w:val="sr-Latn-CS"/>
        </w:rPr>
        <w:t xml:space="preserve"> </w:t>
      </w:r>
      <w:r>
        <w:rPr>
          <w:rFonts w:ascii="Arial" w:hAnsi="Arial" w:cs="Arial"/>
          <w:sz w:val="22"/>
          <w:szCs w:val="22"/>
          <w:lang w:val="sr-Latn-CS"/>
        </w:rPr>
        <w:t>Ј</w:t>
      </w:r>
      <w:r w:rsidRPr="0012402D">
        <w:rPr>
          <w:rFonts w:ascii="Cirilica 60" w:hAnsi="Cirilica 60"/>
          <w:sz w:val="22"/>
          <w:szCs w:val="22"/>
          <w:lang w:val="sr-Latn-CS"/>
        </w:rPr>
        <w:t>.</w:t>
      </w:r>
      <w:r>
        <w:rPr>
          <w:rFonts w:ascii="Arial" w:hAnsi="Arial" w:cs="Arial"/>
          <w:sz w:val="22"/>
          <w:szCs w:val="22"/>
        </w:rPr>
        <w:t xml:space="preserve">АВНУ НАБАВКУ  </w:t>
      </w:r>
      <w:r w:rsidR="00795E34">
        <w:rPr>
          <w:rFonts w:ascii="Arial" w:hAnsi="Arial" w:cs="Arial"/>
          <w:sz w:val="22"/>
          <w:szCs w:val="22"/>
        </w:rPr>
        <w:t>10/2019</w:t>
      </w:r>
      <w:r>
        <w:rPr>
          <w:rFonts w:asciiTheme="minorHAnsi" w:hAnsiTheme="minorHAnsi"/>
        </w:rPr>
        <w:t xml:space="preserve"> </w:t>
      </w:r>
      <w:r w:rsidRPr="0012402D">
        <w:rPr>
          <w:rFonts w:ascii="Cirilica 60" w:hAnsi="Cirilica 60"/>
          <w:sz w:val="22"/>
          <w:szCs w:val="22"/>
          <w:lang w:val="sr-Latn-CS"/>
        </w:rPr>
        <w:t xml:space="preserve"> </w:t>
      </w:r>
    </w:p>
    <w:p w:rsidR="003C50EA" w:rsidRDefault="003C50EA" w:rsidP="003C50EA">
      <w:pPr>
        <w:jc w:val="center"/>
        <w:rPr>
          <w:lang w:val="sr-Cyrl-CS"/>
        </w:rPr>
      </w:pPr>
      <w:proofErr w:type="gramStart"/>
      <w:r>
        <w:rPr>
          <w:rFonts w:ascii="Arial" w:hAnsi="Arial" w:cs="Arial"/>
          <w:sz w:val="22"/>
          <w:szCs w:val="22"/>
        </w:rPr>
        <w:t xml:space="preserve">ЗА ПАРТИЈА </w:t>
      </w:r>
      <w:r>
        <w:rPr>
          <w:rFonts w:ascii="Arial" w:hAnsi="Arial" w:cs="Arial"/>
          <w:sz w:val="22"/>
          <w:szCs w:val="22"/>
          <w:lang w:val="sr-Latn-CS"/>
        </w:rPr>
        <w:t>БР</w:t>
      </w:r>
      <w:r>
        <w:rPr>
          <w:rFonts w:asciiTheme="minorHAnsi" w:hAnsiTheme="minorHAnsi"/>
          <w:sz w:val="22"/>
          <w:szCs w:val="22"/>
        </w:rPr>
        <w:t>.</w:t>
      </w:r>
      <w:proofErr w:type="gramEnd"/>
      <w:r>
        <w:rPr>
          <w:rFonts w:asciiTheme="minorHAnsi" w:hAnsiTheme="minorHAnsi"/>
          <w:sz w:val="22"/>
          <w:szCs w:val="22"/>
        </w:rPr>
        <w:t xml:space="preserve"> </w:t>
      </w:r>
      <w:r>
        <w:rPr>
          <w:rFonts w:ascii="Arial" w:hAnsi="Arial" w:cs="Arial"/>
          <w:sz w:val="22"/>
          <w:szCs w:val="22"/>
        </w:rPr>
        <w:t>6</w:t>
      </w:r>
      <w:r>
        <w:rPr>
          <w:sz w:val="22"/>
          <w:szCs w:val="22"/>
          <w:lang w:val="sr-Cyrl-CS"/>
        </w:rPr>
        <w:t xml:space="preserve"> </w:t>
      </w:r>
      <w:r w:rsidR="00795E34">
        <w:rPr>
          <w:sz w:val="22"/>
          <w:szCs w:val="22"/>
          <w:lang w:val="sr-Cyrl-CS"/>
        </w:rPr>
        <w:t>-</w:t>
      </w:r>
      <w:r>
        <w:rPr>
          <w:sz w:val="22"/>
          <w:szCs w:val="22"/>
          <w:lang w:val="sr-Cyrl-CS"/>
        </w:rPr>
        <w:t xml:space="preserve"> </w:t>
      </w:r>
      <w:r w:rsidRPr="00917599">
        <w:rPr>
          <w:lang w:val="sr-Cyrl-CS"/>
        </w:rPr>
        <w:t>МЛИНАРСКИ ПРОИЗВОДИ, СКРОБ И СКРОБНИ ПРОИЗВОДИ</w:t>
      </w:r>
    </w:p>
    <w:p w:rsidR="003C50EA" w:rsidRDefault="003C50EA" w:rsidP="003C50EA">
      <w:pPr>
        <w:jc w:val="center"/>
        <w:rPr>
          <w:lang w:val="sr-Cyrl-CS"/>
        </w:rPr>
      </w:pPr>
    </w:p>
    <w:p w:rsidR="003C50EA" w:rsidRPr="004315D2" w:rsidRDefault="003C50EA" w:rsidP="003C50EA">
      <w:pPr>
        <w:jc w:val="center"/>
        <w:rPr>
          <w:rFonts w:ascii="Cirilica 60" w:hAnsi="Cirilica 60"/>
          <w:b/>
          <w:lang w:val="sr-Latn-CS"/>
        </w:rPr>
      </w:pPr>
    </w:p>
    <w:tbl>
      <w:tblPr>
        <w:tblW w:w="554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785"/>
        <w:gridCol w:w="533"/>
        <w:gridCol w:w="1181"/>
        <w:gridCol w:w="1145"/>
        <w:gridCol w:w="1145"/>
        <w:gridCol w:w="1246"/>
        <w:gridCol w:w="1232"/>
        <w:gridCol w:w="1228"/>
      </w:tblGrid>
      <w:tr w:rsidR="003C50EA" w:rsidRPr="004315D2" w:rsidTr="003C50EA">
        <w:tc>
          <w:tcPr>
            <w:tcW w:w="316" w:type="pct"/>
          </w:tcPr>
          <w:p w:rsidR="003C50EA" w:rsidRPr="00851DF0" w:rsidRDefault="003C50EA" w:rsidP="003C50EA">
            <w:pPr>
              <w:ind w:left="-426"/>
              <w:jc w:val="right"/>
              <w:rPr>
                <w:rFonts w:ascii="Cirilica 60" w:hAnsi="Cirilica 60"/>
                <w:sz w:val="20"/>
                <w:szCs w:val="20"/>
                <w:lang w:val="sr-Latn-CS"/>
              </w:rPr>
            </w:pPr>
            <w:r w:rsidRPr="00851DF0">
              <w:rPr>
                <w:rFonts w:ascii="Arial" w:hAnsi="Arial" w:cs="Arial"/>
                <w:sz w:val="20"/>
                <w:szCs w:val="20"/>
                <w:lang w:val="sr-Latn-CS"/>
              </w:rPr>
              <w:t>р</w:t>
            </w:r>
            <w:r w:rsidRPr="00851DF0">
              <w:rPr>
                <w:rFonts w:ascii="Cirilica 60" w:hAnsi="Cirilica 60"/>
                <w:sz w:val="20"/>
                <w:szCs w:val="20"/>
                <w:lang w:val="sr-Latn-CS"/>
              </w:rPr>
              <w:t>.</w:t>
            </w:r>
            <w:r w:rsidRPr="00851DF0">
              <w:rPr>
                <w:rFonts w:ascii="Arial" w:hAnsi="Arial" w:cs="Arial"/>
                <w:sz w:val="20"/>
                <w:szCs w:val="20"/>
                <w:lang w:val="sr-Latn-CS"/>
              </w:rPr>
              <w:t>бр</w:t>
            </w:r>
          </w:p>
        </w:tc>
        <w:tc>
          <w:tcPr>
            <w:tcW w:w="1243" w:type="pct"/>
          </w:tcPr>
          <w:p w:rsidR="003C50EA" w:rsidRPr="004C3520" w:rsidRDefault="003C50EA" w:rsidP="003C50EA">
            <w:pPr>
              <w:jc w:val="center"/>
              <w:rPr>
                <w:rFonts w:ascii="Cirilica 60" w:hAnsi="Cirilica 60"/>
                <w:lang w:val="sr-Latn-CS"/>
              </w:rPr>
            </w:pPr>
            <w:r>
              <w:rPr>
                <w:rFonts w:ascii="Arial" w:hAnsi="Arial" w:cs="Arial"/>
                <w:lang w:val="sr-Latn-CS"/>
              </w:rPr>
              <w:t>назив</w:t>
            </w:r>
            <w:r>
              <w:rPr>
                <w:rFonts w:ascii="Cirilica 60" w:hAnsi="Cirilica 60"/>
                <w:lang w:val="sr-Latn-CS"/>
              </w:rPr>
              <w:t xml:space="preserve"> </w:t>
            </w:r>
            <w:r>
              <w:rPr>
                <w:rFonts w:ascii="Arial" w:hAnsi="Arial" w:cs="Arial"/>
                <w:lang w:val="sr-Latn-CS"/>
              </w:rPr>
              <w:t>производа</w:t>
            </w:r>
          </w:p>
        </w:tc>
        <w:tc>
          <w:tcPr>
            <w:tcW w:w="238" w:type="pct"/>
          </w:tcPr>
          <w:p w:rsidR="003C50EA" w:rsidRPr="004D0D60" w:rsidRDefault="003C50EA" w:rsidP="003C50EA">
            <w:pPr>
              <w:rPr>
                <w:rFonts w:ascii="Cirilica 60" w:hAnsi="Cirilica 60"/>
                <w:sz w:val="18"/>
                <w:szCs w:val="18"/>
                <w:lang w:val="sr-Latn-CS"/>
              </w:rPr>
            </w:pPr>
            <w:r w:rsidRPr="004D0D60">
              <w:rPr>
                <w:rFonts w:ascii="Arial" w:hAnsi="Arial" w:cs="Arial"/>
                <w:sz w:val="18"/>
                <w:szCs w:val="18"/>
                <w:lang w:val="sr-Latn-CS"/>
              </w:rPr>
              <w:t>јед</w:t>
            </w:r>
            <w:r w:rsidRPr="004D0D60">
              <w:rPr>
                <w:rFonts w:ascii="Cirilica 60" w:hAnsi="Cirilica 60"/>
                <w:sz w:val="18"/>
                <w:szCs w:val="18"/>
                <w:lang w:val="sr-Latn-CS"/>
              </w:rPr>
              <w:t>.</w:t>
            </w:r>
          </w:p>
          <w:p w:rsidR="003C50EA" w:rsidRPr="004D0D60" w:rsidRDefault="003C50EA" w:rsidP="003C50EA">
            <w:pPr>
              <w:ind w:right="-108"/>
              <w:rPr>
                <w:rFonts w:ascii="Cirilica 60" w:hAnsi="Cirilica 60"/>
                <w:sz w:val="18"/>
                <w:szCs w:val="18"/>
                <w:lang w:val="sr-Latn-CS"/>
              </w:rPr>
            </w:pPr>
            <w:r w:rsidRPr="004D0D60">
              <w:rPr>
                <w:rFonts w:ascii="Arial" w:hAnsi="Arial" w:cs="Arial"/>
                <w:sz w:val="18"/>
                <w:szCs w:val="18"/>
                <w:lang w:val="sr-Latn-CS"/>
              </w:rPr>
              <w:t>мере</w:t>
            </w:r>
          </w:p>
        </w:tc>
        <w:tc>
          <w:tcPr>
            <w:tcW w:w="527" w:type="pct"/>
          </w:tcPr>
          <w:p w:rsidR="003C50EA" w:rsidRDefault="003C50EA" w:rsidP="003C50EA">
            <w:pPr>
              <w:rPr>
                <w:rFonts w:ascii="Arial" w:hAnsi="Arial" w:cs="Arial"/>
                <w:sz w:val="18"/>
                <w:szCs w:val="18"/>
                <w:lang w:val="sr-Cyrl-CS"/>
              </w:rPr>
            </w:pPr>
          </w:p>
          <w:p w:rsidR="003C50EA" w:rsidRPr="004D0D60" w:rsidRDefault="003C50EA" w:rsidP="003C50EA">
            <w:pPr>
              <w:rPr>
                <w:rFonts w:ascii="Arial" w:hAnsi="Arial" w:cs="Arial"/>
                <w:sz w:val="18"/>
                <w:szCs w:val="18"/>
                <w:lang w:val="sr-Cyrl-CS"/>
              </w:rPr>
            </w:pPr>
            <w:r>
              <w:rPr>
                <w:rFonts w:ascii="Arial" w:hAnsi="Arial" w:cs="Arial"/>
                <w:sz w:val="18"/>
                <w:szCs w:val="18"/>
                <w:lang w:val="sr-Cyrl-CS"/>
              </w:rPr>
              <w:t>произвођач</w:t>
            </w:r>
          </w:p>
        </w:tc>
        <w:tc>
          <w:tcPr>
            <w:tcW w:w="511" w:type="pct"/>
          </w:tcPr>
          <w:p w:rsidR="003C50EA" w:rsidRPr="004D0D60" w:rsidRDefault="003C50EA" w:rsidP="003C50EA">
            <w:pPr>
              <w:rPr>
                <w:rFonts w:ascii="Cirilica 60" w:hAnsi="Cirilica 60"/>
                <w:sz w:val="18"/>
                <w:szCs w:val="18"/>
                <w:lang w:val="sr-Latn-CS"/>
              </w:rPr>
            </w:pPr>
            <w:r w:rsidRPr="004D0D60">
              <w:rPr>
                <w:rFonts w:ascii="Arial" w:hAnsi="Arial" w:cs="Arial"/>
                <w:sz w:val="18"/>
                <w:szCs w:val="18"/>
                <w:lang w:val="sr-Cyrl-CS"/>
              </w:rPr>
              <w:t>ц</w:t>
            </w:r>
            <w:r w:rsidRPr="004D0D60">
              <w:rPr>
                <w:rFonts w:ascii="Arial" w:hAnsi="Arial" w:cs="Arial"/>
                <w:sz w:val="18"/>
                <w:szCs w:val="18"/>
                <w:lang w:val="sr-Latn-CS"/>
              </w:rPr>
              <w:t>ена</w:t>
            </w:r>
            <w:r w:rsidRPr="004D0D60">
              <w:rPr>
                <w:rFonts w:ascii="Cirilica 60" w:hAnsi="Cirilica 60"/>
                <w:sz w:val="18"/>
                <w:szCs w:val="18"/>
                <w:lang w:val="sr-Latn-CS"/>
              </w:rPr>
              <w:t xml:space="preserve"> </w:t>
            </w:r>
            <w:r w:rsidRPr="004D0D60">
              <w:rPr>
                <w:rFonts w:ascii="Arial" w:hAnsi="Arial" w:cs="Arial"/>
                <w:sz w:val="18"/>
                <w:szCs w:val="18"/>
                <w:lang w:val="sr-Latn-CS"/>
              </w:rPr>
              <w:t>без</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а</w:t>
            </w:r>
            <w:r w:rsidRPr="004D0D60">
              <w:rPr>
                <w:rFonts w:ascii="Cirilica 60" w:hAnsi="Cirilica 60"/>
                <w:sz w:val="18"/>
                <w:szCs w:val="18"/>
                <w:lang w:val="sr-Latn-CS"/>
              </w:rPr>
              <w:t xml:space="preserve"> </w:t>
            </w:r>
            <w:r w:rsidRPr="004D0D60">
              <w:rPr>
                <w:rFonts w:ascii="Arial" w:hAnsi="Arial" w:cs="Arial"/>
                <w:sz w:val="18"/>
                <w:szCs w:val="18"/>
                <w:lang w:val="sr-Latn-CS"/>
              </w:rPr>
              <w:t>по</w:t>
            </w:r>
            <w:r w:rsidRPr="004D0D60">
              <w:rPr>
                <w:rFonts w:ascii="Cirilica 60" w:hAnsi="Cirilica 60"/>
                <w:sz w:val="18"/>
                <w:szCs w:val="18"/>
                <w:lang w:val="sr-Latn-CS"/>
              </w:rPr>
              <w:t xml:space="preserve"> </w:t>
            </w:r>
            <w:r w:rsidRPr="004D0D60">
              <w:rPr>
                <w:rFonts w:ascii="Arial" w:hAnsi="Arial" w:cs="Arial"/>
                <w:sz w:val="18"/>
                <w:szCs w:val="18"/>
                <w:lang w:val="sr-Latn-CS"/>
              </w:rPr>
              <w:t>јед</w:t>
            </w:r>
            <w:r w:rsidRPr="004D0D60">
              <w:rPr>
                <w:rFonts w:ascii="Cirilica 60" w:hAnsi="Cirilica 60"/>
                <w:sz w:val="18"/>
                <w:szCs w:val="18"/>
                <w:lang w:val="sr-Latn-CS"/>
              </w:rPr>
              <w:t>.</w:t>
            </w:r>
            <w:r w:rsidRPr="004D0D60">
              <w:rPr>
                <w:rFonts w:ascii="Arial" w:hAnsi="Arial" w:cs="Arial"/>
                <w:sz w:val="18"/>
                <w:szCs w:val="18"/>
                <w:lang w:val="sr-Latn-CS"/>
              </w:rPr>
              <w:t>мере</w:t>
            </w:r>
          </w:p>
        </w:tc>
        <w:tc>
          <w:tcPr>
            <w:tcW w:w="511" w:type="pct"/>
          </w:tcPr>
          <w:p w:rsidR="003C50EA" w:rsidRPr="004D0D60" w:rsidRDefault="003C50EA" w:rsidP="003C50EA">
            <w:pPr>
              <w:rPr>
                <w:rFonts w:ascii="Cirilica 60" w:hAnsi="Cirilica 60"/>
                <w:sz w:val="18"/>
                <w:szCs w:val="18"/>
                <w:lang w:val="sr-Latn-CS"/>
              </w:rPr>
            </w:pPr>
            <w:r w:rsidRPr="004D0D60">
              <w:rPr>
                <w:rFonts w:ascii="Arial" w:hAnsi="Arial" w:cs="Arial"/>
                <w:sz w:val="18"/>
                <w:szCs w:val="18"/>
                <w:lang w:val="sr-Cyrl-CS"/>
              </w:rPr>
              <w:t>ц</w:t>
            </w:r>
            <w:r w:rsidRPr="004D0D60">
              <w:rPr>
                <w:rFonts w:ascii="Arial" w:hAnsi="Arial" w:cs="Arial"/>
                <w:sz w:val="18"/>
                <w:szCs w:val="18"/>
                <w:lang w:val="sr-Latn-CS"/>
              </w:rPr>
              <w:t>ена</w:t>
            </w:r>
            <w:r w:rsidRPr="004D0D60">
              <w:rPr>
                <w:rFonts w:ascii="Cirilica 60" w:hAnsi="Cirilica 60"/>
                <w:sz w:val="18"/>
                <w:szCs w:val="18"/>
                <w:lang w:val="sr-Latn-CS"/>
              </w:rPr>
              <w:t xml:space="preserve"> </w:t>
            </w:r>
            <w:r w:rsidRPr="004D0D60">
              <w:rPr>
                <w:rFonts w:ascii="Arial" w:hAnsi="Arial" w:cs="Arial"/>
                <w:sz w:val="18"/>
                <w:szCs w:val="18"/>
                <w:lang w:val="sr-Latn-CS"/>
              </w:rPr>
              <w:t>са</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ом</w:t>
            </w:r>
            <w:r w:rsidRPr="004D0D60">
              <w:rPr>
                <w:rFonts w:ascii="Cirilica 60" w:hAnsi="Cirilica 60"/>
                <w:sz w:val="18"/>
                <w:szCs w:val="18"/>
                <w:lang w:val="sr-Latn-CS"/>
              </w:rPr>
              <w:t xml:space="preserve"> </w:t>
            </w:r>
            <w:r w:rsidRPr="004D0D60">
              <w:rPr>
                <w:rFonts w:ascii="Arial" w:hAnsi="Arial" w:cs="Arial"/>
                <w:sz w:val="18"/>
                <w:szCs w:val="18"/>
                <w:lang w:val="sr-Latn-CS"/>
              </w:rPr>
              <w:t>по</w:t>
            </w:r>
            <w:r w:rsidRPr="004D0D60">
              <w:rPr>
                <w:rFonts w:ascii="Cirilica 60" w:hAnsi="Cirilica 60"/>
                <w:sz w:val="18"/>
                <w:szCs w:val="18"/>
                <w:lang w:val="sr-Latn-CS"/>
              </w:rPr>
              <w:t xml:space="preserve"> </w:t>
            </w:r>
            <w:r w:rsidRPr="004D0D60">
              <w:rPr>
                <w:rFonts w:ascii="Arial" w:hAnsi="Arial" w:cs="Arial"/>
                <w:sz w:val="18"/>
                <w:szCs w:val="18"/>
                <w:lang w:val="sr-Latn-CS"/>
              </w:rPr>
              <w:t>јед</w:t>
            </w:r>
            <w:r w:rsidRPr="004D0D60">
              <w:rPr>
                <w:rFonts w:ascii="Cirilica 60" w:hAnsi="Cirilica 60"/>
                <w:sz w:val="18"/>
                <w:szCs w:val="18"/>
                <w:lang w:val="sr-Latn-CS"/>
              </w:rPr>
              <w:t>.</w:t>
            </w:r>
            <w:r w:rsidRPr="004D0D60">
              <w:rPr>
                <w:rFonts w:ascii="Arial" w:hAnsi="Arial" w:cs="Arial"/>
                <w:sz w:val="18"/>
                <w:szCs w:val="18"/>
                <w:lang w:val="sr-Latn-CS"/>
              </w:rPr>
              <w:t>мере</w:t>
            </w:r>
          </w:p>
        </w:tc>
        <w:tc>
          <w:tcPr>
            <w:tcW w:w="556" w:type="pct"/>
          </w:tcPr>
          <w:p w:rsidR="003C50EA" w:rsidRPr="004D0D60" w:rsidRDefault="003C50EA" w:rsidP="003C50EA">
            <w:pPr>
              <w:rPr>
                <w:rFonts w:ascii="Cirilica 60" w:hAnsi="Cirilica 60"/>
                <w:sz w:val="18"/>
                <w:szCs w:val="18"/>
                <w:lang w:val="sr-Latn-CS"/>
              </w:rPr>
            </w:pPr>
            <w:r w:rsidRPr="004D0D60">
              <w:rPr>
                <w:rFonts w:ascii="Arial" w:hAnsi="Arial" w:cs="Arial"/>
                <w:sz w:val="18"/>
                <w:szCs w:val="18"/>
                <w:lang w:val="sr-Latn-CS"/>
              </w:rPr>
              <w:t>годи</w:t>
            </w:r>
            <w:r w:rsidRPr="004D0D60">
              <w:rPr>
                <w:rFonts w:ascii="Arial" w:hAnsi="Arial" w:cs="Arial"/>
                <w:sz w:val="18"/>
                <w:szCs w:val="18"/>
                <w:lang w:val="sr-Cyrl-CS"/>
              </w:rPr>
              <w:t>шњ</w:t>
            </w:r>
            <w:r w:rsidRPr="004D0D60">
              <w:rPr>
                <w:rFonts w:ascii="Arial" w:hAnsi="Arial" w:cs="Arial"/>
                <w:sz w:val="18"/>
                <w:szCs w:val="18"/>
                <w:lang w:val="sr-Latn-CS"/>
              </w:rPr>
              <w:t>а</w:t>
            </w:r>
            <w:r w:rsidRPr="004D0D60">
              <w:rPr>
                <w:rFonts w:ascii="Cirilica 60" w:hAnsi="Cirilica 60"/>
                <w:sz w:val="18"/>
                <w:szCs w:val="18"/>
                <w:lang w:val="sr-Latn-CS"/>
              </w:rPr>
              <w:t xml:space="preserve"> </w:t>
            </w:r>
          </w:p>
          <w:p w:rsidR="003C50EA" w:rsidRPr="004D0D60" w:rsidRDefault="003C50EA" w:rsidP="003C50EA">
            <w:pPr>
              <w:rPr>
                <w:rFonts w:ascii="Cirilica 60" w:hAnsi="Cirilica 60"/>
                <w:sz w:val="18"/>
                <w:szCs w:val="18"/>
                <w:lang w:val="sr-Latn-CS"/>
              </w:rPr>
            </w:pPr>
            <w:r w:rsidRPr="004D0D60">
              <w:rPr>
                <w:rFonts w:ascii="Arial" w:hAnsi="Arial" w:cs="Arial"/>
                <w:sz w:val="18"/>
                <w:szCs w:val="18"/>
                <w:lang w:val="sr-Latn-CS"/>
              </w:rPr>
              <w:t>коли</w:t>
            </w:r>
            <w:r w:rsidRPr="004D0D60">
              <w:rPr>
                <w:rFonts w:ascii="Arial" w:hAnsi="Arial" w:cs="Arial"/>
                <w:sz w:val="18"/>
                <w:szCs w:val="18"/>
                <w:lang w:val="sr-Cyrl-CS"/>
              </w:rPr>
              <w:t>ч</w:t>
            </w:r>
            <w:r w:rsidRPr="004D0D60">
              <w:rPr>
                <w:rFonts w:ascii="Arial" w:hAnsi="Arial" w:cs="Arial"/>
                <w:sz w:val="18"/>
                <w:szCs w:val="18"/>
                <w:lang w:val="sr-Latn-CS"/>
              </w:rPr>
              <w:t>ина</w:t>
            </w:r>
          </w:p>
        </w:tc>
        <w:tc>
          <w:tcPr>
            <w:tcW w:w="550" w:type="pct"/>
          </w:tcPr>
          <w:p w:rsidR="003C50EA" w:rsidRPr="004D0D60" w:rsidRDefault="003C50EA" w:rsidP="003C50EA">
            <w:pPr>
              <w:rPr>
                <w:rFonts w:ascii="Cirilica 60" w:hAnsi="Cirilica 60"/>
                <w:sz w:val="18"/>
                <w:szCs w:val="18"/>
                <w:lang w:val="sr-Latn-CS"/>
              </w:rPr>
            </w:pPr>
            <w:r w:rsidRPr="004D0D60">
              <w:rPr>
                <w:rFonts w:ascii="Arial" w:hAnsi="Arial" w:cs="Arial"/>
                <w:sz w:val="18"/>
                <w:szCs w:val="18"/>
                <w:lang w:val="sr-Latn-CS"/>
              </w:rPr>
              <w:t>укупна</w:t>
            </w:r>
            <w:r w:rsidRPr="004D0D60">
              <w:rPr>
                <w:rFonts w:ascii="Cirilica 60" w:hAnsi="Cirilica 60"/>
                <w:sz w:val="18"/>
                <w:szCs w:val="18"/>
                <w:lang w:val="sr-Latn-CS"/>
              </w:rPr>
              <w:t xml:space="preserve"> </w:t>
            </w:r>
            <w:r w:rsidRPr="004D0D60">
              <w:rPr>
                <w:rFonts w:ascii="Arial" w:hAnsi="Arial" w:cs="Arial"/>
                <w:sz w:val="18"/>
                <w:szCs w:val="18"/>
                <w:lang w:val="sr-Latn-CS"/>
              </w:rPr>
              <w:t>вредност</w:t>
            </w:r>
            <w:r w:rsidRPr="004D0D60">
              <w:rPr>
                <w:rFonts w:ascii="Cirilica 60" w:hAnsi="Cirilica 60"/>
                <w:sz w:val="18"/>
                <w:szCs w:val="18"/>
                <w:lang w:val="sr-Latn-CS"/>
              </w:rPr>
              <w:t xml:space="preserve"> </w:t>
            </w:r>
            <w:r w:rsidRPr="004D0D60">
              <w:rPr>
                <w:rFonts w:ascii="Arial" w:hAnsi="Arial" w:cs="Arial"/>
                <w:sz w:val="18"/>
                <w:szCs w:val="18"/>
                <w:lang w:val="sr-Latn-CS"/>
              </w:rPr>
              <w:t>без</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а</w:t>
            </w:r>
          </w:p>
        </w:tc>
        <w:tc>
          <w:tcPr>
            <w:tcW w:w="549" w:type="pct"/>
          </w:tcPr>
          <w:p w:rsidR="003C50EA" w:rsidRPr="004D0D60" w:rsidRDefault="003C50EA" w:rsidP="003C50EA">
            <w:pPr>
              <w:rPr>
                <w:rFonts w:ascii="Cirilica 60" w:hAnsi="Cirilica 60"/>
                <w:sz w:val="18"/>
                <w:szCs w:val="18"/>
                <w:lang w:val="sr-Latn-CS"/>
              </w:rPr>
            </w:pPr>
            <w:r w:rsidRPr="004D0D60">
              <w:rPr>
                <w:rFonts w:ascii="Arial" w:hAnsi="Arial" w:cs="Arial"/>
                <w:sz w:val="18"/>
                <w:szCs w:val="18"/>
                <w:lang w:val="sr-Latn-CS"/>
              </w:rPr>
              <w:t>укупна</w:t>
            </w:r>
            <w:r w:rsidRPr="004D0D60">
              <w:rPr>
                <w:rFonts w:ascii="Cirilica 60" w:hAnsi="Cirilica 60"/>
                <w:sz w:val="18"/>
                <w:szCs w:val="18"/>
                <w:lang w:val="sr-Latn-CS"/>
              </w:rPr>
              <w:t xml:space="preserve"> </w:t>
            </w:r>
            <w:r w:rsidRPr="004D0D60">
              <w:rPr>
                <w:rFonts w:ascii="Arial" w:hAnsi="Arial" w:cs="Arial"/>
                <w:sz w:val="18"/>
                <w:szCs w:val="18"/>
                <w:lang w:val="sr-Latn-CS"/>
              </w:rPr>
              <w:t>вредност</w:t>
            </w:r>
            <w:r w:rsidRPr="004D0D60">
              <w:rPr>
                <w:rFonts w:ascii="Cirilica 60" w:hAnsi="Cirilica 60"/>
                <w:sz w:val="18"/>
                <w:szCs w:val="18"/>
                <w:lang w:val="sr-Latn-CS"/>
              </w:rPr>
              <w:t xml:space="preserve"> </w:t>
            </w:r>
            <w:r w:rsidRPr="004D0D60">
              <w:rPr>
                <w:rFonts w:ascii="Arial" w:hAnsi="Arial" w:cs="Arial"/>
                <w:sz w:val="18"/>
                <w:szCs w:val="18"/>
                <w:lang w:val="sr-Latn-CS"/>
              </w:rPr>
              <w:t>са</w:t>
            </w:r>
            <w:r w:rsidRPr="004D0D60">
              <w:rPr>
                <w:rFonts w:ascii="Cirilica 60" w:hAnsi="Cirilica 60"/>
                <w:sz w:val="18"/>
                <w:szCs w:val="18"/>
                <w:lang w:val="sr-Latn-CS"/>
              </w:rPr>
              <w:t xml:space="preserve"> </w:t>
            </w:r>
            <w:r w:rsidRPr="004D0D60">
              <w:rPr>
                <w:rFonts w:ascii="Arial" w:hAnsi="Arial" w:cs="Arial"/>
                <w:sz w:val="18"/>
                <w:szCs w:val="18"/>
                <w:lang w:val="sr-Latn-CS"/>
              </w:rPr>
              <w:t>ПДВ</w:t>
            </w:r>
            <w:r w:rsidRPr="004D0D60">
              <w:rPr>
                <w:rFonts w:ascii="Cirilica 60" w:hAnsi="Cirilica 60"/>
                <w:sz w:val="18"/>
                <w:szCs w:val="18"/>
                <w:lang w:val="sr-Latn-CS"/>
              </w:rPr>
              <w:t>-</w:t>
            </w:r>
            <w:r w:rsidRPr="004D0D60">
              <w:rPr>
                <w:rFonts w:ascii="Arial" w:hAnsi="Arial" w:cs="Arial"/>
                <w:sz w:val="18"/>
                <w:szCs w:val="18"/>
                <w:lang w:val="sr-Latn-CS"/>
              </w:rPr>
              <w:t>ом</w:t>
            </w:r>
          </w:p>
        </w:tc>
      </w:tr>
      <w:tr w:rsidR="003C50EA" w:rsidRPr="004315D2" w:rsidTr="003C50EA">
        <w:trPr>
          <w:trHeight w:val="774"/>
        </w:trPr>
        <w:tc>
          <w:tcPr>
            <w:tcW w:w="316" w:type="pct"/>
          </w:tcPr>
          <w:p w:rsidR="003C50EA" w:rsidRDefault="003C50EA" w:rsidP="003C50EA">
            <w:pPr>
              <w:suppressAutoHyphens w:val="0"/>
              <w:spacing w:line="240" w:lineRule="auto"/>
              <w:rPr>
                <w:rFonts w:asciiTheme="minorHAnsi" w:hAnsiTheme="minorHAnsi"/>
                <w:color w:val="00B050"/>
              </w:rPr>
            </w:pPr>
          </w:p>
          <w:p w:rsidR="003C50EA" w:rsidRPr="00FD3F80" w:rsidRDefault="003C50EA" w:rsidP="003C50EA">
            <w:pPr>
              <w:suppressAutoHyphens w:val="0"/>
              <w:spacing w:line="240" w:lineRule="auto"/>
              <w:rPr>
                <w:rFonts w:ascii="Cirilica 60" w:hAnsi="Cirilica 60"/>
                <w:color w:val="00B050"/>
                <w:lang w:val="sr-Latn-CS"/>
              </w:rPr>
            </w:pPr>
            <w:r>
              <w:rPr>
                <w:rFonts w:asciiTheme="minorHAnsi" w:hAnsiTheme="minorHAnsi"/>
                <w:color w:val="00B050"/>
              </w:rPr>
              <w:t>1</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Кваса</w:t>
            </w:r>
            <w:r w:rsidRPr="00851DF0">
              <w:rPr>
                <w:rFonts w:asciiTheme="minorHAnsi" w:hAnsiTheme="minorHAnsi" w:cstheme="minorHAnsi"/>
                <w:lang w:val="sr-Cyrl-CS"/>
              </w:rPr>
              <w:t>ц</w:t>
            </w:r>
            <w:r w:rsidRPr="00851DF0">
              <w:rPr>
                <w:rFonts w:asciiTheme="minorHAnsi" w:hAnsiTheme="minorHAnsi" w:cstheme="minorHAnsi"/>
                <w:lang w:val="sr-Latn-CS"/>
              </w:rPr>
              <w:t xml:space="preserve"> пекарски ½ кг</w:t>
            </w:r>
          </w:p>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са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56" w:type="pct"/>
          </w:tcPr>
          <w:p w:rsidR="003C50EA" w:rsidRPr="00856BE1" w:rsidRDefault="003C50EA" w:rsidP="003C50EA">
            <w:pPr>
              <w:jc w:val="right"/>
              <w:rPr>
                <w:sz w:val="28"/>
                <w:szCs w:val="28"/>
              </w:rPr>
            </w:pPr>
            <w:r w:rsidRPr="004D0D60">
              <w:rPr>
                <w:sz w:val="28"/>
                <w:szCs w:val="28"/>
                <w:lang w:val="sr-Latn-CS"/>
              </w:rPr>
              <w:t>1</w:t>
            </w:r>
            <w:r>
              <w:rPr>
                <w:sz w:val="28"/>
                <w:szCs w:val="28"/>
              </w:rPr>
              <w:t>04</w:t>
            </w:r>
          </w:p>
        </w:tc>
        <w:tc>
          <w:tcPr>
            <w:tcW w:w="550" w:type="pct"/>
          </w:tcPr>
          <w:p w:rsidR="003C50EA" w:rsidRPr="00FD3F80" w:rsidRDefault="003C50EA" w:rsidP="003C50EA">
            <w:pPr>
              <w:rPr>
                <w:rFonts w:ascii="Cirilica 60" w:hAnsi="Cirilica 60"/>
                <w:color w:val="00B050"/>
                <w:lang w:val="sr-Latn-CS"/>
              </w:rPr>
            </w:pPr>
          </w:p>
        </w:tc>
        <w:tc>
          <w:tcPr>
            <w:tcW w:w="549" w:type="pct"/>
          </w:tcPr>
          <w:p w:rsidR="003C50EA" w:rsidRPr="004315D2" w:rsidRDefault="003C50EA" w:rsidP="003C50EA">
            <w:pPr>
              <w:rPr>
                <w:rFonts w:ascii="Cirilica 60" w:hAnsi="Cirilica 6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rPr>
                <w:rFonts w:asciiTheme="minorHAnsi" w:hAnsiTheme="minorHAnsi"/>
                <w:color w:val="00B050"/>
              </w:rPr>
            </w:pPr>
          </w:p>
          <w:p w:rsidR="003C50EA" w:rsidRPr="00FD3F80" w:rsidRDefault="003C50EA" w:rsidP="003C50EA">
            <w:pPr>
              <w:suppressAutoHyphens w:val="0"/>
              <w:spacing w:line="240" w:lineRule="auto"/>
              <w:rPr>
                <w:rFonts w:ascii="Cirilica 60" w:hAnsi="Cirilica 60"/>
                <w:color w:val="00B050"/>
                <w:lang w:val="sr-Latn-CS"/>
              </w:rPr>
            </w:pPr>
            <w:r>
              <w:rPr>
                <w:rFonts w:asciiTheme="minorHAnsi" w:hAnsiTheme="minorHAnsi"/>
                <w:color w:val="00B050"/>
              </w:rPr>
              <w:t>2</w:t>
            </w:r>
          </w:p>
        </w:tc>
        <w:tc>
          <w:tcPr>
            <w:tcW w:w="1243" w:type="pct"/>
          </w:tcPr>
          <w:p w:rsidR="003C50EA" w:rsidRDefault="003C50EA" w:rsidP="003C50EA">
            <w:pPr>
              <w:ind w:right="-167"/>
              <w:rPr>
                <w:rFonts w:asciiTheme="minorHAnsi" w:hAnsiTheme="minorHAnsi" w:cstheme="minorHAnsi"/>
              </w:rPr>
            </w:pPr>
            <w:r w:rsidRPr="00851DF0">
              <w:rPr>
                <w:rFonts w:asciiTheme="minorHAnsi" w:hAnsiTheme="minorHAnsi" w:cstheme="minorHAnsi"/>
                <w:lang w:val="sr-Latn-CS"/>
              </w:rPr>
              <w:t xml:space="preserve">Коре за питу </w:t>
            </w:r>
          </w:p>
          <w:p w:rsidR="003C50EA" w:rsidRPr="00851DF0" w:rsidRDefault="003C50EA" w:rsidP="003C50EA">
            <w:pPr>
              <w:ind w:right="-167"/>
              <w:rPr>
                <w:rFonts w:asciiTheme="minorHAnsi" w:hAnsiTheme="minorHAnsi" w:cstheme="minorHAnsi"/>
                <w:lang w:val="sr-Latn-CS"/>
              </w:rPr>
            </w:pPr>
            <w:r w:rsidRPr="00851DF0">
              <w:rPr>
                <w:rFonts w:asciiTheme="minorHAnsi" w:hAnsiTheme="minorHAnsi" w:cstheme="minorHAnsi"/>
                <w:lang w:val="sr-Latn-CS"/>
              </w:rPr>
              <w:t xml:space="preserve"> ½ кг</w:t>
            </w:r>
            <w:r>
              <w:rPr>
                <w:rFonts w:asciiTheme="minorHAnsi" w:hAnsiTheme="minorHAnsi" w:cstheme="minorHAnsi"/>
              </w:rPr>
              <w:t xml:space="preserve"> </w:t>
            </w:r>
            <w:r w:rsidRPr="00851DF0">
              <w:rPr>
                <w:rFonts w:asciiTheme="minorHAnsi" w:hAnsiTheme="minorHAnsi" w:cstheme="minorHAnsi"/>
                <w:lang w:val="sr-Latn-CS"/>
              </w:rPr>
              <w:t>са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lang w:val="sr-Latn-CS"/>
              </w:rPr>
            </w:pPr>
          </w:p>
          <w:p w:rsidR="003C50EA" w:rsidRPr="00856BE1" w:rsidRDefault="003C50EA" w:rsidP="00030893">
            <w:pPr>
              <w:jc w:val="right"/>
              <w:rPr>
                <w:sz w:val="28"/>
                <w:szCs w:val="28"/>
              </w:rPr>
            </w:pPr>
            <w:r>
              <w:rPr>
                <w:sz w:val="28"/>
                <w:szCs w:val="28"/>
                <w:lang w:val="sr-Latn-CS"/>
              </w:rPr>
              <w:t>1.</w:t>
            </w:r>
            <w:r w:rsidR="00030893">
              <w:rPr>
                <w:sz w:val="28"/>
                <w:szCs w:val="28"/>
              </w:rPr>
              <w:t>0</w:t>
            </w:r>
            <w:r>
              <w:rPr>
                <w:sz w:val="28"/>
                <w:szCs w:val="28"/>
                <w:lang w:val="sr-Latn-CS"/>
              </w:rPr>
              <w:t>00</w:t>
            </w:r>
          </w:p>
        </w:tc>
        <w:tc>
          <w:tcPr>
            <w:tcW w:w="550" w:type="pct"/>
          </w:tcPr>
          <w:p w:rsidR="003C50EA" w:rsidRPr="00FD3F80" w:rsidRDefault="003C50EA" w:rsidP="003C50EA">
            <w:pPr>
              <w:rPr>
                <w:rFonts w:ascii="Cirilica 60" w:hAnsi="Cirilica 60"/>
                <w:color w:val="00B050"/>
                <w:lang w:val="sr-Latn-CS"/>
              </w:rPr>
            </w:pPr>
          </w:p>
        </w:tc>
        <w:tc>
          <w:tcPr>
            <w:tcW w:w="549" w:type="pct"/>
          </w:tcPr>
          <w:p w:rsidR="003C50EA" w:rsidRPr="004315D2" w:rsidRDefault="003C50EA" w:rsidP="003C50EA">
            <w:pPr>
              <w:rPr>
                <w:rFonts w:ascii="Cirilica 60" w:hAnsi="Cirilica 6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rPr>
                <w:rFonts w:asciiTheme="minorHAnsi" w:hAnsiTheme="minorHAnsi"/>
                <w:color w:val="00B050"/>
              </w:rPr>
            </w:pPr>
          </w:p>
          <w:p w:rsidR="003C50EA" w:rsidRPr="000B6AEC" w:rsidRDefault="003C50EA" w:rsidP="003C50EA">
            <w:pPr>
              <w:suppressAutoHyphens w:val="0"/>
              <w:spacing w:line="240" w:lineRule="auto"/>
              <w:rPr>
                <w:rFonts w:asciiTheme="minorHAnsi" w:hAnsiTheme="minorHAnsi"/>
                <w:color w:val="00B050"/>
              </w:rPr>
            </w:pPr>
            <w:r>
              <w:rPr>
                <w:rFonts w:asciiTheme="minorHAnsi" w:hAnsiTheme="minorHAnsi"/>
                <w:color w:val="00B050"/>
              </w:rPr>
              <w:t>3</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Овсене паху</w:t>
            </w:r>
            <w:r w:rsidRPr="00851DF0">
              <w:rPr>
                <w:rFonts w:asciiTheme="minorHAnsi" w:hAnsiTheme="minorHAnsi" w:cstheme="minorHAnsi"/>
                <w:lang w:val="sr-Cyrl-CS"/>
              </w:rPr>
              <w:t>љиц</w:t>
            </w:r>
            <w:r w:rsidRPr="00851DF0">
              <w:rPr>
                <w:rFonts w:asciiTheme="minorHAnsi" w:hAnsiTheme="minorHAnsi" w:cstheme="minorHAnsi"/>
                <w:lang w:val="sr-Latn-CS"/>
              </w:rPr>
              <w:t>е 1/1</w:t>
            </w:r>
          </w:p>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са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rPr>
            </w:pPr>
          </w:p>
          <w:p w:rsidR="003C50EA" w:rsidRPr="00856BE1" w:rsidRDefault="003C50EA" w:rsidP="003C50EA">
            <w:pPr>
              <w:jc w:val="right"/>
              <w:rPr>
                <w:sz w:val="28"/>
                <w:szCs w:val="28"/>
              </w:rPr>
            </w:pPr>
            <w:r>
              <w:rPr>
                <w:sz w:val="28"/>
                <w:szCs w:val="28"/>
              </w:rPr>
              <w:t>50</w:t>
            </w:r>
          </w:p>
        </w:tc>
        <w:tc>
          <w:tcPr>
            <w:tcW w:w="550" w:type="pct"/>
          </w:tcPr>
          <w:p w:rsidR="003C50EA" w:rsidRPr="00FD3F80" w:rsidRDefault="003C50EA" w:rsidP="003C50EA">
            <w:pPr>
              <w:rPr>
                <w:rFonts w:ascii="Cirilica 60" w:hAnsi="Cirilica 60"/>
                <w:color w:val="00B050"/>
                <w:lang w:val="sr-Latn-CS"/>
              </w:rPr>
            </w:pPr>
          </w:p>
        </w:tc>
        <w:tc>
          <w:tcPr>
            <w:tcW w:w="549" w:type="pct"/>
          </w:tcPr>
          <w:p w:rsidR="003C50EA" w:rsidRPr="00D863E1" w:rsidRDefault="003C50EA" w:rsidP="003C50EA">
            <w:pPr>
              <w:rPr>
                <w:rFonts w:ascii="Cirilica 60" w:hAnsi="Cirilica 60"/>
                <w:color w:val="FF0000"/>
                <w:lang w:val="sr-Latn-CS"/>
              </w:rPr>
            </w:pPr>
          </w:p>
        </w:tc>
      </w:tr>
      <w:tr w:rsidR="003C50EA" w:rsidRPr="004315D2" w:rsidTr="003C50EA">
        <w:trPr>
          <w:trHeight w:val="435"/>
        </w:trPr>
        <w:tc>
          <w:tcPr>
            <w:tcW w:w="316" w:type="pct"/>
          </w:tcPr>
          <w:p w:rsidR="003C50EA" w:rsidRPr="000B6AEC" w:rsidRDefault="003C50EA" w:rsidP="003C50EA">
            <w:pPr>
              <w:numPr>
                <w:ilvl w:val="0"/>
                <w:numId w:val="40"/>
              </w:numPr>
              <w:suppressAutoHyphens w:val="0"/>
              <w:spacing w:line="240" w:lineRule="auto"/>
              <w:ind w:left="33" w:right="316" w:hanging="501"/>
              <w:rPr>
                <w:rFonts w:ascii="Cirilica 60" w:hAnsi="Cirilica 60"/>
                <w:color w:val="00B050"/>
                <w:lang w:val="sr-Latn-CS"/>
              </w:rPr>
            </w:pPr>
          </w:p>
          <w:p w:rsidR="003C50EA" w:rsidRPr="00FD3F80" w:rsidRDefault="003C50EA" w:rsidP="003C50EA">
            <w:pPr>
              <w:numPr>
                <w:ilvl w:val="0"/>
                <w:numId w:val="40"/>
              </w:numPr>
              <w:suppressAutoHyphens w:val="0"/>
              <w:spacing w:line="240" w:lineRule="auto"/>
              <w:ind w:left="33" w:right="316" w:hanging="501"/>
              <w:rPr>
                <w:rFonts w:ascii="Cirilica 60" w:hAnsi="Cirilica 60"/>
                <w:color w:val="00B050"/>
                <w:lang w:val="sr-Latn-CS"/>
              </w:rPr>
            </w:pPr>
            <w:r>
              <w:rPr>
                <w:rFonts w:asciiTheme="minorHAnsi" w:hAnsiTheme="minorHAnsi"/>
                <w:color w:val="00B050"/>
              </w:rPr>
              <w:t>4</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Cyrl-CS"/>
              </w:rPr>
              <w:t>Х</w:t>
            </w:r>
            <w:r w:rsidRPr="00851DF0">
              <w:rPr>
                <w:rFonts w:asciiTheme="minorHAnsi" w:hAnsiTheme="minorHAnsi" w:cstheme="minorHAnsi"/>
                <w:lang w:val="sr-Latn-CS"/>
              </w:rPr>
              <w:t>лебне мрви</w:t>
            </w:r>
            <w:r w:rsidRPr="00851DF0">
              <w:rPr>
                <w:rFonts w:asciiTheme="minorHAnsi" w:hAnsiTheme="minorHAnsi" w:cstheme="minorHAnsi"/>
                <w:lang w:val="sr-Cyrl-CS"/>
              </w:rPr>
              <w:t>ц</w:t>
            </w:r>
            <w:r w:rsidRPr="00851DF0">
              <w:rPr>
                <w:rFonts w:asciiTheme="minorHAnsi" w:hAnsiTheme="minorHAnsi" w:cstheme="minorHAnsi"/>
                <w:lang w:val="sr-Latn-CS"/>
              </w:rPr>
              <w:t>е од хлеба и пе</w:t>
            </w:r>
            <w:r w:rsidRPr="00851DF0">
              <w:rPr>
                <w:rFonts w:asciiTheme="minorHAnsi" w:hAnsiTheme="minorHAnsi" w:cstheme="minorHAnsi"/>
                <w:lang w:val="sr-Cyrl-CS"/>
              </w:rPr>
              <w:t>ц</w:t>
            </w:r>
            <w:r w:rsidRPr="00851DF0">
              <w:rPr>
                <w:rFonts w:asciiTheme="minorHAnsi" w:hAnsiTheme="minorHAnsi" w:cstheme="minorHAnsi"/>
                <w:lang w:val="sr-Latn-CS"/>
              </w:rPr>
              <w:t>ива Т-500 1/1            са деклара</w:t>
            </w:r>
            <w:r w:rsidRPr="00851DF0">
              <w:rPr>
                <w:rFonts w:asciiTheme="minorHAnsi" w:hAnsiTheme="minorHAnsi" w:cstheme="minorHAnsi"/>
                <w:lang w:val="sr-Cyrl-CS"/>
              </w:rPr>
              <w:t>ц</w:t>
            </w:r>
            <w:r w:rsidRPr="00851DF0">
              <w:rPr>
                <w:rFonts w:asciiTheme="minorHAnsi" w:hAnsiTheme="minorHAnsi" w:cstheme="minorHAnsi"/>
                <w:lang w:val="sr-Latn-CS"/>
              </w:rPr>
              <w:t xml:space="preserve">ијом </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p w:rsidR="003C50EA" w:rsidRPr="002E2FBA" w:rsidRDefault="003C50EA" w:rsidP="003C50EA">
            <w:pPr>
              <w:rPr>
                <w:rFonts w:ascii="Cirilica 60" w:hAnsi="Cirilica 60"/>
                <w:lang w:val="sr-Latn-CS"/>
              </w:rPr>
            </w:pPr>
          </w:p>
        </w:tc>
        <w:tc>
          <w:tcPr>
            <w:tcW w:w="527"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rPr>
            </w:pPr>
          </w:p>
          <w:p w:rsidR="003C50EA" w:rsidRPr="00856BE1" w:rsidRDefault="00030893" w:rsidP="003C50EA">
            <w:pPr>
              <w:jc w:val="right"/>
              <w:rPr>
                <w:sz w:val="28"/>
                <w:szCs w:val="28"/>
              </w:rPr>
            </w:pPr>
            <w:r>
              <w:rPr>
                <w:sz w:val="28"/>
                <w:szCs w:val="28"/>
              </w:rPr>
              <w:t>10</w:t>
            </w:r>
            <w:r w:rsidR="003C50EA">
              <w:rPr>
                <w:sz w:val="28"/>
                <w:szCs w:val="28"/>
              </w:rPr>
              <w:t>0</w:t>
            </w:r>
          </w:p>
        </w:tc>
        <w:tc>
          <w:tcPr>
            <w:tcW w:w="550" w:type="pct"/>
          </w:tcPr>
          <w:p w:rsidR="003C50EA" w:rsidRPr="00FD3F80" w:rsidRDefault="003C50EA" w:rsidP="003C50EA">
            <w:pPr>
              <w:rPr>
                <w:rFonts w:ascii="Cirilica 60" w:hAnsi="Cirilica 60"/>
                <w:color w:val="00B050"/>
                <w:lang w:val="sr-Latn-CS"/>
              </w:rPr>
            </w:pPr>
          </w:p>
        </w:tc>
        <w:tc>
          <w:tcPr>
            <w:tcW w:w="549" w:type="pct"/>
          </w:tcPr>
          <w:p w:rsidR="003C50EA" w:rsidRPr="00D863E1" w:rsidRDefault="003C50EA" w:rsidP="003C50EA">
            <w:pPr>
              <w:rPr>
                <w:rFonts w:ascii="Cirilica 60" w:hAnsi="Cirilica 60"/>
                <w:color w:val="FF000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left="33" w:right="316" w:hanging="501"/>
              <w:jc w:val="center"/>
              <w:rPr>
                <w:rFonts w:asciiTheme="minorHAnsi" w:hAnsiTheme="minorHAnsi"/>
                <w:color w:val="00B050"/>
              </w:rPr>
            </w:pPr>
          </w:p>
          <w:p w:rsidR="003C50EA" w:rsidRPr="000B6AEC" w:rsidRDefault="003C50EA" w:rsidP="003C50EA">
            <w:pPr>
              <w:suppressAutoHyphens w:val="0"/>
              <w:spacing w:line="240" w:lineRule="auto"/>
              <w:ind w:left="33" w:right="316" w:hanging="501"/>
              <w:jc w:val="center"/>
              <w:rPr>
                <w:rFonts w:asciiTheme="minorHAnsi" w:hAnsiTheme="minorHAnsi"/>
                <w:color w:val="00B050"/>
              </w:rPr>
            </w:pPr>
            <w:r>
              <w:rPr>
                <w:rFonts w:asciiTheme="minorHAnsi" w:hAnsiTheme="minorHAnsi"/>
                <w:color w:val="00B050"/>
              </w:rPr>
              <w:t>5</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П</w:t>
            </w:r>
            <w:r w:rsidRPr="00851DF0">
              <w:rPr>
                <w:rFonts w:asciiTheme="minorHAnsi" w:hAnsiTheme="minorHAnsi" w:cstheme="minorHAnsi"/>
                <w:lang w:val="sr-Cyrl-CS"/>
              </w:rPr>
              <w:t>ш</w:t>
            </w:r>
            <w:r w:rsidRPr="00851DF0">
              <w:rPr>
                <w:rFonts w:asciiTheme="minorHAnsi" w:hAnsiTheme="minorHAnsi" w:cstheme="minorHAnsi"/>
                <w:lang w:val="sr-Latn-CS"/>
              </w:rPr>
              <w:t>ени</w:t>
            </w:r>
            <w:r w:rsidRPr="00851DF0">
              <w:rPr>
                <w:rFonts w:asciiTheme="minorHAnsi" w:hAnsiTheme="minorHAnsi" w:cstheme="minorHAnsi"/>
                <w:lang w:val="sr-Cyrl-CS"/>
              </w:rPr>
              <w:t>ч</w:t>
            </w:r>
            <w:r w:rsidRPr="00851DF0">
              <w:rPr>
                <w:rFonts w:asciiTheme="minorHAnsi" w:hAnsiTheme="minorHAnsi" w:cstheme="minorHAnsi"/>
                <w:lang w:val="sr-Latn-CS"/>
              </w:rPr>
              <w:t>не кли</w:t>
            </w:r>
            <w:r w:rsidRPr="00851DF0">
              <w:rPr>
                <w:rFonts w:asciiTheme="minorHAnsi" w:hAnsiTheme="minorHAnsi" w:cstheme="minorHAnsi"/>
                <w:lang w:val="sr-Cyrl-CS"/>
              </w:rPr>
              <w:t>ц</w:t>
            </w:r>
            <w:r w:rsidRPr="00851DF0">
              <w:rPr>
                <w:rFonts w:asciiTheme="minorHAnsi" w:hAnsiTheme="minorHAnsi" w:cstheme="minorHAnsi"/>
                <w:lang w:val="sr-Latn-CS"/>
              </w:rPr>
              <w:t xml:space="preserve">е </w:t>
            </w:r>
            <w:r w:rsidRPr="00851DF0">
              <w:rPr>
                <w:rFonts w:asciiTheme="minorHAnsi" w:hAnsiTheme="minorHAnsi" w:cstheme="minorHAnsi"/>
                <w:lang w:val="sr-Cyrl-CS"/>
              </w:rPr>
              <w:t xml:space="preserve"> </w:t>
            </w:r>
            <w:r w:rsidRPr="00851DF0">
              <w:rPr>
                <w:rFonts w:asciiTheme="minorHAnsi" w:hAnsiTheme="minorHAnsi" w:cstheme="minorHAnsi"/>
                <w:lang w:val="sr-Latn-CS"/>
              </w:rPr>
              <w:t>1/1</w:t>
            </w:r>
          </w:p>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са деклара</w:t>
            </w:r>
            <w:r w:rsidRPr="00851DF0">
              <w:rPr>
                <w:rFonts w:asciiTheme="minorHAnsi" w:hAnsiTheme="minorHAnsi" w:cstheme="minorHAnsi"/>
                <w:lang w:val="sr-Cyrl-CS"/>
              </w:rPr>
              <w:t>ц</w:t>
            </w:r>
            <w:r w:rsidRPr="00851DF0">
              <w:rPr>
                <w:rFonts w:asciiTheme="minorHAnsi" w:hAnsiTheme="minorHAnsi" w:cstheme="minorHAnsi"/>
                <w:lang w:val="sr-Latn-CS"/>
              </w:rPr>
              <w:t xml:space="preserve">ијом </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11" w:type="pct"/>
          </w:tcPr>
          <w:p w:rsidR="003C50EA" w:rsidRPr="00FD3F80" w:rsidRDefault="003C50EA" w:rsidP="003C50EA">
            <w:pPr>
              <w:rPr>
                <w:rFonts w:ascii="Cirilica 60" w:hAnsi="Cirilica 60"/>
                <w:color w:val="00B050"/>
                <w:lang w:val="sr-Latn-CS"/>
              </w:rPr>
            </w:pPr>
          </w:p>
        </w:tc>
        <w:tc>
          <w:tcPr>
            <w:tcW w:w="556" w:type="pct"/>
          </w:tcPr>
          <w:p w:rsidR="003C50EA" w:rsidRPr="00856BE1" w:rsidRDefault="00030893" w:rsidP="003C50EA">
            <w:pPr>
              <w:jc w:val="right"/>
              <w:rPr>
                <w:sz w:val="28"/>
                <w:szCs w:val="28"/>
              </w:rPr>
            </w:pPr>
            <w:r>
              <w:rPr>
                <w:sz w:val="28"/>
                <w:szCs w:val="28"/>
              </w:rPr>
              <w:t>3</w:t>
            </w:r>
            <w:r w:rsidR="003C50EA">
              <w:rPr>
                <w:sz w:val="28"/>
                <w:szCs w:val="28"/>
              </w:rPr>
              <w:t>0</w:t>
            </w:r>
          </w:p>
        </w:tc>
        <w:tc>
          <w:tcPr>
            <w:tcW w:w="550" w:type="pct"/>
          </w:tcPr>
          <w:p w:rsidR="003C50EA" w:rsidRPr="00FD3F80" w:rsidRDefault="003C50EA" w:rsidP="003C50EA">
            <w:pPr>
              <w:rPr>
                <w:rFonts w:ascii="Cirilica 60" w:hAnsi="Cirilica 60"/>
                <w:color w:val="00B050"/>
                <w:lang w:val="sr-Latn-CS"/>
              </w:rPr>
            </w:pPr>
          </w:p>
        </w:tc>
        <w:tc>
          <w:tcPr>
            <w:tcW w:w="549" w:type="pct"/>
          </w:tcPr>
          <w:p w:rsidR="003C50EA" w:rsidRPr="004315D2" w:rsidRDefault="003C50EA" w:rsidP="003C50EA">
            <w:pPr>
              <w:rPr>
                <w:rFonts w:ascii="Cirilica 60" w:hAnsi="Cirilica 6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left="33" w:right="316" w:hanging="501"/>
              <w:rPr>
                <w:rFonts w:ascii="Cirilica 60" w:hAnsi="Cirilica 60"/>
                <w:color w:val="00B050"/>
                <w:lang w:val="sr-Latn-CS"/>
              </w:rPr>
            </w:pPr>
          </w:p>
          <w:p w:rsidR="003C50EA" w:rsidRPr="000B6AEC" w:rsidRDefault="003C50EA" w:rsidP="003C50EA">
            <w:pPr>
              <w:rPr>
                <w:rFonts w:asciiTheme="minorHAnsi" w:hAnsiTheme="minorHAnsi"/>
              </w:rPr>
            </w:pPr>
            <w:r>
              <w:rPr>
                <w:rFonts w:asciiTheme="minorHAnsi" w:hAnsiTheme="minorHAnsi"/>
              </w:rPr>
              <w:t>6</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Мусли дигестиве класик 250 гр</w:t>
            </w:r>
            <w:r>
              <w:rPr>
                <w:rFonts w:asciiTheme="minorHAnsi" w:hAnsiTheme="minorHAnsi" w:cstheme="minorHAnsi"/>
              </w:rPr>
              <w:t xml:space="preserve"> </w:t>
            </w:r>
            <w:r w:rsidRPr="00851DF0">
              <w:rPr>
                <w:rFonts w:asciiTheme="minorHAnsi" w:hAnsiTheme="minorHAnsi" w:cstheme="minorHAnsi"/>
                <w:lang w:val="sr-Latn-CS"/>
              </w:rPr>
              <w:t>са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p w:rsidR="003C50EA" w:rsidRPr="002E2FBA" w:rsidRDefault="003C50EA" w:rsidP="003C50EA">
            <w:pPr>
              <w:rPr>
                <w:rFonts w:ascii="Cirilica 60" w:hAnsi="Cirilica 60"/>
                <w:lang w:val="sr-Latn-CS"/>
              </w:rPr>
            </w:pPr>
          </w:p>
        </w:tc>
        <w:tc>
          <w:tcPr>
            <w:tcW w:w="527"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56" w:type="pct"/>
          </w:tcPr>
          <w:p w:rsidR="003C50EA" w:rsidRPr="004D0D60" w:rsidRDefault="00030893" w:rsidP="003C50EA">
            <w:pPr>
              <w:jc w:val="right"/>
              <w:rPr>
                <w:sz w:val="28"/>
                <w:szCs w:val="28"/>
                <w:lang w:val="sr-Latn-CS"/>
              </w:rPr>
            </w:pPr>
            <w:r>
              <w:rPr>
                <w:sz w:val="28"/>
                <w:szCs w:val="28"/>
              </w:rPr>
              <w:t>5</w:t>
            </w:r>
            <w:r w:rsidR="003C50EA" w:rsidRPr="004D0D60">
              <w:rPr>
                <w:sz w:val="28"/>
                <w:szCs w:val="28"/>
                <w:lang w:val="sr-Latn-CS"/>
              </w:rPr>
              <w:t>0</w:t>
            </w:r>
          </w:p>
          <w:p w:rsidR="003C50EA" w:rsidRPr="004D0D60" w:rsidRDefault="003C50EA" w:rsidP="003C50EA">
            <w:pPr>
              <w:jc w:val="right"/>
              <w:rPr>
                <w:sz w:val="28"/>
                <w:szCs w:val="28"/>
                <w:lang w:val="sr-Latn-CS"/>
              </w:rPr>
            </w:pPr>
          </w:p>
        </w:tc>
        <w:tc>
          <w:tcPr>
            <w:tcW w:w="550" w:type="pct"/>
          </w:tcPr>
          <w:p w:rsidR="003C50EA" w:rsidRPr="004A5F66" w:rsidRDefault="003C50EA" w:rsidP="003C50EA">
            <w:pPr>
              <w:rPr>
                <w:rFonts w:ascii="Cirilica 60" w:hAnsi="Cirilica 60"/>
                <w:color w:val="00B050"/>
                <w:lang w:val="sr-Latn-CS"/>
              </w:rPr>
            </w:pPr>
          </w:p>
        </w:tc>
        <w:tc>
          <w:tcPr>
            <w:tcW w:w="549" w:type="pct"/>
          </w:tcPr>
          <w:p w:rsidR="003C50EA" w:rsidRPr="000B38EC" w:rsidRDefault="003C50EA" w:rsidP="003C50EA">
            <w:pPr>
              <w:rPr>
                <w:rFonts w:ascii="Cirilica 60" w:hAnsi="Cirilica 60"/>
                <w:color w:val="FF000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left="33" w:right="316" w:hanging="501"/>
              <w:rPr>
                <w:rFonts w:asciiTheme="minorHAnsi" w:hAnsiTheme="minorHAnsi"/>
                <w:color w:val="00B050"/>
              </w:rPr>
            </w:pPr>
          </w:p>
          <w:p w:rsidR="003C50EA" w:rsidRPr="000B6AEC" w:rsidRDefault="003C50EA" w:rsidP="003C50EA">
            <w:pPr>
              <w:suppressAutoHyphens w:val="0"/>
              <w:spacing w:line="240" w:lineRule="auto"/>
              <w:ind w:left="33" w:right="316"/>
              <w:rPr>
                <w:rFonts w:asciiTheme="minorHAnsi" w:hAnsiTheme="minorHAnsi"/>
                <w:color w:val="00B050"/>
              </w:rPr>
            </w:pPr>
            <w:r>
              <w:rPr>
                <w:rFonts w:asciiTheme="minorHAnsi" w:hAnsiTheme="minorHAnsi"/>
                <w:color w:val="00B050"/>
              </w:rPr>
              <w:t>7</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Гриз п</w:t>
            </w:r>
            <w:r w:rsidRPr="00851DF0">
              <w:rPr>
                <w:rFonts w:asciiTheme="minorHAnsi" w:hAnsiTheme="minorHAnsi" w:cstheme="minorHAnsi"/>
                <w:lang w:val="sr-Cyrl-CS"/>
              </w:rPr>
              <w:t>ше</w:t>
            </w:r>
            <w:r w:rsidRPr="00851DF0">
              <w:rPr>
                <w:rFonts w:asciiTheme="minorHAnsi" w:hAnsiTheme="minorHAnsi" w:cstheme="minorHAnsi"/>
                <w:lang w:val="sr-Latn-CS"/>
              </w:rPr>
              <w:t>ни</w:t>
            </w:r>
            <w:r w:rsidRPr="00851DF0">
              <w:rPr>
                <w:rFonts w:asciiTheme="minorHAnsi" w:hAnsiTheme="minorHAnsi" w:cstheme="minorHAnsi"/>
                <w:lang w:val="sr-Cyrl-CS"/>
              </w:rPr>
              <w:t>ч</w:t>
            </w:r>
            <w:r w:rsidRPr="00851DF0">
              <w:rPr>
                <w:rFonts w:asciiTheme="minorHAnsi" w:hAnsiTheme="minorHAnsi" w:cstheme="minorHAnsi"/>
                <w:lang w:val="sr-Latn-CS"/>
              </w:rPr>
              <w:t>ни 1/1</w:t>
            </w:r>
          </w:p>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са деклараcијом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56" w:type="pct"/>
          </w:tcPr>
          <w:p w:rsidR="003C50EA" w:rsidRPr="00856BE1" w:rsidRDefault="003C50EA" w:rsidP="00030893">
            <w:pPr>
              <w:jc w:val="right"/>
              <w:rPr>
                <w:sz w:val="28"/>
                <w:szCs w:val="28"/>
              </w:rPr>
            </w:pPr>
            <w:r>
              <w:rPr>
                <w:sz w:val="28"/>
                <w:szCs w:val="28"/>
              </w:rPr>
              <w:t>2</w:t>
            </w:r>
            <w:r w:rsidR="00030893">
              <w:rPr>
                <w:sz w:val="28"/>
                <w:szCs w:val="28"/>
              </w:rPr>
              <w:t>5</w:t>
            </w:r>
            <w:r>
              <w:rPr>
                <w:sz w:val="28"/>
                <w:szCs w:val="28"/>
              </w:rPr>
              <w:t>0</w:t>
            </w:r>
          </w:p>
        </w:tc>
        <w:tc>
          <w:tcPr>
            <w:tcW w:w="550" w:type="pct"/>
          </w:tcPr>
          <w:p w:rsidR="003C50EA" w:rsidRPr="004A5F66" w:rsidRDefault="003C50EA" w:rsidP="003C50EA">
            <w:pPr>
              <w:rPr>
                <w:rFonts w:ascii="Cirilica 60" w:hAnsi="Cirilica 60"/>
                <w:color w:val="00B050"/>
                <w:lang w:val="sr-Latn-CS"/>
              </w:rPr>
            </w:pPr>
          </w:p>
        </w:tc>
        <w:tc>
          <w:tcPr>
            <w:tcW w:w="549" w:type="pct"/>
          </w:tcPr>
          <w:p w:rsidR="003C50EA" w:rsidRPr="000B38EC" w:rsidRDefault="003C50EA" w:rsidP="003C50EA">
            <w:pPr>
              <w:rPr>
                <w:rFonts w:ascii="Cirilica 60" w:hAnsi="Cirilica 60"/>
                <w:color w:val="FF000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left="33" w:right="316"/>
              <w:rPr>
                <w:rFonts w:asciiTheme="minorHAnsi" w:hAnsiTheme="minorHAnsi"/>
                <w:color w:val="00B050"/>
              </w:rPr>
            </w:pPr>
          </w:p>
          <w:p w:rsidR="003C50EA" w:rsidRPr="000B6AEC" w:rsidRDefault="003C50EA" w:rsidP="003C50EA">
            <w:pPr>
              <w:suppressAutoHyphens w:val="0"/>
              <w:spacing w:line="240" w:lineRule="auto"/>
              <w:ind w:left="33" w:right="316"/>
              <w:rPr>
                <w:rFonts w:asciiTheme="minorHAnsi" w:hAnsiTheme="minorHAnsi"/>
                <w:color w:val="00B050"/>
              </w:rPr>
            </w:pPr>
            <w:r>
              <w:rPr>
                <w:rFonts w:asciiTheme="minorHAnsi" w:hAnsiTheme="minorHAnsi"/>
                <w:color w:val="00B050"/>
              </w:rPr>
              <w:t>8</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Бра</w:t>
            </w:r>
            <w:r w:rsidRPr="00851DF0">
              <w:rPr>
                <w:rFonts w:asciiTheme="minorHAnsi" w:hAnsiTheme="minorHAnsi" w:cstheme="minorHAnsi"/>
                <w:lang w:val="sr-Cyrl-CS"/>
              </w:rPr>
              <w:t>ш</w:t>
            </w:r>
            <w:r w:rsidRPr="00851DF0">
              <w:rPr>
                <w:rFonts w:asciiTheme="minorHAnsi" w:hAnsiTheme="minorHAnsi" w:cstheme="minorHAnsi"/>
                <w:lang w:val="sr-Latn-CS"/>
              </w:rPr>
              <w:t>но Т-500   25/1</w:t>
            </w:r>
          </w:p>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са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rPr>
            </w:pPr>
          </w:p>
          <w:p w:rsidR="003C50EA" w:rsidRPr="00030893" w:rsidRDefault="00030893" w:rsidP="003C50EA">
            <w:pPr>
              <w:jc w:val="right"/>
              <w:rPr>
                <w:sz w:val="28"/>
                <w:szCs w:val="28"/>
              </w:rPr>
            </w:pPr>
            <w:r>
              <w:rPr>
                <w:sz w:val="28"/>
                <w:szCs w:val="28"/>
              </w:rPr>
              <w:t>4</w:t>
            </w:r>
            <w:r w:rsidR="004C0B09">
              <w:rPr>
                <w:sz w:val="28"/>
                <w:szCs w:val="28"/>
              </w:rPr>
              <w:t>.</w:t>
            </w:r>
            <w:r>
              <w:rPr>
                <w:sz w:val="28"/>
                <w:szCs w:val="28"/>
              </w:rPr>
              <w:t>500</w:t>
            </w:r>
          </w:p>
        </w:tc>
        <w:tc>
          <w:tcPr>
            <w:tcW w:w="550" w:type="pct"/>
          </w:tcPr>
          <w:p w:rsidR="003C50EA" w:rsidRPr="004A5F66" w:rsidRDefault="003C50EA" w:rsidP="003C50EA">
            <w:pPr>
              <w:rPr>
                <w:rFonts w:ascii="Cirilica 60" w:hAnsi="Cirilica 60"/>
                <w:color w:val="00B050"/>
                <w:lang w:val="sr-Latn-CS"/>
              </w:rPr>
            </w:pPr>
          </w:p>
        </w:tc>
        <w:tc>
          <w:tcPr>
            <w:tcW w:w="549" w:type="pct"/>
          </w:tcPr>
          <w:p w:rsidR="003C50EA" w:rsidRDefault="003C50EA" w:rsidP="003C50EA">
            <w:pPr>
              <w:rPr>
                <w:rFonts w:ascii="Cirilica 60" w:hAnsi="Cirilica 60"/>
                <w:color w:val="FF0000"/>
                <w:lang w:val="sr-Latn-CS"/>
              </w:rPr>
            </w:pPr>
          </w:p>
          <w:p w:rsidR="003C50EA" w:rsidRPr="00DA00D4" w:rsidRDefault="003C50EA" w:rsidP="003C50EA">
            <w:pPr>
              <w:rPr>
                <w:rFonts w:ascii="Cirilica 60" w:hAnsi="Cirilica 6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left="33" w:right="316"/>
              <w:rPr>
                <w:rFonts w:asciiTheme="minorHAnsi" w:hAnsiTheme="minorHAnsi"/>
                <w:color w:val="00B050"/>
              </w:rPr>
            </w:pPr>
          </w:p>
          <w:p w:rsidR="003C50EA" w:rsidRPr="000B6AEC" w:rsidRDefault="003C50EA" w:rsidP="003C50EA">
            <w:pPr>
              <w:suppressAutoHyphens w:val="0"/>
              <w:spacing w:line="240" w:lineRule="auto"/>
              <w:ind w:left="33" w:right="316"/>
              <w:rPr>
                <w:rFonts w:asciiTheme="minorHAnsi" w:hAnsiTheme="minorHAnsi"/>
                <w:color w:val="00B050"/>
              </w:rPr>
            </w:pPr>
            <w:r>
              <w:rPr>
                <w:rFonts w:asciiTheme="minorHAnsi" w:hAnsiTheme="minorHAnsi"/>
                <w:color w:val="00B050"/>
              </w:rPr>
              <w:t>9</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Густин 1/1</w:t>
            </w:r>
          </w:p>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са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rPr>
            </w:pPr>
          </w:p>
          <w:p w:rsidR="003C50EA" w:rsidRPr="00B4021C" w:rsidRDefault="00030893" w:rsidP="003C50EA">
            <w:pPr>
              <w:jc w:val="right"/>
              <w:rPr>
                <w:sz w:val="28"/>
                <w:szCs w:val="28"/>
              </w:rPr>
            </w:pPr>
            <w:r>
              <w:rPr>
                <w:sz w:val="28"/>
                <w:szCs w:val="28"/>
              </w:rPr>
              <w:t>2</w:t>
            </w:r>
            <w:r w:rsidR="003C50EA">
              <w:rPr>
                <w:sz w:val="28"/>
                <w:szCs w:val="28"/>
              </w:rPr>
              <w:t>0</w:t>
            </w:r>
          </w:p>
        </w:tc>
        <w:tc>
          <w:tcPr>
            <w:tcW w:w="550" w:type="pct"/>
          </w:tcPr>
          <w:p w:rsidR="003C50EA" w:rsidRPr="004A5F66" w:rsidRDefault="003C50EA" w:rsidP="003C50EA">
            <w:pPr>
              <w:rPr>
                <w:rFonts w:ascii="Cirilica 60" w:hAnsi="Cirilica 60"/>
                <w:color w:val="00B050"/>
                <w:lang w:val="sr-Latn-CS"/>
              </w:rPr>
            </w:pPr>
          </w:p>
        </w:tc>
        <w:tc>
          <w:tcPr>
            <w:tcW w:w="549" w:type="pct"/>
          </w:tcPr>
          <w:p w:rsidR="003C50EA" w:rsidRPr="004315D2" w:rsidRDefault="003C50EA" w:rsidP="003C50EA">
            <w:pPr>
              <w:rPr>
                <w:rFonts w:ascii="Cirilica 60" w:hAnsi="Cirilica 6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left="33" w:right="316"/>
              <w:rPr>
                <w:rFonts w:asciiTheme="minorHAnsi" w:hAnsiTheme="minorHAnsi"/>
                <w:color w:val="00B050"/>
              </w:rPr>
            </w:pPr>
          </w:p>
          <w:p w:rsidR="003C50EA" w:rsidRPr="000B6AEC" w:rsidRDefault="003C50EA" w:rsidP="003C50EA">
            <w:pPr>
              <w:suppressAutoHyphens w:val="0"/>
              <w:spacing w:line="240" w:lineRule="auto"/>
              <w:ind w:left="33" w:right="174"/>
              <w:rPr>
                <w:rFonts w:asciiTheme="minorHAnsi" w:hAnsiTheme="minorHAnsi"/>
                <w:color w:val="00B050"/>
              </w:rPr>
            </w:pPr>
            <w:r>
              <w:rPr>
                <w:rFonts w:asciiTheme="minorHAnsi" w:hAnsiTheme="minorHAnsi"/>
                <w:color w:val="00B050"/>
              </w:rPr>
              <w:t>10</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Пирина</w:t>
            </w:r>
            <w:r w:rsidRPr="00851DF0">
              <w:rPr>
                <w:rFonts w:asciiTheme="minorHAnsi" w:hAnsiTheme="minorHAnsi" w:cstheme="minorHAnsi"/>
                <w:lang w:val="sr-Cyrl-CS"/>
              </w:rPr>
              <w:t>ч</w:t>
            </w:r>
            <w:r w:rsidRPr="00851DF0">
              <w:rPr>
                <w:rFonts w:asciiTheme="minorHAnsi" w:hAnsiTheme="minorHAnsi" w:cstheme="minorHAnsi"/>
                <w:lang w:val="sr-Latn-CS"/>
              </w:rPr>
              <w:t xml:space="preserve"> глазирани бели дуго зрно 1/1</w:t>
            </w:r>
          </w:p>
          <w:p w:rsidR="003C50EA" w:rsidRPr="00851DF0" w:rsidRDefault="003C50EA" w:rsidP="003C50EA">
            <w:pPr>
              <w:rPr>
                <w:rFonts w:asciiTheme="minorHAnsi" w:hAnsiTheme="minorHAnsi" w:cstheme="minorHAnsi"/>
                <w:lang w:val="sr-Latn-CS"/>
              </w:rPr>
            </w:pPr>
            <w:r>
              <w:rPr>
                <w:rFonts w:asciiTheme="minorHAnsi" w:hAnsiTheme="minorHAnsi" w:cstheme="minorHAnsi"/>
              </w:rPr>
              <w:t>с</w:t>
            </w:r>
            <w:r w:rsidRPr="00851DF0">
              <w:rPr>
                <w:rFonts w:asciiTheme="minorHAnsi" w:hAnsiTheme="minorHAnsi" w:cstheme="minorHAnsi"/>
                <w:lang w:val="sr-Latn-CS"/>
              </w:rPr>
              <w:t>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rPr>
            </w:pPr>
          </w:p>
          <w:p w:rsidR="003C50EA" w:rsidRPr="000B6AEC" w:rsidRDefault="003C50EA" w:rsidP="004C0B09">
            <w:pPr>
              <w:jc w:val="right"/>
              <w:rPr>
                <w:sz w:val="28"/>
                <w:szCs w:val="28"/>
              </w:rPr>
            </w:pPr>
            <w:r>
              <w:rPr>
                <w:sz w:val="28"/>
                <w:szCs w:val="28"/>
              </w:rPr>
              <w:t>1.</w:t>
            </w:r>
            <w:r w:rsidR="004C0B09">
              <w:rPr>
                <w:sz w:val="28"/>
                <w:szCs w:val="28"/>
              </w:rPr>
              <w:t>5</w:t>
            </w:r>
            <w:r>
              <w:rPr>
                <w:sz w:val="28"/>
                <w:szCs w:val="28"/>
              </w:rPr>
              <w:t>00</w:t>
            </w:r>
          </w:p>
        </w:tc>
        <w:tc>
          <w:tcPr>
            <w:tcW w:w="550" w:type="pct"/>
          </w:tcPr>
          <w:p w:rsidR="003C50EA" w:rsidRPr="004A5F66" w:rsidRDefault="003C50EA" w:rsidP="003C50EA">
            <w:pPr>
              <w:rPr>
                <w:rFonts w:ascii="Cirilica 60" w:hAnsi="Cirilica 60"/>
                <w:color w:val="00B050"/>
                <w:lang w:val="sr-Latn-CS"/>
              </w:rPr>
            </w:pPr>
          </w:p>
        </w:tc>
        <w:tc>
          <w:tcPr>
            <w:tcW w:w="549" w:type="pct"/>
          </w:tcPr>
          <w:p w:rsidR="003C50EA" w:rsidRPr="004315D2" w:rsidRDefault="003C50EA" w:rsidP="003C50EA">
            <w:pPr>
              <w:rPr>
                <w:rFonts w:ascii="Cirilica 60" w:hAnsi="Cirilica 6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left="33" w:right="316"/>
              <w:rPr>
                <w:rFonts w:asciiTheme="minorHAnsi" w:hAnsiTheme="minorHAnsi"/>
                <w:color w:val="00B050"/>
              </w:rPr>
            </w:pPr>
          </w:p>
          <w:p w:rsidR="003C50EA" w:rsidRPr="004A5F66" w:rsidRDefault="003C50EA" w:rsidP="003C50EA">
            <w:pPr>
              <w:suppressAutoHyphens w:val="0"/>
              <w:spacing w:line="240" w:lineRule="auto"/>
              <w:ind w:left="33" w:right="174"/>
              <w:rPr>
                <w:rFonts w:ascii="Cirilica 60" w:hAnsi="Cirilica 60"/>
                <w:color w:val="00B050"/>
                <w:lang w:val="sr-Latn-CS"/>
              </w:rPr>
            </w:pPr>
            <w:r>
              <w:rPr>
                <w:rFonts w:asciiTheme="minorHAnsi" w:hAnsiTheme="minorHAnsi"/>
                <w:color w:val="00B050"/>
              </w:rPr>
              <w:t>11</w:t>
            </w:r>
          </w:p>
        </w:tc>
        <w:tc>
          <w:tcPr>
            <w:tcW w:w="1243" w:type="pct"/>
          </w:tcPr>
          <w:p w:rsidR="003C50EA" w:rsidRPr="00851DF0" w:rsidRDefault="003C50EA" w:rsidP="003C50EA">
            <w:pPr>
              <w:rPr>
                <w:rFonts w:asciiTheme="minorHAnsi" w:hAnsiTheme="minorHAnsi" w:cstheme="minorHAnsi"/>
                <w:lang w:val="sr-Latn-CS"/>
              </w:rPr>
            </w:pPr>
            <w:r w:rsidRPr="00851DF0">
              <w:rPr>
                <w:rFonts w:asciiTheme="minorHAnsi" w:hAnsiTheme="minorHAnsi" w:cstheme="minorHAnsi"/>
                <w:lang w:val="sr-Latn-CS"/>
              </w:rPr>
              <w:t>Пудинг</w:t>
            </w:r>
            <w:r w:rsidRPr="00851DF0">
              <w:rPr>
                <w:rFonts w:asciiTheme="minorHAnsi" w:hAnsiTheme="minorHAnsi" w:cstheme="minorHAnsi"/>
                <w:lang w:val="sr-Cyrl-CS"/>
              </w:rPr>
              <w:t xml:space="preserve"> </w:t>
            </w:r>
            <w:r w:rsidRPr="00851DF0">
              <w:rPr>
                <w:rFonts w:asciiTheme="minorHAnsi" w:hAnsiTheme="minorHAnsi" w:cstheme="minorHAnsi"/>
                <w:lang w:val="sr-Latn-CS"/>
              </w:rPr>
              <w:t>(јагода,ванила,</w:t>
            </w:r>
            <w:r w:rsidRPr="00851DF0">
              <w:rPr>
                <w:rFonts w:asciiTheme="minorHAnsi" w:hAnsiTheme="minorHAnsi" w:cstheme="minorHAnsi"/>
                <w:lang w:val="sr-Cyrl-CS"/>
              </w:rPr>
              <w:t>ч</w:t>
            </w:r>
            <w:r w:rsidRPr="00851DF0">
              <w:rPr>
                <w:rFonts w:asciiTheme="minorHAnsi" w:hAnsiTheme="minorHAnsi" w:cstheme="minorHAnsi"/>
                <w:lang w:val="sr-Latn-CS"/>
              </w:rPr>
              <w:t>околада)</w:t>
            </w:r>
            <w:r w:rsidRPr="00851DF0">
              <w:rPr>
                <w:rFonts w:asciiTheme="minorHAnsi" w:hAnsiTheme="minorHAnsi" w:cstheme="minorHAnsi"/>
                <w:lang w:val="sr-Cyrl-CS"/>
              </w:rPr>
              <w:t xml:space="preserve"> </w:t>
            </w:r>
            <w:r w:rsidRPr="00851DF0">
              <w:rPr>
                <w:rFonts w:asciiTheme="minorHAnsi" w:hAnsiTheme="minorHAnsi" w:cstheme="minorHAnsi"/>
                <w:lang w:val="sr-Latn-CS"/>
              </w:rPr>
              <w:t xml:space="preserve"> 1/1 са деклара</w:t>
            </w:r>
            <w:r w:rsidRPr="00851DF0">
              <w:rPr>
                <w:rFonts w:asciiTheme="minorHAnsi" w:hAnsiTheme="minorHAnsi" w:cstheme="minorHAnsi"/>
                <w:lang w:val="sr-Cyrl-CS"/>
              </w:rPr>
              <w:t>ц</w:t>
            </w:r>
            <w:r w:rsidRPr="00851DF0">
              <w:rPr>
                <w:rFonts w:asciiTheme="minorHAnsi" w:hAnsiTheme="minorHAnsi" w:cstheme="minorHAnsi"/>
                <w:lang w:val="sr-Latn-CS"/>
              </w:rPr>
              <w:t>ијом</w:t>
            </w:r>
          </w:p>
        </w:tc>
        <w:tc>
          <w:tcPr>
            <w:tcW w:w="238" w:type="pct"/>
          </w:tcPr>
          <w:p w:rsidR="003C50EA" w:rsidRPr="002E2FBA" w:rsidRDefault="003C50EA" w:rsidP="003C50EA">
            <w:pPr>
              <w:rPr>
                <w:rFonts w:ascii="Cirilica 60" w:hAnsi="Cirilica 60"/>
                <w:lang w:val="sr-Latn-CS"/>
              </w:rPr>
            </w:pPr>
            <w:r w:rsidRPr="002E2FBA">
              <w:rPr>
                <w:rFonts w:ascii="Arial" w:hAnsi="Arial" w:cs="Arial"/>
                <w:sz w:val="22"/>
                <w:szCs w:val="22"/>
                <w:lang w:val="sr-Latn-CS"/>
              </w:rPr>
              <w:t>Кг</w:t>
            </w:r>
          </w:p>
        </w:tc>
        <w:tc>
          <w:tcPr>
            <w:tcW w:w="527"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rPr>
            </w:pPr>
          </w:p>
          <w:p w:rsidR="003C50EA" w:rsidRPr="00B4021C" w:rsidRDefault="004C0B09" w:rsidP="003C50EA">
            <w:pPr>
              <w:jc w:val="right"/>
              <w:rPr>
                <w:sz w:val="28"/>
                <w:szCs w:val="28"/>
              </w:rPr>
            </w:pPr>
            <w:r>
              <w:rPr>
                <w:sz w:val="28"/>
                <w:szCs w:val="28"/>
              </w:rPr>
              <w:t>2</w:t>
            </w:r>
            <w:r w:rsidR="003C50EA">
              <w:rPr>
                <w:sz w:val="28"/>
                <w:szCs w:val="28"/>
              </w:rPr>
              <w:t>00</w:t>
            </w:r>
          </w:p>
        </w:tc>
        <w:tc>
          <w:tcPr>
            <w:tcW w:w="550" w:type="pct"/>
          </w:tcPr>
          <w:p w:rsidR="003C50EA" w:rsidRPr="004A5F66" w:rsidRDefault="003C50EA" w:rsidP="003C50EA">
            <w:pPr>
              <w:rPr>
                <w:rFonts w:ascii="Cirilica 60" w:hAnsi="Cirilica 60"/>
                <w:color w:val="00B050"/>
                <w:lang w:val="sr-Latn-CS"/>
              </w:rPr>
            </w:pPr>
          </w:p>
        </w:tc>
        <w:tc>
          <w:tcPr>
            <w:tcW w:w="549" w:type="pct"/>
          </w:tcPr>
          <w:p w:rsidR="003C50EA" w:rsidRDefault="003C50EA" w:rsidP="003C50EA">
            <w:pPr>
              <w:rPr>
                <w:rFonts w:ascii="Cirilica 60" w:hAnsi="Cirilica 60"/>
                <w:color w:val="00B050"/>
                <w:lang w:val="sr-Latn-CS"/>
              </w:rPr>
            </w:pPr>
          </w:p>
          <w:p w:rsidR="003C50EA" w:rsidRPr="004A5F66" w:rsidRDefault="003C50EA" w:rsidP="003C50EA">
            <w:pPr>
              <w:rPr>
                <w:rFonts w:ascii="Cirilica 60" w:hAnsi="Cirilica 60"/>
                <w:color w:val="00B050"/>
                <w:lang w:val="sr-Latn-CS"/>
              </w:rPr>
            </w:pPr>
          </w:p>
        </w:tc>
      </w:tr>
      <w:tr w:rsidR="003C50EA" w:rsidRPr="004315D2" w:rsidTr="003C50EA">
        <w:trPr>
          <w:trHeight w:val="435"/>
        </w:trPr>
        <w:tc>
          <w:tcPr>
            <w:tcW w:w="316" w:type="pct"/>
          </w:tcPr>
          <w:p w:rsidR="003C50EA" w:rsidRDefault="003C50EA" w:rsidP="003C50EA">
            <w:pPr>
              <w:suppressAutoHyphens w:val="0"/>
              <w:spacing w:line="240" w:lineRule="auto"/>
              <w:ind w:right="316"/>
              <w:rPr>
                <w:rFonts w:asciiTheme="minorHAnsi" w:hAnsiTheme="minorHAnsi"/>
                <w:color w:val="00B050"/>
              </w:rPr>
            </w:pPr>
          </w:p>
          <w:p w:rsidR="003C50EA" w:rsidRDefault="003C50EA" w:rsidP="003C50EA">
            <w:pPr>
              <w:suppressAutoHyphens w:val="0"/>
              <w:spacing w:line="240" w:lineRule="auto"/>
              <w:ind w:right="316"/>
              <w:rPr>
                <w:rFonts w:asciiTheme="minorHAnsi" w:hAnsiTheme="minorHAnsi"/>
                <w:color w:val="00B050"/>
              </w:rPr>
            </w:pPr>
          </w:p>
          <w:p w:rsidR="003C50EA" w:rsidRPr="004A5F66" w:rsidRDefault="003C50EA" w:rsidP="003C50EA">
            <w:pPr>
              <w:suppressAutoHyphens w:val="0"/>
              <w:spacing w:line="240" w:lineRule="auto"/>
              <w:ind w:right="174"/>
              <w:rPr>
                <w:rFonts w:ascii="Cirilica 60" w:hAnsi="Cirilica 60"/>
                <w:color w:val="00B050"/>
                <w:lang w:val="sr-Latn-CS"/>
              </w:rPr>
            </w:pPr>
            <w:r>
              <w:rPr>
                <w:rFonts w:asciiTheme="minorHAnsi" w:hAnsiTheme="minorHAnsi"/>
                <w:color w:val="00B050"/>
              </w:rPr>
              <w:t>12</w:t>
            </w:r>
          </w:p>
        </w:tc>
        <w:tc>
          <w:tcPr>
            <w:tcW w:w="1243" w:type="pct"/>
          </w:tcPr>
          <w:p w:rsidR="003C50EA" w:rsidRPr="00DC24AA" w:rsidRDefault="003C50EA" w:rsidP="003C50EA">
            <w:pPr>
              <w:rPr>
                <w:rFonts w:asciiTheme="minorHAnsi" w:hAnsiTheme="minorHAnsi" w:cstheme="minorHAnsi"/>
              </w:rPr>
            </w:pPr>
            <w:r>
              <w:rPr>
                <w:rFonts w:asciiTheme="minorHAnsi" w:hAnsiTheme="minorHAnsi" w:cstheme="minorHAnsi"/>
                <w:lang w:val="sr-Latn-CS"/>
              </w:rPr>
              <w:t xml:space="preserve">Бело </w:t>
            </w:r>
            <w:r>
              <w:rPr>
                <w:rFonts w:asciiTheme="minorHAnsi" w:hAnsiTheme="minorHAnsi" w:cstheme="minorHAnsi"/>
              </w:rPr>
              <w:t>кукурузно брашно 1/1 са декларацијом, ``The Mill`` Прељинa или одговарајуће</w:t>
            </w:r>
          </w:p>
        </w:tc>
        <w:tc>
          <w:tcPr>
            <w:tcW w:w="238" w:type="pct"/>
          </w:tcPr>
          <w:p w:rsidR="003C50EA" w:rsidRDefault="003C50EA" w:rsidP="003C50EA">
            <w:pPr>
              <w:rPr>
                <w:rFonts w:ascii="Arial" w:hAnsi="Arial" w:cs="Arial"/>
                <w:lang w:val="sr-Latn-CS"/>
              </w:rPr>
            </w:pPr>
          </w:p>
          <w:p w:rsidR="003C50EA" w:rsidRDefault="003C50EA" w:rsidP="003C50EA">
            <w:pPr>
              <w:rPr>
                <w:rFonts w:ascii="Arial" w:hAnsi="Arial" w:cs="Arial"/>
                <w:lang w:val="sr-Latn-CS"/>
              </w:rPr>
            </w:pPr>
          </w:p>
          <w:p w:rsidR="003C50EA" w:rsidRPr="00DA6E8F" w:rsidRDefault="003C50EA" w:rsidP="003C50EA">
            <w:pPr>
              <w:rPr>
                <w:rFonts w:ascii="Arial" w:hAnsi="Arial" w:cs="Arial"/>
              </w:rPr>
            </w:pPr>
            <w:r>
              <w:rPr>
                <w:rFonts w:ascii="Arial" w:hAnsi="Arial" w:cs="Arial"/>
                <w:sz w:val="22"/>
                <w:szCs w:val="22"/>
                <w:lang w:val="sr-Latn-CS"/>
              </w:rPr>
              <w:t>k</w:t>
            </w:r>
            <w:r>
              <w:rPr>
                <w:rFonts w:ascii="Arial" w:hAnsi="Arial" w:cs="Arial"/>
                <w:sz w:val="22"/>
                <w:szCs w:val="22"/>
              </w:rPr>
              <w:t>г</w:t>
            </w:r>
          </w:p>
        </w:tc>
        <w:tc>
          <w:tcPr>
            <w:tcW w:w="527"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11" w:type="pct"/>
          </w:tcPr>
          <w:p w:rsidR="003C50EA" w:rsidRPr="004A5F66" w:rsidRDefault="003C50EA" w:rsidP="003C50EA">
            <w:pPr>
              <w:rPr>
                <w:rFonts w:ascii="Cirilica 60" w:hAnsi="Cirilica 60"/>
                <w:color w:val="00B050"/>
                <w:lang w:val="sr-Latn-CS"/>
              </w:rPr>
            </w:pPr>
          </w:p>
        </w:tc>
        <w:tc>
          <w:tcPr>
            <w:tcW w:w="556" w:type="pct"/>
          </w:tcPr>
          <w:p w:rsidR="003C50EA" w:rsidRDefault="003C50EA" w:rsidP="003C50EA">
            <w:pPr>
              <w:jc w:val="right"/>
              <w:rPr>
                <w:sz w:val="28"/>
                <w:szCs w:val="28"/>
              </w:rPr>
            </w:pPr>
          </w:p>
          <w:p w:rsidR="003C50EA" w:rsidRDefault="003C50EA" w:rsidP="004C0B09">
            <w:pPr>
              <w:jc w:val="right"/>
              <w:rPr>
                <w:sz w:val="28"/>
                <w:szCs w:val="28"/>
              </w:rPr>
            </w:pPr>
            <w:r>
              <w:rPr>
                <w:sz w:val="28"/>
                <w:szCs w:val="28"/>
              </w:rPr>
              <w:t>1.</w:t>
            </w:r>
            <w:r w:rsidR="004C0B09">
              <w:rPr>
                <w:sz w:val="28"/>
                <w:szCs w:val="28"/>
              </w:rPr>
              <w:t>0</w:t>
            </w:r>
            <w:r>
              <w:rPr>
                <w:sz w:val="28"/>
                <w:szCs w:val="28"/>
              </w:rPr>
              <w:t>00</w:t>
            </w:r>
          </w:p>
        </w:tc>
        <w:tc>
          <w:tcPr>
            <w:tcW w:w="550" w:type="pct"/>
          </w:tcPr>
          <w:p w:rsidR="003C50EA" w:rsidRPr="004A5F66" w:rsidRDefault="003C50EA" w:rsidP="003C50EA">
            <w:pPr>
              <w:rPr>
                <w:rFonts w:ascii="Cirilica 60" w:hAnsi="Cirilica 60"/>
                <w:color w:val="00B050"/>
                <w:lang w:val="sr-Latn-CS"/>
              </w:rPr>
            </w:pPr>
          </w:p>
        </w:tc>
        <w:tc>
          <w:tcPr>
            <w:tcW w:w="549" w:type="pct"/>
          </w:tcPr>
          <w:p w:rsidR="003C50EA" w:rsidRDefault="003C50EA" w:rsidP="003C50EA">
            <w:pPr>
              <w:rPr>
                <w:rFonts w:ascii="Cirilica 60" w:hAnsi="Cirilica 60"/>
                <w:color w:val="00B050"/>
                <w:lang w:val="sr-Latn-CS"/>
              </w:rPr>
            </w:pPr>
          </w:p>
        </w:tc>
      </w:tr>
    </w:tbl>
    <w:p w:rsidR="003C50EA" w:rsidRDefault="003C50EA" w:rsidP="003C50EA">
      <w:pPr>
        <w:ind w:left="3686"/>
        <w:rPr>
          <w:rFonts w:ascii="Arial" w:hAnsi="Arial" w:cs="Arial"/>
          <w:lang w:val="sr-Cyrl-CS"/>
        </w:rPr>
      </w:pPr>
    </w:p>
    <w:p w:rsidR="003C50EA" w:rsidRDefault="003C50EA" w:rsidP="003C50EA">
      <w:pPr>
        <w:ind w:left="3686"/>
        <w:rPr>
          <w:rFonts w:ascii="Arial" w:hAnsi="Arial" w:cs="Arial"/>
          <w:lang w:val="sr-Cyrl-CS"/>
        </w:rPr>
      </w:pPr>
      <w:r w:rsidRPr="00331FCC">
        <w:rPr>
          <w:rFonts w:ascii="Arial" w:hAnsi="Arial" w:cs="Arial"/>
          <w:lang w:val="sr-Cyrl-CS"/>
        </w:rPr>
        <w:t>УКУПНО БЕЗ ПДВ-а</w:t>
      </w:r>
      <w:r w:rsidRPr="00331FCC">
        <w:rPr>
          <w:rFonts w:ascii="Arial" w:hAnsi="Arial" w:cs="Arial"/>
          <w:lang w:val="sl-SI"/>
        </w:rPr>
        <w:t>_____________________</w:t>
      </w:r>
      <w:r>
        <w:rPr>
          <w:rFonts w:ascii="Arial" w:hAnsi="Arial" w:cs="Arial"/>
        </w:rPr>
        <w:t xml:space="preserve">                                                                                    УКУПНО  ПДВ         ______________________</w:t>
      </w:r>
      <w:r w:rsidRPr="00331FCC">
        <w:rPr>
          <w:rFonts w:ascii="Arial" w:hAnsi="Arial" w:cs="Arial"/>
        </w:rPr>
        <w:t xml:space="preserve">                       </w:t>
      </w:r>
      <w:r>
        <w:rPr>
          <w:rFonts w:ascii="Arial" w:hAnsi="Arial" w:cs="Arial"/>
        </w:rPr>
        <w:t xml:space="preserve">             </w:t>
      </w:r>
      <w:r w:rsidRPr="00331FCC">
        <w:rPr>
          <w:rFonts w:ascii="Arial" w:hAnsi="Arial" w:cs="Arial"/>
        </w:rPr>
        <w:t xml:space="preserve"> </w:t>
      </w:r>
      <w:r w:rsidRPr="00331FCC">
        <w:rPr>
          <w:rFonts w:ascii="Arial" w:hAnsi="Arial" w:cs="Arial"/>
          <w:lang w:val="sr-Cyrl-CS"/>
        </w:rPr>
        <w:t>УКУПНО СА ПДВ</w:t>
      </w:r>
      <w:r w:rsidRPr="00331FCC">
        <w:rPr>
          <w:rFonts w:ascii="Arial" w:hAnsi="Arial" w:cs="Arial"/>
        </w:rPr>
        <w:t>-</w:t>
      </w:r>
      <w:r w:rsidRPr="00331FCC">
        <w:rPr>
          <w:rFonts w:ascii="Arial" w:hAnsi="Arial" w:cs="Arial"/>
          <w:lang w:val="sr-Cyrl-CS"/>
        </w:rPr>
        <w:t>ом</w:t>
      </w:r>
      <w:r w:rsidRPr="00331FCC">
        <w:rPr>
          <w:rFonts w:ascii="Arial" w:hAnsi="Arial" w:cs="Arial"/>
          <w:lang w:val="sl-SI"/>
        </w:rPr>
        <w:t>_____________________</w:t>
      </w:r>
    </w:p>
    <w:p w:rsidR="003C50EA" w:rsidRPr="001560BB" w:rsidRDefault="003C50EA" w:rsidP="003C50EA">
      <w:pPr>
        <w:ind w:left="360"/>
        <w:jc w:val="both"/>
        <w:rPr>
          <w:b/>
          <w:lang w:val="sr-Cyrl-CS"/>
        </w:rPr>
      </w:pPr>
      <w:r w:rsidRPr="001560BB">
        <w:rPr>
          <w:b/>
          <w:lang w:val="sr-Cyrl-CS"/>
        </w:rPr>
        <w:t xml:space="preserve"> </w:t>
      </w:r>
    </w:p>
    <w:p w:rsidR="003C50EA" w:rsidRDefault="003C50EA" w:rsidP="003C50EA">
      <w:pPr>
        <w:rPr>
          <w:b/>
          <w:lang w:val="sr-Cyrl-CS"/>
        </w:rPr>
      </w:pPr>
    </w:p>
    <w:p w:rsidR="003C50EA" w:rsidRDefault="003C50EA" w:rsidP="003C50EA">
      <w:pPr>
        <w:ind w:left="360"/>
        <w:jc w:val="both"/>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3C50EA" w:rsidRPr="00206773" w:rsidRDefault="003C50EA" w:rsidP="003C50EA">
      <w:pPr>
        <w:ind w:left="360"/>
        <w:jc w:val="both"/>
        <w:rPr>
          <w:rFonts w:ascii="Arial" w:hAnsi="Arial" w:cs="Arial"/>
          <w:bCs/>
          <w:iCs/>
          <w:color w:val="002060"/>
        </w:rPr>
      </w:pPr>
    </w:p>
    <w:p w:rsidR="003C50EA" w:rsidRDefault="003C50EA" w:rsidP="003C50EA">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3C50EA" w:rsidRDefault="003C50EA" w:rsidP="003C50EA">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3C50EA" w:rsidRDefault="003C50EA" w:rsidP="003C50EA">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3C50EA" w:rsidRDefault="003C50EA" w:rsidP="003C50EA">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3C50EA" w:rsidRDefault="003C50EA" w:rsidP="003C50EA">
      <w:pPr>
        <w:pStyle w:val="ListParagraph"/>
        <w:numPr>
          <w:ilvl w:val="0"/>
          <w:numId w:val="9"/>
        </w:numPr>
        <w:tabs>
          <w:tab w:val="left" w:pos="90"/>
        </w:tabs>
        <w:jc w:val="both"/>
        <w:rPr>
          <w:bCs/>
          <w:iCs/>
          <w:color w:val="auto"/>
          <w:lang w:val="sr-Cyrl-CS"/>
        </w:rPr>
      </w:pPr>
      <w:proofErr w:type="gramStart"/>
      <w:r>
        <w:rPr>
          <w:bCs/>
          <w:iCs/>
        </w:rPr>
        <w:lastRenderedPageBreak/>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3C50EA" w:rsidRDefault="003C50EA" w:rsidP="003C50EA">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3C50EA" w:rsidRDefault="003C50EA" w:rsidP="003C50EA">
      <w:pPr>
        <w:ind w:right="-716"/>
        <w:rPr>
          <w:rFonts w:ascii="Cirilica 60" w:hAnsi="Cirilica 60" w:cs="Cirilica 60"/>
          <w:lang w:val="sr-Latn-CS"/>
        </w:rPr>
      </w:pP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r>
        <w:rPr>
          <w:rFonts w:ascii="Cirilica 60" w:hAnsi="Cirilica 60" w:cs="Cirilica 60"/>
          <w:sz w:val="22"/>
          <w:szCs w:val="22"/>
          <w:lang w:val="sr-Latn-CS"/>
        </w:rPr>
        <w:tab/>
      </w:r>
    </w:p>
    <w:p w:rsidR="003C50EA" w:rsidRPr="004A3827" w:rsidRDefault="003C50EA" w:rsidP="003C50EA">
      <w:pPr>
        <w:ind w:hanging="1080"/>
        <w:rPr>
          <w:rFonts w:ascii="Arial" w:hAnsi="Arial" w:cs="Arial"/>
          <w:lang w:val="sr-Cyrl-CS"/>
        </w:rPr>
      </w:pP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p>
    <w:p w:rsidR="003C50EA" w:rsidRDefault="003C50EA" w:rsidP="003C50EA">
      <w:pPr>
        <w:rPr>
          <w:rFonts w:ascii="Cirilica 60" w:hAnsi="Cirilica 60"/>
          <w:sz w:val="22"/>
          <w:szCs w:val="22"/>
          <w:lang w:val="sr-Latn-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rFonts w:ascii="Arial" w:hAnsi="Arial" w:cs="Arial"/>
          <w:sz w:val="22"/>
          <w:szCs w:val="22"/>
          <w:lang w:val="sr-Latn-CS"/>
        </w:rPr>
        <w:t>ПОНУ</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r w:rsidRPr="009127CA">
        <w:rPr>
          <w:rFonts w:ascii="Cirilica 60" w:hAnsi="Cirilica 60"/>
          <w:sz w:val="22"/>
          <w:szCs w:val="22"/>
          <w:lang w:val="sr-Latn-CS"/>
        </w:rPr>
        <w:tab/>
      </w:r>
      <w:r w:rsidRPr="009127CA">
        <w:rPr>
          <w:rFonts w:ascii="Cirilica 60" w:hAnsi="Cirilica 60"/>
          <w:sz w:val="22"/>
          <w:szCs w:val="22"/>
          <w:lang w:val="sr-Latn-CS"/>
        </w:rPr>
        <w:tab/>
      </w:r>
      <w:r w:rsidRPr="009127CA">
        <w:rPr>
          <w:rFonts w:ascii="Cirilica 60" w:hAnsi="Cirilica 60"/>
          <w:sz w:val="22"/>
          <w:szCs w:val="22"/>
          <w:lang w:val="sr-Latn-CS"/>
        </w:rPr>
        <w:tab/>
      </w:r>
    </w:p>
    <w:p w:rsidR="003C50EA" w:rsidRPr="009127CA" w:rsidRDefault="003C50EA" w:rsidP="003C50EA">
      <w:pPr>
        <w:rPr>
          <w:rFonts w:ascii="Cirilica 60" w:hAnsi="Cirilica 60"/>
          <w:sz w:val="22"/>
          <w:szCs w:val="22"/>
          <w:lang w:val="sr-Latn-CS"/>
        </w:rPr>
      </w:pPr>
    </w:p>
    <w:p w:rsidR="003C50EA" w:rsidRPr="009127CA" w:rsidRDefault="003C50EA" w:rsidP="003C50EA">
      <w:pPr>
        <w:rPr>
          <w:rFonts w:ascii="Cirilica 60" w:hAnsi="Cirilica 60"/>
          <w:sz w:val="22"/>
          <w:szCs w:val="22"/>
          <w:lang w:val="sr-Latn-CS"/>
        </w:rPr>
      </w:pP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rFonts w:ascii="Cirilica 60" w:hAnsi="Cirilica 60"/>
          <w:sz w:val="22"/>
          <w:szCs w:val="22"/>
          <w:lang w:val="sr-Latn-CS"/>
        </w:rPr>
        <w:tab/>
      </w:r>
      <w:r>
        <w:rPr>
          <w:sz w:val="22"/>
          <w:szCs w:val="22"/>
          <w:lang w:val="sr-Cyrl-CS"/>
        </w:rPr>
        <w:t xml:space="preserve">                                    </w:t>
      </w:r>
      <w:r w:rsidRPr="00146875">
        <w:rPr>
          <w:rFonts w:ascii="Arial" w:hAnsi="Arial" w:cs="Arial"/>
          <w:sz w:val="22"/>
          <w:szCs w:val="22"/>
          <w:lang w:val="sr-Cyrl-CS"/>
        </w:rPr>
        <w:t>м</w:t>
      </w:r>
      <w:r w:rsidRPr="00146875">
        <w:rPr>
          <w:rFonts w:ascii="Cirilica 60" w:hAnsi="Cirilica 60"/>
          <w:sz w:val="22"/>
          <w:szCs w:val="22"/>
          <w:lang w:val="sr-Cyrl-CS"/>
        </w:rPr>
        <w:t>.</w:t>
      </w:r>
      <w:r w:rsidRPr="00146875">
        <w:rPr>
          <w:rFonts w:ascii="Arial" w:hAnsi="Arial" w:cs="Arial"/>
          <w:sz w:val="22"/>
          <w:szCs w:val="22"/>
          <w:lang w:val="sr-Cyrl-CS"/>
        </w:rPr>
        <w:t>п</w:t>
      </w:r>
      <w:r w:rsidRPr="00146875">
        <w:rPr>
          <w:rFonts w:ascii="Cirilica 60" w:hAnsi="Cirilica 60"/>
          <w:sz w:val="22"/>
          <w:szCs w:val="22"/>
          <w:lang w:val="sr-Cyrl-CS"/>
        </w:rPr>
        <w:t>.</w:t>
      </w:r>
    </w:p>
    <w:p w:rsidR="003C50EA" w:rsidRPr="003C50EA" w:rsidRDefault="003C50EA" w:rsidP="00600E45">
      <w:pPr>
        <w:ind w:left="720" w:firstLine="720"/>
        <w:jc w:val="center"/>
        <w:rPr>
          <w:rFonts w:ascii="Arial" w:hAnsi="Arial" w:cs="Arial"/>
          <w:sz w:val="22"/>
          <w:szCs w:val="22"/>
        </w:rPr>
      </w:pPr>
    </w:p>
    <w:p w:rsidR="00600E45" w:rsidRDefault="00600E45"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06489F" w:rsidRDefault="0006489F"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0B2AC7" w:rsidRDefault="000B2AC7"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04685" w:rsidRDefault="00704685" w:rsidP="00600E45">
      <w:pPr>
        <w:ind w:left="720" w:firstLine="720"/>
        <w:jc w:val="center"/>
        <w:rPr>
          <w:rFonts w:ascii="Arial" w:hAnsi="Arial" w:cs="Arial"/>
          <w:sz w:val="22"/>
          <w:szCs w:val="22"/>
        </w:rPr>
      </w:pPr>
    </w:p>
    <w:p w:rsidR="00795E34" w:rsidRDefault="00600E45" w:rsidP="00600E45">
      <w:pPr>
        <w:ind w:left="720" w:firstLine="720"/>
        <w:jc w:val="center"/>
        <w:rPr>
          <w:rFonts w:asciiTheme="minorHAnsi" w:hAnsiTheme="minorHAnsi"/>
          <w:sz w:val="22"/>
          <w:szCs w:val="22"/>
        </w:rPr>
      </w:pPr>
      <w:r>
        <w:rPr>
          <w:rFonts w:ascii="Arial" w:hAnsi="Arial" w:cs="Arial"/>
          <w:sz w:val="22"/>
          <w:szCs w:val="22"/>
          <w:lang w:val="sr-Latn-CS"/>
        </w:rPr>
        <w:t>СПЕЦИФИКАЦИЈА</w:t>
      </w:r>
      <w:r>
        <w:rPr>
          <w:rFonts w:ascii="Cirilica 60" w:hAnsi="Cirilica 60"/>
          <w:sz w:val="22"/>
          <w:szCs w:val="22"/>
          <w:lang w:val="sr-Latn-CS"/>
        </w:rPr>
        <w:t xml:space="preserve"> </w:t>
      </w:r>
      <w:r>
        <w:rPr>
          <w:rFonts w:ascii="Arial" w:hAnsi="Arial" w:cs="Arial"/>
          <w:sz w:val="22"/>
          <w:szCs w:val="22"/>
          <w:lang w:val="sr-Latn-CS"/>
        </w:rPr>
        <w:t>ПРОИЗВОДА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СТРУКТУРОМ</w:t>
      </w:r>
      <w:r>
        <w:rPr>
          <w:rFonts w:ascii="Cirilica 60" w:hAnsi="Cirilica 60"/>
          <w:sz w:val="22"/>
          <w:szCs w:val="22"/>
          <w:lang w:val="sr-Latn-CS"/>
        </w:rPr>
        <w:t xml:space="preserve"> </w:t>
      </w:r>
      <w:r>
        <w:rPr>
          <w:rFonts w:ascii="Arial" w:hAnsi="Arial" w:cs="Arial"/>
          <w:sz w:val="22"/>
          <w:szCs w:val="22"/>
          <w:lang w:val="sr-Latn-CS"/>
        </w:rPr>
        <w:t>ЦЕНЕ</w:t>
      </w:r>
      <w:r>
        <w:rPr>
          <w:rFonts w:ascii="Cirilica 60" w:hAnsi="Cirilica 60"/>
          <w:sz w:val="22"/>
          <w:szCs w:val="22"/>
          <w:lang w:val="sr-Latn-CS"/>
        </w:rPr>
        <w:t xml:space="preserve"> </w:t>
      </w:r>
    </w:p>
    <w:p w:rsidR="00600E45" w:rsidRPr="00795E34" w:rsidRDefault="00600E45" w:rsidP="00600E45">
      <w:pPr>
        <w:ind w:left="720" w:firstLine="720"/>
        <w:jc w:val="center"/>
        <w:rPr>
          <w:rFonts w:ascii="Arial" w:hAnsi="Arial" w:cs="Arial"/>
          <w:sz w:val="22"/>
          <w:szCs w:val="22"/>
        </w:rPr>
      </w:pPr>
      <w:r>
        <w:rPr>
          <w:rFonts w:ascii="Arial" w:hAnsi="Arial" w:cs="Arial"/>
          <w:sz w:val="22"/>
          <w:szCs w:val="22"/>
          <w:lang w:val="sr-Latn-CS"/>
        </w:rPr>
        <w:t>ЗА</w:t>
      </w:r>
      <w:r>
        <w:rPr>
          <w:rFonts w:ascii="Cirilica 60" w:hAnsi="Cirilica 60"/>
          <w:sz w:val="22"/>
          <w:szCs w:val="22"/>
          <w:lang w:val="sr-Latn-CS"/>
        </w:rPr>
        <w:t xml:space="preserve"> </w:t>
      </w:r>
      <w:r w:rsidR="00795E34">
        <w:rPr>
          <w:rFonts w:ascii="Arial" w:hAnsi="Arial" w:cs="Arial"/>
          <w:sz w:val="22"/>
          <w:szCs w:val="22"/>
        </w:rPr>
        <w:t>ЈАВНУ НАБАВКУ БР.</w:t>
      </w:r>
      <w:r w:rsidR="0006489F">
        <w:rPr>
          <w:rFonts w:ascii="Cirilica 60" w:hAnsi="Cirilica 60"/>
          <w:lang w:val="sr-Latn-CS"/>
        </w:rPr>
        <w:t xml:space="preserve"> </w:t>
      </w:r>
      <w:r w:rsidR="00795E34">
        <w:rPr>
          <w:rFonts w:ascii="Arial" w:hAnsi="Arial" w:cs="Arial"/>
        </w:rPr>
        <w:t>10/2019</w:t>
      </w:r>
    </w:p>
    <w:p w:rsidR="00600E45" w:rsidRDefault="00600E45" w:rsidP="0006489F">
      <w:pPr>
        <w:ind w:left="720" w:firstLine="720"/>
        <w:jc w:val="center"/>
        <w:rPr>
          <w:rFonts w:ascii="Cirilica 60" w:hAnsi="Cirilica 60"/>
          <w:sz w:val="22"/>
          <w:szCs w:val="22"/>
        </w:rPr>
      </w:pP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ПАРТИЈУ</w:t>
      </w:r>
      <w:r>
        <w:rPr>
          <w:rFonts w:ascii="Arial" w:hAnsi="Arial" w:cs="Arial"/>
          <w:sz w:val="22"/>
          <w:szCs w:val="22"/>
        </w:rPr>
        <w:t xml:space="preserve">  </w:t>
      </w:r>
      <w:r>
        <w:rPr>
          <w:rFonts w:ascii="Arial" w:hAnsi="Arial" w:cs="Arial"/>
          <w:sz w:val="22"/>
          <w:szCs w:val="22"/>
          <w:lang w:val="sr-Latn-CS"/>
        </w:rPr>
        <w:t>БР</w:t>
      </w:r>
      <w:r>
        <w:rPr>
          <w:rFonts w:ascii="Cirilica 60" w:hAnsi="Cirilica 60"/>
          <w:sz w:val="22"/>
          <w:szCs w:val="22"/>
          <w:lang w:val="sr-Latn-CS"/>
        </w:rPr>
        <w:t>.</w:t>
      </w:r>
      <w:r>
        <w:rPr>
          <w:rFonts w:asciiTheme="minorHAnsi" w:hAnsiTheme="minorHAnsi"/>
          <w:sz w:val="22"/>
          <w:szCs w:val="22"/>
          <w:lang w:val="sr-Latn-CS"/>
        </w:rPr>
        <w:t xml:space="preserve"> </w:t>
      </w:r>
      <w:proofErr w:type="gramStart"/>
      <w:r w:rsidR="003C50EA">
        <w:rPr>
          <w:rFonts w:asciiTheme="minorHAnsi" w:hAnsiTheme="minorHAnsi"/>
          <w:sz w:val="28"/>
          <w:szCs w:val="28"/>
        </w:rPr>
        <w:t>7</w:t>
      </w:r>
      <w:r>
        <w:rPr>
          <w:rFonts w:ascii="Cirilica 60" w:hAnsi="Cirilica 60"/>
          <w:sz w:val="22"/>
          <w:szCs w:val="22"/>
          <w:lang w:val="sr-Latn-CS"/>
        </w:rPr>
        <w:t xml:space="preserve">  </w:t>
      </w:r>
      <w:r w:rsidR="00795E34">
        <w:rPr>
          <w:rFonts w:asciiTheme="minorHAnsi" w:hAnsiTheme="minorHAnsi"/>
          <w:sz w:val="22"/>
          <w:szCs w:val="22"/>
        </w:rPr>
        <w:t>-</w:t>
      </w:r>
      <w:proofErr w:type="gramEnd"/>
      <w:r w:rsidR="00795E34">
        <w:rPr>
          <w:rFonts w:asciiTheme="minorHAnsi" w:hAnsiTheme="minorHAnsi"/>
          <w:sz w:val="22"/>
          <w:szCs w:val="22"/>
        </w:rPr>
        <w:t xml:space="preserve"> </w:t>
      </w:r>
      <w:r>
        <w:rPr>
          <w:rFonts w:ascii="Cirilica 60" w:hAnsi="Cirilica 60"/>
          <w:sz w:val="22"/>
          <w:szCs w:val="22"/>
          <w:lang w:val="sr-Latn-CS"/>
        </w:rPr>
        <w:t xml:space="preserve">  </w:t>
      </w:r>
      <w:r>
        <w:rPr>
          <w:rFonts w:ascii="Arial" w:hAnsi="Arial" w:cs="Arial"/>
          <w:sz w:val="22"/>
          <w:szCs w:val="22"/>
        </w:rPr>
        <w:t>РАЗНИ ПРЕХРАМБЕНИ ПРОИЗВОДИ</w:t>
      </w:r>
    </w:p>
    <w:tbl>
      <w:tblPr>
        <w:tblW w:w="562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2762"/>
        <w:gridCol w:w="582"/>
        <w:gridCol w:w="36"/>
        <w:gridCol w:w="1372"/>
        <w:gridCol w:w="1120"/>
        <w:gridCol w:w="1122"/>
        <w:gridCol w:w="859"/>
        <w:gridCol w:w="1406"/>
        <w:gridCol w:w="18"/>
        <w:gridCol w:w="1254"/>
      </w:tblGrid>
      <w:tr w:rsidR="00600E45" w:rsidTr="000B2AC7">
        <w:trPr>
          <w:trHeight w:val="856"/>
        </w:trPr>
        <w:tc>
          <w:tcPr>
            <w:tcW w:w="365"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р</w:t>
            </w:r>
            <w:r>
              <w:rPr>
                <w:rFonts w:ascii="Cirilica 60" w:hAnsi="Cirilica 60"/>
                <w:sz w:val="22"/>
                <w:szCs w:val="22"/>
                <w:lang w:val="sr-Latn-CS"/>
              </w:rPr>
              <w:t>.</w:t>
            </w:r>
            <w:r>
              <w:rPr>
                <w:rFonts w:ascii="Arial" w:hAnsi="Arial" w:cs="Arial"/>
                <w:sz w:val="22"/>
                <w:szCs w:val="22"/>
                <w:lang w:val="sr-Latn-CS"/>
              </w:rPr>
              <w:t>бр</w:t>
            </w:r>
          </w:p>
        </w:tc>
        <w:tc>
          <w:tcPr>
            <w:tcW w:w="1215" w:type="pct"/>
            <w:tcBorders>
              <w:top w:val="single" w:sz="4" w:space="0" w:color="auto"/>
              <w:left w:val="single" w:sz="4" w:space="0" w:color="auto"/>
              <w:bottom w:val="single" w:sz="4" w:space="0" w:color="auto"/>
              <w:right w:val="single" w:sz="4" w:space="0" w:color="auto"/>
            </w:tcBorders>
          </w:tcPr>
          <w:p w:rsidR="00600E45" w:rsidRDefault="00600E45" w:rsidP="00600E45">
            <w:pPr>
              <w:jc w:val="center"/>
              <w:rPr>
                <w:rFonts w:ascii="Arial" w:hAnsi="Arial" w:cs="Arial"/>
                <w:lang w:val="sr-Cyrl-CS"/>
              </w:rPr>
            </w:pPr>
          </w:p>
          <w:p w:rsidR="00600E45" w:rsidRDefault="00600E45" w:rsidP="00600E45">
            <w:pPr>
              <w:jc w:val="center"/>
              <w:rPr>
                <w:rFonts w:ascii="Cirilica 60" w:hAnsi="Cirilica 60"/>
                <w:lang w:val="sr-Latn-CS"/>
              </w:rPr>
            </w:pPr>
            <w:r>
              <w:rPr>
                <w:rFonts w:ascii="Arial" w:hAnsi="Arial" w:cs="Arial"/>
                <w:sz w:val="22"/>
                <w:szCs w:val="22"/>
                <w:lang w:val="sr-Latn-CS"/>
              </w:rPr>
              <w:t>назив</w:t>
            </w:r>
            <w:r>
              <w:rPr>
                <w:rFonts w:ascii="Cirilica 60" w:hAnsi="Cirilica 60"/>
                <w:sz w:val="22"/>
                <w:szCs w:val="22"/>
                <w:lang w:val="sr-Latn-CS"/>
              </w:rPr>
              <w:t xml:space="preserve"> </w:t>
            </w:r>
            <w:r>
              <w:rPr>
                <w:rFonts w:ascii="Arial" w:hAnsi="Arial" w:cs="Arial"/>
                <w:sz w:val="22"/>
                <w:szCs w:val="22"/>
                <w:lang w:val="sr-Latn-CS"/>
              </w:rPr>
              <w:t>производа</w:t>
            </w:r>
          </w:p>
          <w:p w:rsidR="00600E45" w:rsidRDefault="00600E45" w:rsidP="00600E45">
            <w:pPr>
              <w:ind w:firstLine="708"/>
              <w:rPr>
                <w:rFonts w:ascii="Cirilica 60" w:hAnsi="Cirilica 60"/>
                <w:lang w:val="sr-Latn-CS"/>
              </w:rPr>
            </w:pPr>
          </w:p>
        </w:tc>
        <w:tc>
          <w:tcPr>
            <w:tcW w:w="256" w:type="pct"/>
            <w:tcBorders>
              <w:top w:val="single" w:sz="4" w:space="0" w:color="auto"/>
              <w:left w:val="single" w:sz="4" w:space="0" w:color="auto"/>
              <w:bottom w:val="single" w:sz="4" w:space="0" w:color="auto"/>
              <w:right w:val="single" w:sz="4" w:space="0" w:color="auto"/>
            </w:tcBorders>
          </w:tcPr>
          <w:p w:rsidR="00600E45" w:rsidRDefault="00600E45" w:rsidP="00600E45">
            <w:pPr>
              <w:rPr>
                <w:rFonts w:ascii="Arial" w:hAnsi="Arial" w:cs="Arial"/>
                <w:lang w:val="sr-Cyrl-CS"/>
              </w:rPr>
            </w:pPr>
          </w:p>
          <w:p w:rsidR="00600E45" w:rsidRDefault="00600E45" w:rsidP="00600E45">
            <w:pPr>
              <w:rPr>
                <w:rFonts w:ascii="Cirilica 60" w:hAnsi="Cirilica 60"/>
                <w:lang w:val="sr-Latn-CS"/>
              </w:rPr>
            </w:pPr>
            <w:r>
              <w:rPr>
                <w:rFonts w:ascii="Arial" w:hAnsi="Arial" w:cs="Arial"/>
                <w:sz w:val="22"/>
                <w:szCs w:val="22"/>
                <w:lang w:val="sr-Latn-CS"/>
              </w:rPr>
              <w:t>јед</w:t>
            </w:r>
            <w:r>
              <w:rPr>
                <w:rFonts w:ascii="Cirilica 60" w:hAnsi="Cirilica 60"/>
                <w:sz w:val="22"/>
                <w:szCs w:val="22"/>
                <w:lang w:val="sr-Latn-CS"/>
              </w:rPr>
              <w:t>.</w:t>
            </w:r>
          </w:p>
          <w:p w:rsidR="00600E45" w:rsidRDefault="00600E45" w:rsidP="00600E45">
            <w:pPr>
              <w:ind w:right="-106"/>
              <w:rPr>
                <w:rFonts w:ascii="Cirilica 60" w:hAnsi="Cirilica 60"/>
                <w:lang w:val="sr-Latn-CS"/>
              </w:rPr>
            </w:pPr>
            <w:r>
              <w:rPr>
                <w:rFonts w:ascii="Arial" w:hAnsi="Arial" w:cs="Arial"/>
                <w:sz w:val="22"/>
                <w:szCs w:val="22"/>
                <w:lang w:val="sr-Latn-CS"/>
              </w:rPr>
              <w:t>мер</w:t>
            </w:r>
          </w:p>
        </w:tc>
        <w:tc>
          <w:tcPr>
            <w:tcW w:w="620" w:type="pct"/>
            <w:gridSpan w:val="2"/>
            <w:tcBorders>
              <w:top w:val="single" w:sz="4" w:space="0" w:color="auto"/>
              <w:left w:val="single" w:sz="4" w:space="0" w:color="auto"/>
              <w:bottom w:val="single" w:sz="4" w:space="0" w:color="auto"/>
              <w:right w:val="single" w:sz="4" w:space="0" w:color="auto"/>
            </w:tcBorders>
          </w:tcPr>
          <w:p w:rsidR="00600E45" w:rsidRDefault="00600E45" w:rsidP="00600E45">
            <w:pPr>
              <w:ind w:right="-108"/>
              <w:rPr>
                <w:rFonts w:ascii="Arial" w:hAnsi="Arial" w:cs="Arial"/>
                <w:lang w:val="sr-Cyrl-CS"/>
              </w:rPr>
            </w:pPr>
          </w:p>
          <w:p w:rsidR="00600E45" w:rsidRDefault="00600E45" w:rsidP="00600E45">
            <w:pPr>
              <w:ind w:right="-108"/>
              <w:rPr>
                <w:rFonts w:ascii="Arial" w:hAnsi="Arial" w:cs="Arial"/>
                <w:lang w:val="sr-Cyrl-CS"/>
              </w:rPr>
            </w:pPr>
            <w:r>
              <w:rPr>
                <w:rFonts w:ascii="Arial" w:hAnsi="Arial" w:cs="Arial"/>
                <w:sz w:val="22"/>
                <w:szCs w:val="22"/>
                <w:lang w:val="sr-Latn-CS"/>
              </w:rPr>
              <w:t>произво</w:t>
            </w:r>
            <w:r>
              <w:rPr>
                <w:rFonts w:ascii="Arial" w:hAnsi="Arial" w:cs="Arial"/>
                <w:sz w:val="22"/>
                <w:szCs w:val="22"/>
                <w:lang w:val="sr-Cyrl-CS"/>
              </w:rPr>
              <w:t>ђ</w:t>
            </w:r>
            <w:r>
              <w:rPr>
                <w:rFonts w:ascii="Arial" w:hAnsi="Arial" w:cs="Arial"/>
                <w:sz w:val="22"/>
                <w:szCs w:val="22"/>
                <w:lang w:val="sr-Latn-CS"/>
              </w:rPr>
              <w:t>а</w:t>
            </w:r>
            <w:r>
              <w:rPr>
                <w:rFonts w:ascii="Arial" w:hAnsi="Arial" w:cs="Arial"/>
                <w:sz w:val="22"/>
                <w:szCs w:val="22"/>
                <w:lang w:val="sr-Cyrl-CS"/>
              </w:rPr>
              <w:t>ч</w:t>
            </w:r>
          </w:p>
        </w:tc>
        <w:tc>
          <w:tcPr>
            <w:tcW w:w="493"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08"/>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494" w:type="pct"/>
            <w:tcBorders>
              <w:top w:val="single" w:sz="4" w:space="0" w:color="auto"/>
              <w:left w:val="single" w:sz="4" w:space="0" w:color="auto"/>
              <w:bottom w:val="single" w:sz="4" w:space="0" w:color="auto"/>
              <w:right w:val="single" w:sz="4" w:space="0" w:color="auto"/>
            </w:tcBorders>
            <w:hideMark/>
          </w:tcPr>
          <w:p w:rsidR="00600E45" w:rsidRDefault="00600E45" w:rsidP="00600E45">
            <w:pPr>
              <w:ind w:right="-125"/>
              <w:rPr>
                <w:rFonts w:ascii="Cirilica 60" w:hAnsi="Cirilica 60"/>
                <w:lang w:val="sr-Latn-CS"/>
              </w:rPr>
            </w:pPr>
            <w:r>
              <w:rPr>
                <w:rFonts w:ascii="Arial" w:hAnsi="Arial" w:cs="Arial"/>
                <w:sz w:val="22"/>
                <w:szCs w:val="22"/>
                <w:lang w:val="sr-Latn-CS"/>
              </w:rPr>
              <w:t>цена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Cirilica 60" w:hAnsi="Cirilica 60"/>
                <w:sz w:val="22"/>
                <w:szCs w:val="22"/>
                <w:lang w:val="sr-Latn-CS"/>
              </w:rPr>
              <w:t xml:space="preserve"> </w:t>
            </w:r>
            <w:r>
              <w:rPr>
                <w:rFonts w:ascii="Arial" w:hAnsi="Arial" w:cs="Arial"/>
                <w:sz w:val="22"/>
                <w:szCs w:val="22"/>
                <w:lang w:val="sr-Latn-CS"/>
              </w:rPr>
              <w:t>по</w:t>
            </w:r>
            <w:r>
              <w:rPr>
                <w:rFonts w:ascii="Cirilica 60" w:hAnsi="Cirilica 60"/>
                <w:sz w:val="22"/>
                <w:szCs w:val="22"/>
                <w:lang w:val="sr-Latn-CS"/>
              </w:rPr>
              <w:t xml:space="preserve"> </w:t>
            </w:r>
            <w:r>
              <w:rPr>
                <w:rFonts w:ascii="Arial" w:hAnsi="Arial" w:cs="Arial"/>
                <w:sz w:val="22"/>
                <w:szCs w:val="22"/>
                <w:lang w:val="sr-Latn-CS"/>
              </w:rPr>
              <w:t>јед</w:t>
            </w:r>
            <w:r>
              <w:rPr>
                <w:rFonts w:ascii="Cirilica 60" w:hAnsi="Cirilica 60"/>
                <w:sz w:val="22"/>
                <w:szCs w:val="22"/>
                <w:lang w:val="sr-Latn-CS"/>
              </w:rPr>
              <w:t>.</w:t>
            </w:r>
            <w:r>
              <w:rPr>
                <w:rFonts w:ascii="Arial" w:hAnsi="Arial" w:cs="Arial"/>
                <w:sz w:val="22"/>
                <w:szCs w:val="22"/>
                <w:lang w:val="sr-Latn-CS"/>
              </w:rPr>
              <w:t>мере</w:t>
            </w:r>
          </w:p>
        </w:tc>
        <w:tc>
          <w:tcPr>
            <w:tcW w:w="378" w:type="pct"/>
            <w:tcBorders>
              <w:top w:val="single" w:sz="4" w:space="0" w:color="auto"/>
              <w:left w:val="single" w:sz="4" w:space="0" w:color="auto"/>
              <w:bottom w:val="single" w:sz="4" w:space="0" w:color="auto"/>
              <w:right w:val="single" w:sz="4" w:space="0" w:color="auto"/>
            </w:tcBorders>
            <w:hideMark/>
          </w:tcPr>
          <w:p w:rsidR="00600E45" w:rsidRDefault="00600E45" w:rsidP="00600E45">
            <w:pPr>
              <w:rPr>
                <w:rFonts w:ascii="Cirilica 60" w:hAnsi="Cirilica 60"/>
                <w:lang w:val="sr-Latn-CS"/>
              </w:rPr>
            </w:pPr>
            <w:r>
              <w:rPr>
                <w:rFonts w:ascii="Arial" w:hAnsi="Arial" w:cs="Arial"/>
                <w:sz w:val="22"/>
                <w:szCs w:val="22"/>
                <w:lang w:val="sr-Latn-CS"/>
              </w:rPr>
              <w:t>Год</w:t>
            </w:r>
            <w:r>
              <w:rPr>
                <w:rFonts w:ascii="Arial" w:hAnsi="Arial" w:cs="Arial"/>
                <w:sz w:val="22"/>
                <w:szCs w:val="22"/>
                <w:lang w:val="sr-Cyrl-CS"/>
              </w:rPr>
              <w:t>.</w:t>
            </w:r>
          </w:p>
          <w:p w:rsidR="00600E45" w:rsidRDefault="00600E45" w:rsidP="00600E45">
            <w:pPr>
              <w:rPr>
                <w:rFonts w:ascii="Cirilica 60" w:hAnsi="Cirilica 60"/>
                <w:lang w:val="sr-Cyrl-CS"/>
              </w:rPr>
            </w:pPr>
            <w:r>
              <w:rPr>
                <w:rFonts w:ascii="Arial" w:hAnsi="Arial" w:cs="Arial"/>
                <w:sz w:val="22"/>
                <w:szCs w:val="22"/>
                <w:lang w:val="sr-Latn-CS"/>
              </w:rPr>
              <w:t>Кол</w:t>
            </w:r>
            <w:r>
              <w:rPr>
                <w:rFonts w:ascii="Arial" w:hAnsi="Arial" w:cs="Arial"/>
                <w:sz w:val="22"/>
                <w:szCs w:val="22"/>
                <w:lang w:val="sr-Cyrl-CS"/>
              </w:rPr>
              <w:t>.</w:t>
            </w:r>
          </w:p>
        </w:tc>
        <w:tc>
          <w:tcPr>
            <w:tcW w:w="627" w:type="pct"/>
            <w:gridSpan w:val="2"/>
            <w:tcBorders>
              <w:top w:val="single" w:sz="4" w:space="0" w:color="auto"/>
              <w:left w:val="single" w:sz="4" w:space="0" w:color="auto"/>
              <w:bottom w:val="single" w:sz="4" w:space="0" w:color="auto"/>
              <w:right w:val="single" w:sz="4" w:space="0" w:color="auto"/>
            </w:tcBorders>
            <w:hideMark/>
          </w:tcPr>
          <w:p w:rsidR="00600E45" w:rsidRDefault="00600E45" w:rsidP="00600E45">
            <w:pPr>
              <w:jc w:val="center"/>
              <w:rPr>
                <w:rFonts w:ascii="Arial" w:hAnsi="Arial" w:cs="Arial"/>
                <w:lang w:val="sr-Cyrl-CS"/>
              </w:rPr>
            </w:pPr>
            <w:r>
              <w:rPr>
                <w:rFonts w:ascii="Arial" w:hAnsi="Arial" w:cs="Arial"/>
                <w:sz w:val="22"/>
                <w:szCs w:val="22"/>
                <w:lang w:val="sr-Latn-CS"/>
              </w:rPr>
              <w:t>Укупна</w:t>
            </w:r>
          </w:p>
          <w:p w:rsidR="00600E45" w:rsidRDefault="00600E45" w:rsidP="00600E45">
            <w:pPr>
              <w:jc w:val="center"/>
              <w:rPr>
                <w:rFonts w:asciiTheme="minorHAnsi" w:hAnsiTheme="minorHAnsi"/>
              </w:rPr>
            </w:pP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без</w:t>
            </w:r>
            <w:r>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w:t>
            </w:r>
            <w:r>
              <w:rPr>
                <w:rFonts w:asciiTheme="minorHAnsi" w:hAnsiTheme="minorHAnsi"/>
                <w:sz w:val="22"/>
                <w:szCs w:val="22"/>
              </w:rPr>
              <w:t>а</w:t>
            </w:r>
          </w:p>
        </w:tc>
        <w:tc>
          <w:tcPr>
            <w:tcW w:w="553" w:type="pct"/>
            <w:tcBorders>
              <w:top w:val="single" w:sz="4" w:space="0" w:color="auto"/>
              <w:left w:val="single" w:sz="4" w:space="0" w:color="auto"/>
              <w:bottom w:val="single" w:sz="4" w:space="0" w:color="auto"/>
              <w:right w:val="single" w:sz="4" w:space="0" w:color="auto"/>
            </w:tcBorders>
            <w:hideMark/>
          </w:tcPr>
          <w:p w:rsidR="00600E45" w:rsidRDefault="00600E45" w:rsidP="00704685">
            <w:pPr>
              <w:ind w:left="-160" w:firstLine="160"/>
              <w:jc w:val="center"/>
            </w:pPr>
            <w:r>
              <w:rPr>
                <w:rFonts w:ascii="Arial" w:hAnsi="Arial" w:cs="Arial"/>
                <w:sz w:val="22"/>
                <w:szCs w:val="22"/>
                <w:lang w:val="sr-Latn-CS"/>
              </w:rPr>
              <w:t>укупна</w:t>
            </w:r>
            <w:r>
              <w:rPr>
                <w:rFonts w:ascii="Cirilica 60" w:hAnsi="Cirilica 60"/>
                <w:sz w:val="22"/>
                <w:szCs w:val="22"/>
                <w:lang w:val="sr-Latn-CS"/>
              </w:rPr>
              <w:t xml:space="preserve"> </w:t>
            </w:r>
            <w:r>
              <w:rPr>
                <w:rFonts w:ascii="Arial" w:hAnsi="Arial" w:cs="Arial"/>
                <w:sz w:val="22"/>
                <w:szCs w:val="22"/>
                <w:lang w:val="sr-Latn-CS"/>
              </w:rPr>
              <w:t>вредност</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ПДВ</w:t>
            </w:r>
            <w:r>
              <w:rPr>
                <w:rFonts w:ascii="Arial" w:hAnsi="Arial" w:cs="Arial"/>
                <w:sz w:val="22"/>
                <w:szCs w:val="22"/>
              </w:rPr>
              <w:t>-ом</w:t>
            </w: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Алева</w:t>
            </w:r>
            <w:r>
              <w:rPr>
                <w:rFonts w:ascii="Cirilica 60" w:hAnsi="Cirilica 60"/>
                <w:sz w:val="22"/>
                <w:szCs w:val="22"/>
                <w:lang w:val="sr-Latn-CS"/>
              </w:rPr>
              <w:t xml:space="preserve"> </w:t>
            </w:r>
            <w:r>
              <w:rPr>
                <w:rFonts w:ascii="Arial" w:hAnsi="Arial" w:cs="Arial"/>
                <w:sz w:val="22"/>
                <w:szCs w:val="22"/>
                <w:lang w:val="sr-Latn-CS"/>
              </w:rPr>
              <w:t>паприка</w:t>
            </w:r>
            <w:r>
              <w:rPr>
                <w:rFonts w:ascii="Cirilica 60" w:hAnsi="Cirilica 60"/>
                <w:sz w:val="22"/>
                <w:szCs w:val="22"/>
                <w:lang w:val="sr-Latn-CS"/>
              </w:rPr>
              <w:t xml:space="preserve"> </w:t>
            </w:r>
            <w:r>
              <w:rPr>
                <w:rFonts w:ascii="Arial" w:hAnsi="Arial" w:cs="Arial"/>
                <w:sz w:val="22"/>
                <w:szCs w:val="22"/>
                <w:lang w:val="sr-Latn-CS"/>
              </w:rPr>
              <w:t>слатка</w:t>
            </w:r>
            <w:r>
              <w:rPr>
                <w:rFonts w:ascii="Cirilica 60" w:hAnsi="Cirilica 60"/>
                <w:sz w:val="22"/>
                <w:szCs w:val="22"/>
                <w:lang w:val="sr-Latn-CS"/>
              </w:rPr>
              <w:t xml:space="preserve"> 1/1 </w:t>
            </w:r>
            <w:r>
              <w:rPr>
                <w:rFonts w:ascii="Arial" w:hAnsi="Arial" w:cs="Arial"/>
                <w:sz w:val="22"/>
                <w:szCs w:val="22"/>
                <w:lang w:val="sr-Latn-CS"/>
              </w:rPr>
              <w:t>Хорго</w:t>
            </w:r>
            <w:r>
              <w:rPr>
                <w:rFonts w:ascii="Arial" w:hAnsi="Arial" w:cs="Arial"/>
                <w:sz w:val="22"/>
                <w:szCs w:val="22"/>
                <w:lang w:val="sr-Cyrl-CS"/>
              </w:rPr>
              <w:t xml:space="preserve">ш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rPr>
            </w:pPr>
          </w:p>
          <w:p w:rsidR="00704685" w:rsidRDefault="00704685" w:rsidP="00704685">
            <w:pPr>
              <w:rPr>
                <w:rFonts w:ascii="Cirilica 60" w:hAnsi="Cirilica 60"/>
              </w:rPr>
            </w:pPr>
            <w:r>
              <w:rPr>
                <w:rFonts w:ascii="Arial" w:hAnsi="Arial" w:cs="Arial"/>
                <w:sz w:val="22"/>
                <w:szCs w:val="22"/>
              </w:rPr>
              <w:t>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center"/>
              <w:rPr>
                <w:rFonts w:ascii="Arial" w:hAnsi="Arial" w:cs="Arial"/>
              </w:rPr>
            </w:pPr>
          </w:p>
          <w:p w:rsidR="00704685" w:rsidRPr="00DA6287" w:rsidRDefault="00704685" w:rsidP="00704685">
            <w:pPr>
              <w:jc w:val="center"/>
              <w:rPr>
                <w:rFonts w:ascii="Arial" w:hAnsi="Arial" w:cs="Arial"/>
              </w:rPr>
            </w:pPr>
            <w:r>
              <w:rPr>
                <w:rFonts w:ascii="Arial" w:hAnsi="Arial" w:cs="Arial"/>
              </w:rPr>
              <w:t>100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tcPr>
          <w:p w:rsidR="00704685" w:rsidRPr="00DA6287" w:rsidRDefault="00704685" w:rsidP="00704685">
            <w:pPr>
              <w:rPr>
                <w:rFonts w:asciiTheme="minorHAnsi" w:hAnsiTheme="minorHAnsi"/>
              </w:rPr>
            </w:pPr>
            <w:r>
              <w:rPr>
                <w:rFonts w:ascii="Arial" w:hAnsi="Arial" w:cs="Arial"/>
                <w:sz w:val="22"/>
                <w:szCs w:val="22"/>
                <w:lang w:val="sr-Latn-CS"/>
              </w:rPr>
              <w:t>Алва</w:t>
            </w:r>
            <w:r>
              <w:rPr>
                <w:rFonts w:ascii="Cirilica 60" w:hAnsi="Cirilica 60"/>
                <w:sz w:val="22"/>
                <w:szCs w:val="22"/>
                <w:lang w:val="sr-Latn-CS"/>
              </w:rPr>
              <w:t xml:space="preserve"> </w:t>
            </w:r>
            <w:r>
              <w:rPr>
                <w:rFonts w:ascii="Arial" w:hAnsi="Arial" w:cs="Arial"/>
                <w:sz w:val="22"/>
                <w:szCs w:val="22"/>
                <w:lang w:val="sr-Cyrl-CS"/>
              </w:rPr>
              <w:t>ћ</w:t>
            </w:r>
            <w:r>
              <w:rPr>
                <w:rFonts w:ascii="Arial" w:hAnsi="Arial" w:cs="Arial"/>
                <w:sz w:val="22"/>
                <w:szCs w:val="22"/>
                <w:lang w:val="sr-Latn-CS"/>
              </w:rPr>
              <w:t>етен</w:t>
            </w:r>
            <w:r>
              <w:rPr>
                <w:rFonts w:ascii="Cirilica 60" w:hAnsi="Cirilica 60"/>
                <w:sz w:val="22"/>
                <w:szCs w:val="22"/>
                <w:lang w:val="sr-Latn-CS"/>
              </w:rPr>
              <w:t xml:space="preserve"> </w:t>
            </w:r>
            <w:r>
              <w:rPr>
                <w:rFonts w:asciiTheme="minorHAnsi" w:hAnsiTheme="minorHAnsi"/>
                <w:sz w:val="22"/>
                <w:szCs w:val="22"/>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DA6287" w:rsidRDefault="00704685" w:rsidP="00704685">
            <w:pPr>
              <w:jc w:val="center"/>
              <w:rPr>
                <w:rFonts w:ascii="Arial" w:hAnsi="Arial" w:cs="Arial"/>
              </w:rPr>
            </w:pPr>
            <w:r>
              <w:rPr>
                <w:rFonts w:ascii="Arial" w:hAnsi="Arial" w:cs="Arial"/>
              </w:rPr>
              <w:t>6</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Бибер</w:t>
            </w:r>
            <w:r>
              <w:rPr>
                <w:rFonts w:ascii="Cirilica 60" w:hAnsi="Cirilica 60"/>
                <w:sz w:val="22"/>
                <w:szCs w:val="22"/>
                <w:lang w:val="sr-Latn-CS"/>
              </w:rPr>
              <w:t xml:space="preserve"> </w:t>
            </w:r>
            <w:r>
              <w:rPr>
                <w:rFonts w:ascii="Arial" w:hAnsi="Arial" w:cs="Arial"/>
                <w:sz w:val="22"/>
                <w:szCs w:val="22"/>
                <w:lang w:val="sr-Latn-CS"/>
              </w:rPr>
              <w:t>црни</w:t>
            </w:r>
            <w:r>
              <w:rPr>
                <w:rFonts w:ascii="Cirilica 60" w:hAnsi="Cirilica 60"/>
                <w:sz w:val="22"/>
                <w:szCs w:val="22"/>
                <w:lang w:val="sr-Latn-CS"/>
              </w:rPr>
              <w:t xml:space="preserve"> </w:t>
            </w:r>
            <w:r>
              <w:rPr>
                <w:rFonts w:ascii="Arial" w:hAnsi="Arial" w:cs="Arial"/>
                <w:sz w:val="22"/>
                <w:szCs w:val="22"/>
                <w:lang w:val="sr-Latn-CS"/>
              </w:rPr>
              <w:t xml:space="preserve">млевени </w:t>
            </w:r>
            <w:r>
              <w:rPr>
                <w:rFonts w:ascii="Cirilica 60" w:hAnsi="Cirilica 60"/>
                <w:sz w:val="22"/>
                <w:szCs w:val="22"/>
                <w:lang w:val="sr-Latn-CS"/>
              </w:rPr>
              <w:t xml:space="preserve"> 1/1 </w:t>
            </w:r>
            <w:r>
              <w:rPr>
                <w:rFonts w:asciiTheme="minorHAnsi" w:hAnsiTheme="minorHAnsi"/>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DA6287" w:rsidRDefault="00704685" w:rsidP="00704685">
            <w:pPr>
              <w:jc w:val="center"/>
              <w:rPr>
                <w:rFonts w:ascii="Arial" w:hAnsi="Arial" w:cs="Arial"/>
              </w:rPr>
            </w:pPr>
            <w:r>
              <w:rPr>
                <w:rFonts w:ascii="Arial" w:hAnsi="Arial" w:cs="Arial"/>
              </w:rPr>
              <w:t>14</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Бикарбона</w:t>
            </w:r>
            <w:r>
              <w:rPr>
                <w:rFonts w:ascii="Cirilica 60" w:hAnsi="Cirilica 60"/>
                <w:sz w:val="22"/>
                <w:szCs w:val="22"/>
                <w:lang w:val="sr-Latn-CS"/>
              </w:rPr>
              <w:t xml:space="preserve"> </w:t>
            </w:r>
            <w:r>
              <w:rPr>
                <w:rFonts w:ascii="Arial" w:hAnsi="Arial" w:cs="Arial"/>
                <w:sz w:val="22"/>
                <w:szCs w:val="22"/>
                <w:lang w:val="sr-Latn-CS"/>
              </w:rPr>
              <w:t>сода</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DA6287" w:rsidRDefault="00704685" w:rsidP="00704685">
            <w:pPr>
              <w:jc w:val="center"/>
              <w:rPr>
                <w:rFonts w:ascii="Arial" w:hAnsi="Arial" w:cs="Arial"/>
              </w:rPr>
            </w:pPr>
            <w:r>
              <w:rPr>
                <w:rFonts w:ascii="Arial" w:hAnsi="Arial" w:cs="Arial"/>
              </w:rPr>
              <w:t>10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rFonts w:ascii="Cirilica 60" w:hAnsi="Cirilica 60"/>
                <w:lang w:val="sr-Latn-CS"/>
              </w:rPr>
            </w:pPr>
            <w:r>
              <w:rPr>
                <w:rFonts w:ascii="Arial" w:hAnsi="Arial" w:cs="Arial"/>
                <w:sz w:val="22"/>
                <w:szCs w:val="22"/>
                <w:lang w:val="sr-Latn-CS"/>
              </w:rPr>
              <w:t>Бомбоне</w:t>
            </w:r>
            <w:r>
              <w:rPr>
                <w:rFonts w:ascii="Cirilica 60" w:hAnsi="Cirilica 60"/>
                <w:sz w:val="22"/>
                <w:szCs w:val="22"/>
                <w:lang w:val="sr-Latn-CS"/>
              </w:rPr>
              <w:t xml:space="preserve"> </w:t>
            </w:r>
            <w:r>
              <w:rPr>
                <w:rFonts w:ascii="Arial" w:hAnsi="Arial" w:cs="Arial"/>
                <w:sz w:val="22"/>
                <w:szCs w:val="22"/>
                <w:lang w:val="sr-Latn-CS"/>
              </w:rPr>
              <w:t>карамеле</w:t>
            </w:r>
            <w:r>
              <w:rPr>
                <w:rFonts w:ascii="Cirilica 60" w:hAnsi="Cirilica 60"/>
                <w:sz w:val="22"/>
                <w:szCs w:val="22"/>
                <w:lang w:val="sr-Latn-CS"/>
              </w:rPr>
              <w:t xml:space="preserve"> </w:t>
            </w:r>
            <w:r>
              <w:rPr>
                <w:rFonts w:ascii="Arial" w:hAnsi="Arial" w:cs="Arial"/>
                <w:sz w:val="22"/>
                <w:szCs w:val="22"/>
                <w:lang w:val="sr-Latn-CS"/>
              </w:rPr>
              <w:t>во</w:t>
            </w:r>
            <w:r>
              <w:rPr>
                <w:rFonts w:ascii="Arial" w:hAnsi="Arial" w:cs="Arial"/>
                <w:sz w:val="22"/>
                <w:szCs w:val="22"/>
                <w:lang w:val="sr-Cyrl-CS"/>
              </w:rPr>
              <w:t>ћ</w:t>
            </w:r>
            <w:r>
              <w:rPr>
                <w:rFonts w:ascii="Arial" w:hAnsi="Arial" w:cs="Arial"/>
                <w:sz w:val="22"/>
                <w:szCs w:val="22"/>
                <w:lang w:val="sr-Latn-CS"/>
              </w:rPr>
              <w:t>не</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Default="00704685" w:rsidP="00704685">
            <w:pPr>
              <w:jc w:val="right"/>
              <w:rPr>
                <w:rFonts w:ascii="Arial" w:hAnsi="Arial" w:cs="Arial"/>
              </w:rPr>
            </w:pPr>
          </w:p>
          <w:p w:rsidR="00704685" w:rsidRPr="00DA6287" w:rsidRDefault="00704685" w:rsidP="00704685">
            <w:pPr>
              <w:jc w:val="center"/>
              <w:rPr>
                <w:rFonts w:ascii="Arial" w:hAnsi="Arial" w:cs="Arial"/>
              </w:rPr>
            </w:pPr>
            <w:r>
              <w:rPr>
                <w:rFonts w:ascii="Arial" w:hAnsi="Arial" w:cs="Arial"/>
              </w:rPr>
              <w:t>40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rFonts w:ascii="Cirilica 60" w:hAnsi="Cirilica 60"/>
                <w:lang w:val="sr-Latn-CS"/>
              </w:rPr>
            </w:pPr>
            <w:r>
              <w:rPr>
                <w:rFonts w:ascii="Arial" w:hAnsi="Arial" w:cs="Arial"/>
                <w:sz w:val="22"/>
                <w:szCs w:val="22"/>
                <w:lang w:val="sr-Latn-CS"/>
              </w:rPr>
              <w:t>Боси</w:t>
            </w:r>
            <w:r>
              <w:rPr>
                <w:rFonts w:ascii="Arial" w:hAnsi="Arial" w:cs="Arial"/>
                <w:sz w:val="22"/>
                <w:szCs w:val="22"/>
                <w:lang w:val="sr-Cyrl-CS"/>
              </w:rPr>
              <w:t>љ</w:t>
            </w:r>
            <w:r>
              <w:rPr>
                <w:rFonts w:ascii="Arial" w:hAnsi="Arial" w:cs="Arial"/>
                <w:sz w:val="22"/>
                <w:szCs w:val="22"/>
                <w:lang w:val="sr-Latn-CS"/>
              </w:rPr>
              <w:t>ак</w:t>
            </w:r>
            <w:r>
              <w:rPr>
                <w:rFonts w:ascii="Cirilica 60" w:hAnsi="Cirilica 60"/>
                <w:sz w:val="22"/>
                <w:szCs w:val="22"/>
                <w:lang w:val="sr-Latn-CS"/>
              </w:rPr>
              <w:t xml:space="preserve"> </w:t>
            </w:r>
            <w:r>
              <w:rPr>
                <w:rFonts w:ascii="Arial" w:hAnsi="Arial" w:cs="Arial"/>
                <w:sz w:val="22"/>
                <w:szCs w:val="22"/>
                <w:lang w:val="sr-Latn-CS"/>
              </w:rPr>
              <w:t>суви</w:t>
            </w:r>
            <w:r>
              <w:rPr>
                <w:rFonts w:ascii="Cirilica 60" w:hAnsi="Cirilica 60"/>
                <w:sz w:val="22"/>
                <w:szCs w:val="22"/>
                <w:lang w:val="sr-Latn-CS"/>
              </w:rPr>
              <w:t xml:space="preserve"> </w:t>
            </w:r>
            <w:r>
              <w:rPr>
                <w:sz w:val="22"/>
                <w:szCs w:val="22"/>
                <w:lang w:val="sr-Latn-CS"/>
              </w:rPr>
              <w:t>–</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3</w:t>
            </w:r>
            <w:r>
              <w:rPr>
                <w:rFonts w:ascii="Arial" w:hAnsi="Arial" w:cs="Arial"/>
                <w:sz w:val="22"/>
                <w:szCs w:val="22"/>
                <w:lang w:val="sr-Latn-CS"/>
              </w:rPr>
              <w:t>г</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Cirilica 60" w:hAnsi="Cirilica 60"/>
                <w:lang w:val="sr-Latn-CS"/>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A9151C" w:rsidRDefault="00704685" w:rsidP="00704685">
            <w:pPr>
              <w:jc w:val="center"/>
              <w:rPr>
                <w:rFonts w:ascii="Arial" w:hAnsi="Arial" w:cs="Arial"/>
              </w:rPr>
            </w:pPr>
            <w:r>
              <w:rPr>
                <w:rFonts w:ascii="Arial" w:hAnsi="Arial" w:cs="Arial"/>
              </w:rPr>
              <w:t>100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Pr="00704685" w:rsidRDefault="00704685" w:rsidP="00704685">
            <w:pPr>
              <w:ind w:right="-108"/>
              <w:rPr>
                <w:rFonts w:ascii="Cirilica 60" w:hAnsi="Cirilica 60"/>
              </w:rPr>
            </w:pPr>
            <w:r>
              <w:rPr>
                <w:rFonts w:ascii="Arial" w:hAnsi="Arial" w:cs="Arial"/>
                <w:sz w:val="22"/>
                <w:szCs w:val="22"/>
              </w:rPr>
              <w:t>Мултивита прах,</w:t>
            </w:r>
            <w:r>
              <w:rPr>
                <w:rFonts w:ascii="Cirilica 60" w:hAnsi="Cirilica 60"/>
                <w:sz w:val="22"/>
                <w:szCs w:val="22"/>
                <w:lang w:val="sr-Latn-CS"/>
              </w:rPr>
              <w:t xml:space="preserve"> </w:t>
            </w:r>
            <w:r>
              <w:rPr>
                <w:rFonts w:ascii="Arial" w:hAnsi="Arial" w:cs="Arial"/>
                <w:sz w:val="22"/>
                <w:szCs w:val="22"/>
                <w:lang w:val="sr-Latn-CS"/>
              </w:rPr>
              <w:t>лимун</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поморан</w:t>
            </w:r>
            <w:r>
              <w:rPr>
                <w:rFonts w:ascii="Arial" w:hAnsi="Arial" w:cs="Arial"/>
                <w:sz w:val="22"/>
                <w:szCs w:val="22"/>
                <w:lang w:val="sr-Cyrl-CS"/>
              </w:rPr>
              <w:t>џ</w:t>
            </w:r>
            <w:r>
              <w:rPr>
                <w:rFonts w:ascii="Arial" w:hAnsi="Arial" w:cs="Arial"/>
                <w:sz w:val="22"/>
                <w:szCs w:val="22"/>
                <w:lang w:val="sr-Latn-CS"/>
              </w:rPr>
              <w:t>а</w:t>
            </w:r>
            <w:r>
              <w:rPr>
                <w:rFonts w:ascii="Arial" w:hAnsi="Arial" w:cs="Arial"/>
                <w:sz w:val="22"/>
                <w:szCs w:val="22"/>
              </w:rPr>
              <w:t xml:space="preserve"> 500г</w:t>
            </w:r>
          </w:p>
          <w:p w:rsidR="00704685" w:rsidRDefault="00704685" w:rsidP="00704685">
            <w:pPr>
              <w:ind w:right="-108"/>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Cirilica 60" w:hAnsi="Cirilica 60"/>
                <w:lang w:val="sr-Latn-CS"/>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Default="00704685" w:rsidP="00704685">
            <w:pPr>
              <w:jc w:val="center"/>
              <w:rPr>
                <w:rFonts w:ascii="Arial" w:hAnsi="Arial" w:cs="Arial"/>
              </w:rPr>
            </w:pPr>
            <w:r>
              <w:rPr>
                <w:rFonts w:ascii="Arial" w:hAnsi="Arial" w:cs="Arial"/>
              </w:rPr>
              <w:t>60</w:t>
            </w:r>
          </w:p>
          <w:p w:rsidR="00704685" w:rsidRPr="00A9151C" w:rsidRDefault="00704685" w:rsidP="00704685">
            <w:pPr>
              <w:jc w:val="center"/>
              <w:rPr>
                <w:rFonts w:ascii="Arial" w:hAnsi="Arial" w:cs="Arial"/>
              </w:rPr>
            </w:pP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Theme="minorHAnsi" w:hAnsiTheme="minorHAnsi"/>
                <w:color w:val="000000" w:themeColor="text1"/>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rFonts w:ascii="Cirilica 60" w:hAnsi="Cirilica 60"/>
                <w:lang w:val="sr-Latn-CS"/>
              </w:rPr>
            </w:pPr>
            <w:r>
              <w:rPr>
                <w:rFonts w:ascii="Arial" w:hAnsi="Arial" w:cs="Arial"/>
                <w:sz w:val="22"/>
                <w:szCs w:val="22"/>
                <w:lang w:val="sr-Latn-CS"/>
              </w:rPr>
              <w:t>Цимет</w:t>
            </w:r>
            <w:r>
              <w:rPr>
                <w:rFonts w:ascii="Cirilica 60" w:hAnsi="Cirilica 60"/>
                <w:sz w:val="22"/>
                <w:szCs w:val="22"/>
                <w:lang w:val="sr-Latn-CS"/>
              </w:rPr>
              <w:t xml:space="preserve"> </w:t>
            </w:r>
            <w:r>
              <w:rPr>
                <w:rFonts w:ascii="Arial" w:hAnsi="Arial" w:cs="Arial"/>
                <w:sz w:val="22"/>
                <w:szCs w:val="22"/>
                <w:lang w:val="sr-Latn-CS"/>
              </w:rPr>
              <w:t>млевени</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A9151C" w:rsidRDefault="00704685" w:rsidP="00704685">
            <w:pPr>
              <w:jc w:val="center"/>
              <w:rPr>
                <w:rFonts w:ascii="Arial" w:hAnsi="Arial" w:cs="Arial"/>
              </w:rPr>
            </w:pPr>
            <w:r>
              <w:rPr>
                <w:rFonts w:ascii="Arial" w:hAnsi="Arial" w:cs="Arial"/>
              </w:rPr>
              <w:t>6</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Кафа</w:t>
            </w:r>
            <w:r w:rsidR="006C7758">
              <w:rPr>
                <w:rFonts w:ascii="Arial" w:hAnsi="Arial" w:cs="Arial"/>
                <w:sz w:val="22"/>
                <w:szCs w:val="22"/>
              </w:rPr>
              <w:t xml:space="preserve"> млевена</w:t>
            </w:r>
            <w:r>
              <w:rPr>
                <w:rFonts w:ascii="Cirilica 60" w:hAnsi="Cirilica 60"/>
                <w:sz w:val="22"/>
                <w:szCs w:val="22"/>
                <w:lang w:val="sr-Latn-CS"/>
              </w:rPr>
              <w:t xml:space="preserve"> 500</w:t>
            </w:r>
            <w:r>
              <w:rPr>
                <w:rFonts w:ascii="Arial" w:hAnsi="Arial" w:cs="Arial"/>
                <w:sz w:val="22"/>
                <w:szCs w:val="22"/>
                <w:lang w:val="sr-Latn-CS"/>
              </w:rPr>
              <w:t>г</w:t>
            </w:r>
            <w:r>
              <w:rPr>
                <w:rFonts w:ascii="Cirilica 60" w:hAnsi="Cirilica 60"/>
                <w:sz w:val="22"/>
                <w:szCs w:val="22"/>
                <w:lang w:val="sr-Latn-CS"/>
              </w:rPr>
              <w:t xml:space="preserve"> </w:t>
            </w:r>
            <w:r>
              <w:rPr>
                <w:rFonts w:ascii="Arial" w:hAnsi="Arial" w:cs="Arial"/>
                <w:sz w:val="22"/>
                <w:szCs w:val="22"/>
                <w:lang w:val="sr-Latn-CS"/>
              </w:rPr>
              <w:t>кеса</w:t>
            </w:r>
            <w:r>
              <w:rPr>
                <w:rFonts w:ascii="Arial" w:hAnsi="Arial" w:cs="Arial"/>
                <w:sz w:val="22"/>
                <w:szCs w:val="22"/>
              </w:rPr>
              <w:t xml:space="preserve"> </w:t>
            </w:r>
            <w:r>
              <w:rPr>
                <w:rFonts w:ascii="Arial" w:hAnsi="Arial" w:cs="Arial"/>
                <w:sz w:val="22"/>
                <w:szCs w:val="22"/>
                <w:lang w:val="sr-Latn-CS"/>
              </w:rPr>
              <w:t>Гранд</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Calibri" w:hAnsi="Calibri"/>
                <w:sz w:val="22"/>
                <w:szCs w:val="22"/>
              </w:rPr>
              <w:t>ћ</w:t>
            </w:r>
            <w:r>
              <w:rPr>
                <w:rFonts w:ascii="Arial" w:hAnsi="Arial" w:cs="Arial"/>
                <w:sz w:val="22"/>
                <w:szCs w:val="22"/>
                <w:lang w:val="sr-Latn-CS"/>
              </w:rPr>
              <w:t>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r>
              <w:rPr>
                <w:rFonts w:ascii="Cirilica 60" w:hAnsi="Cirilica 60"/>
                <w:sz w:val="22"/>
                <w:szCs w:val="22"/>
                <w:lang w:val="sr-Latn-CS"/>
              </w:rPr>
              <w:t xml:space="preserve"> </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A9151C" w:rsidRDefault="00704685" w:rsidP="00704685">
            <w:pPr>
              <w:jc w:val="center"/>
              <w:rPr>
                <w:rFonts w:ascii="Arial" w:hAnsi="Arial" w:cs="Arial"/>
              </w:rPr>
            </w:pPr>
            <w:r>
              <w:rPr>
                <w:rFonts w:ascii="Arial" w:hAnsi="Arial" w:cs="Arial"/>
              </w:rPr>
              <w:t>400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62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Какао</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A9151C" w:rsidRDefault="00704685" w:rsidP="00704685">
            <w:pPr>
              <w:jc w:val="center"/>
              <w:rPr>
                <w:rFonts w:ascii="Arial" w:hAnsi="Arial" w:cs="Arial"/>
              </w:rPr>
            </w:pPr>
            <w:r>
              <w:rPr>
                <w:rFonts w:ascii="Arial" w:hAnsi="Arial" w:cs="Arial"/>
              </w:rPr>
              <w:t>15</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Какао</w:t>
            </w:r>
            <w:r>
              <w:rPr>
                <w:rFonts w:ascii="Cirilica 60" w:hAnsi="Cirilica 60"/>
                <w:sz w:val="22"/>
                <w:szCs w:val="22"/>
                <w:lang w:val="sr-Latn-CS"/>
              </w:rPr>
              <w:t xml:space="preserve"> </w:t>
            </w:r>
            <w:r>
              <w:rPr>
                <w:rFonts w:ascii="Arial" w:hAnsi="Arial" w:cs="Arial"/>
                <w:sz w:val="22"/>
                <w:szCs w:val="22"/>
                <w:lang w:val="sr-Latn-CS"/>
              </w:rPr>
              <w:t>крем</w:t>
            </w:r>
            <w:r>
              <w:rPr>
                <w:rFonts w:ascii="Cirilica 60" w:hAnsi="Cirilica 60"/>
                <w:sz w:val="22"/>
                <w:szCs w:val="22"/>
                <w:lang w:val="sr-Latn-CS"/>
              </w:rPr>
              <w:t xml:space="preserve"> </w:t>
            </w:r>
            <w:r>
              <w:rPr>
                <w:rFonts w:ascii="Arial" w:hAnsi="Arial" w:cs="Arial"/>
                <w:sz w:val="22"/>
                <w:szCs w:val="22"/>
                <w:lang w:val="sr-Latn-CS"/>
              </w:rPr>
              <w:t>табла</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кува</w:t>
            </w:r>
            <w:r>
              <w:rPr>
                <w:rFonts w:ascii="Arial" w:hAnsi="Arial" w:cs="Arial"/>
                <w:sz w:val="22"/>
                <w:szCs w:val="22"/>
                <w:lang w:val="sr-Cyrl-CS"/>
              </w:rPr>
              <w:t>њ</w:t>
            </w:r>
            <w:r>
              <w:rPr>
                <w:rFonts w:ascii="Arial" w:hAnsi="Arial" w:cs="Arial"/>
                <w:sz w:val="22"/>
                <w:szCs w:val="22"/>
                <w:lang w:val="sr-Latn-CS"/>
              </w:rPr>
              <w:t>е</w:t>
            </w:r>
            <w:r>
              <w:rPr>
                <w:rFonts w:ascii="Cirilica 60" w:hAnsi="Cirilica 60"/>
                <w:sz w:val="22"/>
                <w:szCs w:val="22"/>
                <w:lang w:val="sr-Latn-CS"/>
              </w:rPr>
              <w:t xml:space="preserve"> </w:t>
            </w:r>
            <w:r>
              <w:rPr>
                <w:rFonts w:ascii="Arial" w:hAnsi="Arial" w:cs="Arial"/>
                <w:sz w:val="22"/>
                <w:szCs w:val="22"/>
                <w:lang w:val="sr-Latn-CS"/>
              </w:rPr>
              <w:t>–</w:t>
            </w:r>
            <w:r>
              <w:rPr>
                <w:rFonts w:ascii="Cirilica 60" w:hAnsi="Cirilica 60"/>
                <w:sz w:val="22"/>
                <w:szCs w:val="22"/>
                <w:lang w:val="sr-Latn-CS"/>
              </w:rPr>
              <w:t xml:space="preserve"> </w:t>
            </w:r>
            <w:r>
              <w:rPr>
                <w:rFonts w:ascii="Arial" w:hAnsi="Arial" w:cs="Arial"/>
                <w:sz w:val="22"/>
                <w:szCs w:val="22"/>
                <w:lang w:val="sr-Latn-CS"/>
              </w:rPr>
              <w:t>ринфуз</w:t>
            </w:r>
          </w:p>
          <w:p w:rsidR="00704685" w:rsidRDefault="00704685" w:rsidP="00704685">
            <w:pPr>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A9151C" w:rsidRDefault="00704685" w:rsidP="00704685">
            <w:pPr>
              <w:jc w:val="center"/>
              <w:rPr>
                <w:rFonts w:ascii="Arial" w:hAnsi="Arial" w:cs="Arial"/>
              </w:rPr>
            </w:pPr>
            <w:r>
              <w:rPr>
                <w:rFonts w:ascii="Arial" w:hAnsi="Arial" w:cs="Arial"/>
              </w:rPr>
              <w:t>160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Pr="00704685" w:rsidRDefault="00704685" w:rsidP="00704685">
            <w:pPr>
              <w:rPr>
                <w:rFonts w:asciiTheme="minorHAnsi" w:hAnsiTheme="minorHAnsi" w:cs="Arial"/>
              </w:rPr>
            </w:pPr>
            <w:r>
              <w:rPr>
                <w:rFonts w:ascii="Arial" w:hAnsi="Arial" w:cs="Arial"/>
                <w:sz w:val="22"/>
                <w:szCs w:val="22"/>
                <w:lang w:val="sr-Latn-CS"/>
              </w:rPr>
              <w:t>Кекс</w:t>
            </w:r>
            <w:r>
              <w:rPr>
                <w:rFonts w:ascii="Cirilica 60" w:hAnsi="Cirilica 60"/>
                <w:sz w:val="22"/>
                <w:szCs w:val="22"/>
                <w:lang w:val="sr-Latn-CS"/>
              </w:rPr>
              <w:t xml:space="preserve"> </w:t>
            </w:r>
            <w:r>
              <w:rPr>
                <w:rFonts w:ascii="Arial" w:hAnsi="Arial" w:cs="Arial"/>
                <w:sz w:val="22"/>
                <w:szCs w:val="22"/>
                <w:lang w:val="sr-Latn-CS"/>
              </w:rPr>
              <w:t>сладак</w:t>
            </w:r>
            <w:r>
              <w:rPr>
                <w:rFonts w:ascii="Cirilica 60" w:hAnsi="Cirilica 60"/>
                <w:sz w:val="22"/>
                <w:szCs w:val="22"/>
                <w:lang w:val="sr-Latn-CS"/>
              </w:rPr>
              <w:t xml:space="preserve"> </w:t>
            </w:r>
            <w:r>
              <w:rPr>
                <w:rFonts w:asciiTheme="minorHAnsi" w:hAnsiTheme="minorHAnsi"/>
                <w:sz w:val="22"/>
                <w:szCs w:val="22"/>
              </w:rPr>
              <w:t>Petit beure или одговарајући</w:t>
            </w:r>
          </w:p>
          <w:p w:rsidR="00704685" w:rsidRDefault="00704685" w:rsidP="00704685">
            <w:pPr>
              <w:rPr>
                <w:rFonts w:ascii="Cirilica 60" w:hAnsi="Cirilica 60"/>
                <w:lang w:val="sr-Latn-CS"/>
              </w:rPr>
            </w:pPr>
            <w:r>
              <w:rPr>
                <w:rFonts w:ascii="Cirilica 60" w:hAnsi="Cirilica 60"/>
                <w:sz w:val="22"/>
                <w:szCs w:val="22"/>
                <w:lang w:val="sr-Latn-CS"/>
              </w:rPr>
              <w:t xml:space="preserve"> 1/1</w:t>
            </w:r>
            <w:r>
              <w:rPr>
                <w:rFonts w:asciiTheme="minorHAnsi" w:hAnsiTheme="minorHAnsi"/>
                <w:sz w:val="22"/>
                <w:szCs w:val="22"/>
              </w:rPr>
              <w:t xml:space="preserve">  </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r>
              <w:rPr>
                <w:rFonts w:ascii="Cirilica 60" w:hAnsi="Cirilica 60"/>
                <w:sz w:val="22"/>
                <w:szCs w:val="22"/>
                <w:lang w:val="sr-Latn-CS"/>
              </w:rPr>
              <w:t xml:space="preserve"> </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A9151C" w:rsidRDefault="00704685" w:rsidP="00704685">
            <w:pPr>
              <w:jc w:val="center"/>
              <w:rPr>
                <w:rFonts w:ascii="Arial" w:hAnsi="Arial" w:cs="Arial"/>
              </w:rPr>
            </w:pPr>
            <w:r>
              <w:rPr>
                <w:rFonts w:ascii="Arial" w:hAnsi="Arial" w:cs="Arial"/>
              </w:rPr>
              <w:t>120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rFonts w:ascii="Cirilica 60" w:hAnsi="Cirilica 60"/>
                <w:lang w:val="sr-Latn-CS"/>
              </w:rPr>
            </w:pPr>
            <w:r>
              <w:rPr>
                <w:rFonts w:ascii="Arial" w:hAnsi="Arial" w:cs="Arial"/>
                <w:sz w:val="22"/>
                <w:szCs w:val="22"/>
                <w:lang w:val="sr-Latn-CS"/>
              </w:rPr>
              <w:t>Кекс</w:t>
            </w:r>
            <w:r>
              <w:rPr>
                <w:rFonts w:ascii="Cirilica 60" w:hAnsi="Cirilica 60"/>
                <w:sz w:val="22"/>
                <w:szCs w:val="22"/>
                <w:lang w:val="sr-Latn-CS"/>
              </w:rPr>
              <w:t xml:space="preserve"> </w:t>
            </w:r>
            <w:r>
              <w:rPr>
                <w:rFonts w:ascii="Arial" w:hAnsi="Arial" w:cs="Arial"/>
                <w:sz w:val="22"/>
                <w:szCs w:val="22"/>
                <w:lang w:val="sr-Latn-CS"/>
              </w:rPr>
              <w:t>слани</w:t>
            </w:r>
            <w:r>
              <w:rPr>
                <w:rFonts w:ascii="Arial" w:hAnsi="Arial" w:cs="Arial"/>
                <w:sz w:val="22"/>
                <w:szCs w:val="22"/>
              </w:rPr>
              <w:t xml:space="preserve"> 140</w:t>
            </w:r>
            <w:r>
              <w:rPr>
                <w:rFonts w:ascii="Cirilica 60" w:hAnsi="Cirilica 60"/>
                <w:sz w:val="22"/>
                <w:szCs w:val="22"/>
                <w:lang w:val="sr-Latn-CS"/>
              </w:rPr>
              <w:t xml:space="preserve"> </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квикерс</w:t>
            </w:r>
            <w:r>
              <w:rPr>
                <w:rFonts w:ascii="Arial" w:hAnsi="Arial" w:cs="Arial"/>
                <w:sz w:val="22"/>
                <w:szCs w:val="22"/>
              </w:rPr>
              <w:t xml:space="preserve"> </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и</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Arial" w:hAnsi="Arial" w:cs="Arial"/>
              </w:rPr>
            </w:pPr>
          </w:p>
          <w:p w:rsidR="00704685" w:rsidRPr="00A9151C" w:rsidRDefault="00704685" w:rsidP="00704685">
            <w:pPr>
              <w:ind w:right="-71"/>
              <w:rPr>
                <w:rFonts w:ascii="Cirilica 60" w:hAnsi="Cirilica 60"/>
              </w:rPr>
            </w:pPr>
            <w:r>
              <w:rPr>
                <w:rFonts w:ascii="Arial" w:hAnsi="Arial" w:cs="Arial"/>
                <w:sz w:val="22"/>
                <w:szCs w:val="22"/>
              </w:rPr>
              <w:t>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A9151C" w:rsidRDefault="00704685" w:rsidP="00704685">
            <w:pPr>
              <w:jc w:val="center"/>
              <w:rPr>
                <w:rFonts w:ascii="Arial" w:hAnsi="Arial" w:cs="Arial"/>
              </w:rPr>
            </w:pPr>
            <w:r>
              <w:rPr>
                <w:rFonts w:ascii="Arial" w:hAnsi="Arial" w:cs="Arial"/>
              </w:rPr>
              <w:t>100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left="-21" w:right="-133" w:firstLine="21"/>
              <w:rPr>
                <w:rFonts w:ascii="Cirilica 60" w:hAnsi="Cirilica 60"/>
                <w:lang w:val="sr-Latn-CS"/>
              </w:rPr>
            </w:pPr>
            <w:r>
              <w:rPr>
                <w:rFonts w:ascii="Arial" w:hAnsi="Arial" w:cs="Arial"/>
                <w:sz w:val="22"/>
                <w:szCs w:val="22"/>
                <w:lang w:val="sr-Latn-CS"/>
              </w:rPr>
              <w:t>Кекс</w:t>
            </w:r>
            <w:r>
              <w:rPr>
                <w:rFonts w:ascii="Cirilica 60" w:hAnsi="Cirilica 60"/>
                <w:sz w:val="22"/>
                <w:szCs w:val="22"/>
                <w:lang w:val="sr-Latn-CS"/>
              </w:rPr>
              <w:t xml:space="preserve"> </w:t>
            </w:r>
            <w:r>
              <w:rPr>
                <w:rFonts w:ascii="Arial" w:hAnsi="Arial" w:cs="Arial"/>
                <w:sz w:val="22"/>
                <w:szCs w:val="22"/>
                <w:lang w:val="sr-Latn-CS"/>
              </w:rPr>
              <w:t>дијет</w:t>
            </w:r>
            <w:r>
              <w:rPr>
                <w:rFonts w:ascii="Cirilica 60" w:hAnsi="Cirilica 60"/>
                <w:sz w:val="22"/>
                <w:szCs w:val="22"/>
                <w:lang w:val="sr-Latn-CS"/>
              </w:rPr>
              <w:t xml:space="preserve"> </w:t>
            </w:r>
            <w:r>
              <w:rPr>
                <w:rFonts w:asciiTheme="minorHAnsi" w:hAnsiTheme="minorHAnsi"/>
                <w:sz w:val="22"/>
                <w:szCs w:val="22"/>
              </w:rPr>
              <w:t>150</w:t>
            </w:r>
            <w:r>
              <w:rPr>
                <w:rFonts w:ascii="Cirilica 60" w:hAnsi="Cirilica 60"/>
                <w:sz w:val="22"/>
                <w:szCs w:val="22"/>
                <w:lang w:val="sr-Latn-CS"/>
              </w:rPr>
              <w:t xml:space="preserve"> </w:t>
            </w:r>
            <w:r>
              <w:rPr>
                <w:rFonts w:ascii="Arial" w:hAnsi="Arial" w:cs="Arial"/>
                <w:sz w:val="22"/>
                <w:szCs w:val="22"/>
                <w:lang w:val="sr-Latn-CS"/>
              </w:rPr>
              <w:t>гр</w:t>
            </w:r>
            <w:r>
              <w:rPr>
                <w:rFonts w:ascii="Arial" w:hAnsi="Arial" w:cs="Arial"/>
                <w:sz w:val="22"/>
                <w:szCs w:val="22"/>
              </w:rPr>
              <w:t>,</w:t>
            </w:r>
            <w:r>
              <w:rPr>
                <w:rFonts w:ascii="Arial" w:hAnsi="Arial" w:cs="Arial"/>
                <w:sz w:val="22"/>
                <w:szCs w:val="22"/>
                <w:lang w:val="sr-Latn-CS"/>
              </w:rPr>
              <w:t xml:space="preserve"> Тако</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rPr>
              <w:t>о</w:t>
            </w:r>
            <w:r>
              <w:rPr>
                <w:rFonts w:ascii="Arial" w:hAnsi="Arial" w:cs="Arial"/>
                <w:sz w:val="22"/>
                <w:szCs w:val="22"/>
                <w:lang w:val="sr-Latn-CS"/>
              </w:rPr>
              <w:t>дговарају</w:t>
            </w:r>
            <w:r>
              <w:rPr>
                <w:rFonts w:ascii="Arial" w:hAnsi="Arial" w:cs="Arial"/>
                <w:sz w:val="22"/>
                <w:szCs w:val="22"/>
                <w:lang w:val="sr-Cyrl-CS"/>
              </w:rPr>
              <w:t>ћ</w:t>
            </w:r>
            <w:r>
              <w:rPr>
                <w:rFonts w:ascii="Arial" w:hAnsi="Arial" w:cs="Arial"/>
                <w:sz w:val="22"/>
                <w:szCs w:val="22"/>
                <w:lang w:val="sr-Latn-CS"/>
              </w:rPr>
              <w:t>и</w:t>
            </w:r>
          </w:p>
          <w:p w:rsidR="00704685" w:rsidRDefault="00704685" w:rsidP="00704685">
            <w:pPr>
              <w:rPr>
                <w:rFonts w:ascii="Cirilica 60" w:hAnsi="Cirilica 60"/>
                <w:lang w:val="sr-Latn-CS"/>
              </w:rPr>
            </w:pP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Arial" w:hAnsi="Arial" w:cs="Arial"/>
              </w:rPr>
            </w:pPr>
          </w:p>
          <w:p w:rsidR="00704685" w:rsidRPr="00A9151C" w:rsidRDefault="00704685" w:rsidP="00704685">
            <w:pPr>
              <w:ind w:right="-71"/>
              <w:rPr>
                <w:rFonts w:ascii="Cirilica 60" w:hAnsi="Cirilica 60"/>
              </w:rPr>
            </w:pPr>
            <w:r>
              <w:rPr>
                <w:rFonts w:ascii="Arial" w:hAnsi="Arial" w:cs="Arial"/>
                <w:sz w:val="22"/>
                <w:szCs w:val="22"/>
              </w:rPr>
              <w:t>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A9151C" w:rsidRDefault="00704685" w:rsidP="00704685">
            <w:pPr>
              <w:jc w:val="center"/>
              <w:rPr>
                <w:rFonts w:ascii="Arial" w:hAnsi="Arial" w:cs="Arial"/>
              </w:rPr>
            </w:pPr>
            <w:r>
              <w:rPr>
                <w:rFonts w:ascii="Arial" w:hAnsi="Arial" w:cs="Arial"/>
              </w:rPr>
              <w:t>100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Концентрат</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супу</w:t>
            </w:r>
            <w:r>
              <w:rPr>
                <w:rFonts w:ascii="Cirilica 60" w:hAnsi="Cirilica 60"/>
                <w:sz w:val="22"/>
                <w:szCs w:val="22"/>
                <w:lang w:val="sr-Latn-CS"/>
              </w:rPr>
              <w:t xml:space="preserve"> </w:t>
            </w:r>
            <w:r>
              <w:rPr>
                <w:rFonts w:ascii="Arial" w:hAnsi="Arial" w:cs="Arial"/>
                <w:sz w:val="22"/>
                <w:szCs w:val="22"/>
                <w:lang w:val="sr-Latn-CS"/>
              </w:rPr>
              <w:t>гове</w:t>
            </w:r>
            <w:r>
              <w:rPr>
                <w:rFonts w:ascii="Arial" w:hAnsi="Arial" w:cs="Arial"/>
                <w:sz w:val="22"/>
                <w:szCs w:val="22"/>
                <w:lang w:val="sr-Cyrl-CS"/>
              </w:rPr>
              <w:t>ђ</w:t>
            </w:r>
            <w:r>
              <w:rPr>
                <w:rFonts w:ascii="Arial" w:hAnsi="Arial" w:cs="Arial"/>
                <w:sz w:val="22"/>
                <w:szCs w:val="22"/>
                <w:lang w:val="sr-Latn-CS"/>
              </w:rPr>
              <w:t>и</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rPr>
            </w:pPr>
            <w:r>
              <w:rPr>
                <w:rFonts w:ascii="Arial" w:hAnsi="Arial" w:cs="Arial"/>
                <w:sz w:val="22"/>
                <w:szCs w:val="22"/>
              </w:rPr>
              <w:t>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Theme="minorHAnsi" w:hAnsiTheme="minorHAnsi"/>
                <w:color w:val="FF0000"/>
              </w:rPr>
            </w:pPr>
          </w:p>
          <w:p w:rsidR="00704685" w:rsidRDefault="00704685" w:rsidP="00704685">
            <w:pPr>
              <w:rPr>
                <w:rFonts w:asciiTheme="minorHAnsi" w:hAnsiTheme="minorHAnsi"/>
                <w:color w:val="FF0000"/>
              </w:rPr>
            </w:pPr>
          </w:p>
          <w:p w:rsidR="00704685" w:rsidRDefault="00704685" w:rsidP="00704685">
            <w:pPr>
              <w:rPr>
                <w:rFonts w:asciiTheme="minorHAnsi" w:hAnsiTheme="minorHAnsi"/>
                <w:color w:val="FF0000"/>
              </w:rPr>
            </w:pPr>
          </w:p>
          <w:p w:rsidR="00704685" w:rsidRPr="006D355B" w:rsidRDefault="00704685" w:rsidP="00704685">
            <w:pPr>
              <w:rPr>
                <w:rFonts w:asciiTheme="minorHAnsi" w:hAnsiTheme="minorHAnsi"/>
                <w:color w:val="FF0000"/>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A9151C" w:rsidRDefault="00704685" w:rsidP="00704685">
            <w:pPr>
              <w:jc w:val="center"/>
              <w:rPr>
                <w:rFonts w:ascii="Arial" w:hAnsi="Arial" w:cs="Arial"/>
              </w:rPr>
            </w:pPr>
            <w:r>
              <w:rPr>
                <w:rFonts w:ascii="Arial" w:hAnsi="Arial" w:cs="Arial"/>
              </w:rPr>
              <w:t>156</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tabs>
                <w:tab w:val="center" w:pos="2160"/>
              </w:tabs>
              <w:rPr>
                <w:rFonts w:ascii="Cirilica 60" w:hAnsi="Cirilica 60"/>
                <w:lang w:val="sr-Latn-CS"/>
              </w:rPr>
            </w:pPr>
            <w:r>
              <w:rPr>
                <w:rFonts w:ascii="Arial" w:hAnsi="Arial" w:cs="Arial"/>
                <w:sz w:val="22"/>
                <w:szCs w:val="22"/>
                <w:lang w:val="sr-Latn-CS"/>
              </w:rPr>
              <w:t>Корни</w:t>
            </w:r>
            <w:r>
              <w:rPr>
                <w:rFonts w:ascii="Cirilica 60" w:hAnsi="Cirilica 60"/>
                <w:sz w:val="22"/>
                <w:szCs w:val="22"/>
                <w:lang w:val="sr-Latn-CS"/>
              </w:rPr>
              <w:t xml:space="preserve"> </w:t>
            </w:r>
            <w:r>
              <w:rPr>
                <w:rFonts w:ascii="Arial" w:hAnsi="Arial" w:cs="Arial"/>
                <w:sz w:val="22"/>
                <w:szCs w:val="22"/>
                <w:lang w:val="sr-Latn-CS"/>
              </w:rPr>
              <w:t>флекс</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кг</w:t>
            </w:r>
            <w:r>
              <w:rPr>
                <w:rFonts w:ascii="Cirilica 60" w:hAnsi="Cirilica 60"/>
                <w:sz w:val="22"/>
                <w:szCs w:val="22"/>
              </w:rPr>
              <w:t xml:space="preserve"> </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A9151C" w:rsidRDefault="00704685" w:rsidP="00704685">
            <w:pPr>
              <w:jc w:val="center"/>
              <w:rPr>
                <w:rFonts w:ascii="Arial" w:hAnsi="Arial" w:cs="Arial"/>
              </w:rPr>
            </w:pPr>
            <w:r>
              <w:rPr>
                <w:rFonts w:ascii="Arial" w:hAnsi="Arial" w:cs="Arial"/>
              </w:rPr>
              <w:t>60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Крем</w:t>
            </w:r>
            <w:r>
              <w:rPr>
                <w:rFonts w:ascii="Cirilica 60" w:hAnsi="Cirilica 60"/>
                <w:sz w:val="22"/>
                <w:szCs w:val="22"/>
                <w:lang w:val="sr-Latn-CS"/>
              </w:rPr>
              <w:t xml:space="preserve"> </w:t>
            </w:r>
            <w:r>
              <w:rPr>
                <w:rFonts w:ascii="Arial" w:hAnsi="Arial" w:cs="Arial"/>
                <w:sz w:val="22"/>
                <w:szCs w:val="22"/>
                <w:lang w:val="sr-Latn-CS"/>
              </w:rPr>
              <w:t>банане</w:t>
            </w:r>
            <w:r>
              <w:rPr>
                <w:rFonts w:ascii="Cirilica 60" w:hAnsi="Cirilica 60"/>
                <w:sz w:val="22"/>
                <w:szCs w:val="22"/>
                <w:lang w:val="sr-Latn-CS"/>
              </w:rPr>
              <w:t xml:space="preserve"> </w:t>
            </w:r>
            <w:r>
              <w:rPr>
                <w:rFonts w:ascii="Arial" w:hAnsi="Arial" w:cs="Arial"/>
                <w:sz w:val="22"/>
                <w:szCs w:val="22"/>
                <w:lang w:val="sr-Latn-CS"/>
              </w:rPr>
              <w:t>ринфуз</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A9151C" w:rsidRDefault="00704685" w:rsidP="00704685">
            <w:pPr>
              <w:jc w:val="center"/>
              <w:rPr>
                <w:rFonts w:ascii="Arial" w:hAnsi="Arial" w:cs="Arial"/>
              </w:rPr>
            </w:pPr>
            <w:r>
              <w:rPr>
                <w:rFonts w:ascii="Arial" w:hAnsi="Arial" w:cs="Arial"/>
              </w:rPr>
              <w:t>30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000000" w:themeColor="text1"/>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Мак</w:t>
            </w:r>
            <w:r>
              <w:rPr>
                <w:rFonts w:ascii="Cirilica 60" w:hAnsi="Cirilica 60"/>
                <w:sz w:val="22"/>
                <w:szCs w:val="22"/>
                <w:lang w:val="sr-Latn-CS"/>
              </w:rPr>
              <w:t xml:space="preserve">  </w:t>
            </w:r>
            <w:r>
              <w:rPr>
                <w:rFonts w:ascii="Arial" w:hAnsi="Arial" w:cs="Arial"/>
                <w:sz w:val="22"/>
                <w:szCs w:val="22"/>
                <w:lang w:val="sr-Latn-CS"/>
              </w:rPr>
              <w:t>самлевени</w:t>
            </w:r>
            <w:r>
              <w:rPr>
                <w:rFonts w:ascii="Arial" w:hAnsi="Arial" w:cs="Arial"/>
                <w:sz w:val="22"/>
                <w:szCs w:val="22"/>
              </w:rPr>
              <w:t xml:space="preserve"> 1/1</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A9151C" w:rsidRDefault="00704685" w:rsidP="00704685">
            <w:pPr>
              <w:jc w:val="center"/>
              <w:rPr>
                <w:rFonts w:ascii="Arial" w:hAnsi="Arial" w:cs="Arial"/>
              </w:rPr>
            </w:pPr>
            <w:r>
              <w:rPr>
                <w:rFonts w:ascii="Arial" w:hAnsi="Arial" w:cs="Arial"/>
              </w:rPr>
              <w:t>60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Theme="minorHAnsi" w:hAnsiTheme="minorHAnsi"/>
                <w:color w:val="FF0000"/>
              </w:rPr>
            </w:pPr>
          </w:p>
          <w:p w:rsidR="00704685" w:rsidRDefault="00704685" w:rsidP="00704685">
            <w:pPr>
              <w:rPr>
                <w:rFonts w:asciiTheme="minorHAnsi" w:hAnsiTheme="minorHAnsi"/>
                <w:color w:val="FF0000"/>
              </w:rPr>
            </w:pPr>
          </w:p>
          <w:p w:rsidR="00704685" w:rsidRPr="00E55584" w:rsidRDefault="00704685" w:rsidP="00704685">
            <w:pPr>
              <w:rPr>
                <w:rFonts w:asciiTheme="minorHAnsi" w:hAnsiTheme="minorHAnsi"/>
                <w:color w:val="FF0000"/>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Мед</w:t>
            </w:r>
            <w:r>
              <w:rPr>
                <w:rFonts w:ascii="Cirilica 60" w:hAnsi="Cirilica 60"/>
                <w:sz w:val="22"/>
                <w:szCs w:val="22"/>
                <w:lang w:val="sr-Latn-CS"/>
              </w:rPr>
              <w:t xml:space="preserve"> </w:t>
            </w:r>
            <w:r>
              <w:rPr>
                <w:rFonts w:ascii="Arial" w:hAnsi="Arial" w:cs="Arial"/>
                <w:sz w:val="22"/>
                <w:szCs w:val="22"/>
                <w:lang w:val="sr-Latn-CS"/>
              </w:rPr>
              <w:t>багремов</w:t>
            </w:r>
            <w:r>
              <w:rPr>
                <w:rFonts w:ascii="Cirilica 60" w:hAnsi="Cirilica 60"/>
                <w:sz w:val="22"/>
                <w:szCs w:val="22"/>
                <w:lang w:val="sr-Latn-CS"/>
              </w:rPr>
              <w:t xml:space="preserve"> 25 </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фолија</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Arial" w:hAnsi="Arial" w:cs="Arial"/>
              </w:rPr>
            </w:pPr>
          </w:p>
          <w:p w:rsidR="00704685" w:rsidRDefault="00704685" w:rsidP="00704685">
            <w:pPr>
              <w:ind w:right="-71"/>
              <w:rPr>
                <w:rFonts w:ascii="Cirilica 60" w:hAnsi="Cirilica 60"/>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Default="00704685" w:rsidP="00704685">
            <w:pPr>
              <w:jc w:val="center"/>
              <w:rPr>
                <w:rFonts w:ascii="Arial" w:hAnsi="Arial" w:cs="Arial"/>
              </w:rPr>
            </w:pPr>
          </w:p>
          <w:p w:rsidR="00704685" w:rsidRPr="00A9151C" w:rsidRDefault="00704685" w:rsidP="00704685">
            <w:pPr>
              <w:jc w:val="center"/>
              <w:rPr>
                <w:rFonts w:ascii="Arial" w:hAnsi="Arial" w:cs="Arial"/>
              </w:rPr>
            </w:pPr>
            <w:r>
              <w:rPr>
                <w:rFonts w:ascii="Arial" w:hAnsi="Arial" w:cs="Arial"/>
              </w:rPr>
              <w:t>6760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rFonts w:ascii="Cirilica 60" w:hAnsi="Cirilica 60"/>
                <w:lang w:val="sr-Latn-CS"/>
              </w:rPr>
            </w:pPr>
            <w:r>
              <w:rPr>
                <w:rFonts w:ascii="Arial" w:hAnsi="Arial" w:cs="Arial"/>
                <w:sz w:val="22"/>
                <w:szCs w:val="22"/>
                <w:lang w:val="sr-Latn-CS"/>
              </w:rPr>
              <w:t>Пи</w:t>
            </w:r>
            <w:r>
              <w:rPr>
                <w:rFonts w:ascii="Arial" w:hAnsi="Arial" w:cs="Arial"/>
                <w:sz w:val="22"/>
                <w:szCs w:val="22"/>
                <w:lang w:val="sr-Cyrl-CS"/>
              </w:rPr>
              <w:t>ш</w:t>
            </w:r>
            <w:r>
              <w:rPr>
                <w:rFonts w:ascii="Arial" w:hAnsi="Arial" w:cs="Arial"/>
                <w:sz w:val="22"/>
                <w:szCs w:val="22"/>
                <w:lang w:val="sr-Latn-CS"/>
              </w:rPr>
              <w:t>коте</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Arial" w:hAnsi="Arial" w:cs="Arial"/>
                <w:sz w:val="22"/>
                <w:szCs w:val="22"/>
              </w:rPr>
              <w:t xml:space="preserve"> 210 г</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Arial" w:hAnsi="Arial" w:cs="Arial"/>
              </w:rPr>
            </w:pPr>
          </w:p>
          <w:p w:rsidR="00704685" w:rsidRDefault="00704685" w:rsidP="00704685">
            <w:pPr>
              <w:ind w:right="-71"/>
              <w:rPr>
                <w:rFonts w:ascii="Cirilica 60" w:hAnsi="Cirilica 60"/>
                <w:lang w:val="sr-Latn-CS"/>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A9151C" w:rsidRDefault="00704685" w:rsidP="00704685">
            <w:pPr>
              <w:jc w:val="center"/>
              <w:rPr>
                <w:rFonts w:ascii="Arial" w:hAnsi="Arial" w:cs="Arial"/>
              </w:rPr>
            </w:pPr>
            <w:r>
              <w:rPr>
                <w:rFonts w:ascii="Arial" w:hAnsi="Arial" w:cs="Arial"/>
              </w:rPr>
              <w:t>200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rFonts w:ascii="Cirilica 60" w:hAnsi="Cirilica 60"/>
                <w:lang w:val="sr-Latn-CS"/>
              </w:rPr>
            </w:pPr>
            <w:r>
              <w:rPr>
                <w:rFonts w:ascii="Arial" w:hAnsi="Arial" w:cs="Arial"/>
                <w:sz w:val="22"/>
                <w:szCs w:val="22"/>
                <w:lang w:val="sr-Latn-CS"/>
              </w:rPr>
              <w:t>Пра</w:t>
            </w:r>
            <w:r>
              <w:rPr>
                <w:rFonts w:ascii="Arial" w:hAnsi="Arial" w:cs="Arial"/>
                <w:sz w:val="22"/>
                <w:szCs w:val="22"/>
                <w:lang w:val="sr-Cyrl-CS"/>
              </w:rPr>
              <w:t>ш</w:t>
            </w:r>
            <w:r>
              <w:rPr>
                <w:rFonts w:ascii="Arial" w:hAnsi="Arial" w:cs="Arial"/>
                <w:sz w:val="22"/>
                <w:szCs w:val="22"/>
                <w:lang w:val="sr-Latn-CS"/>
              </w:rPr>
              <w:t>ак</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пециво</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36</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Пер</w:t>
            </w:r>
            <w:r>
              <w:rPr>
                <w:rFonts w:ascii="Arial" w:hAnsi="Arial" w:cs="Arial"/>
                <w:sz w:val="22"/>
                <w:szCs w:val="22"/>
              </w:rPr>
              <w:t>ш</w:t>
            </w:r>
            <w:r>
              <w:rPr>
                <w:rFonts w:ascii="Arial" w:hAnsi="Arial" w:cs="Arial"/>
                <w:sz w:val="22"/>
                <w:szCs w:val="22"/>
                <w:lang w:val="sr-Latn-CS"/>
              </w:rPr>
              <w:t>ун</w:t>
            </w:r>
            <w:r>
              <w:rPr>
                <w:rFonts w:ascii="Cirilica 60" w:hAnsi="Cirilica 60"/>
                <w:sz w:val="22"/>
                <w:szCs w:val="22"/>
                <w:lang w:val="sr-Latn-CS"/>
              </w:rPr>
              <w:t xml:space="preserve"> </w:t>
            </w:r>
            <w:r>
              <w:rPr>
                <w:rFonts w:ascii="Arial" w:hAnsi="Arial" w:cs="Arial"/>
                <w:sz w:val="22"/>
                <w:szCs w:val="22"/>
                <w:lang w:val="sr-Latn-CS"/>
              </w:rPr>
              <w:t>суви</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3</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Cirilica 60" w:hAnsi="Cirilica 60"/>
                <w:lang w:val="sr-Latn-CS"/>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4227E4" w:rsidRDefault="00704685" w:rsidP="00704685">
            <w:pPr>
              <w:jc w:val="center"/>
              <w:rPr>
                <w:rFonts w:ascii="Arial" w:hAnsi="Arial" w:cs="Arial"/>
              </w:rPr>
            </w:pPr>
            <w:r>
              <w:rPr>
                <w:rFonts w:ascii="Arial" w:hAnsi="Arial" w:cs="Arial"/>
              </w:rPr>
              <w:t>240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Рузмарин</w:t>
            </w:r>
            <w:r>
              <w:rPr>
                <w:rFonts w:ascii="Cirilica 60" w:hAnsi="Cirilica 60"/>
                <w:sz w:val="22"/>
                <w:szCs w:val="22"/>
                <w:lang w:val="sr-Latn-CS"/>
              </w:rPr>
              <w:t xml:space="preserve"> </w:t>
            </w:r>
            <w:r>
              <w:rPr>
                <w:rFonts w:ascii="Arial" w:hAnsi="Arial" w:cs="Arial"/>
                <w:sz w:val="22"/>
                <w:szCs w:val="22"/>
                <w:lang w:val="sr-Latn-CS"/>
              </w:rPr>
              <w:t>суви</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5</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Arial" w:hAnsi="Arial" w:cs="Arial"/>
              </w:rPr>
            </w:pPr>
          </w:p>
          <w:p w:rsidR="00704685" w:rsidRDefault="00704685" w:rsidP="00704685">
            <w:pPr>
              <w:ind w:right="-71"/>
              <w:rPr>
                <w:rFonts w:ascii="Cirilica 60" w:hAnsi="Cirilica 60"/>
                <w:lang w:val="sr-Latn-CS"/>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4227E4" w:rsidRDefault="00704685" w:rsidP="00704685">
            <w:pPr>
              <w:jc w:val="center"/>
              <w:rPr>
                <w:rFonts w:ascii="Arial" w:hAnsi="Arial" w:cs="Arial"/>
              </w:rPr>
            </w:pPr>
            <w:r>
              <w:rPr>
                <w:rFonts w:ascii="Arial" w:hAnsi="Arial" w:cs="Arial"/>
              </w:rPr>
              <w:t>120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Сенф</w:t>
            </w:r>
            <w:r>
              <w:rPr>
                <w:rFonts w:ascii="Cirilica 60" w:hAnsi="Cirilica 60"/>
                <w:sz w:val="22"/>
                <w:szCs w:val="22"/>
                <w:lang w:val="sr-Latn-CS"/>
              </w:rPr>
              <w:t xml:space="preserve">  </w:t>
            </w:r>
            <w:r>
              <w:rPr>
                <w:rFonts w:asciiTheme="minorHAnsi" w:hAnsiTheme="minorHAnsi"/>
                <w:sz w:val="22"/>
                <w:szCs w:val="22"/>
              </w:rPr>
              <w:t>3</w:t>
            </w:r>
            <w:r>
              <w:rPr>
                <w:rFonts w:ascii="Cirilica 60" w:hAnsi="Cirilica 60"/>
                <w:sz w:val="22"/>
                <w:szCs w:val="22"/>
                <w:lang w:val="sr-Latn-CS"/>
              </w:rPr>
              <w:t xml:space="preserve">,5 /1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108</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Сир</w:t>
            </w:r>
            <w:r>
              <w:rPr>
                <w:rFonts w:ascii="Arial" w:hAnsi="Arial" w:cs="Arial"/>
                <w:sz w:val="22"/>
                <w:szCs w:val="22"/>
                <w:lang w:val="sr-Cyrl-CS"/>
              </w:rPr>
              <w:t>ћ</w:t>
            </w:r>
            <w:r>
              <w:rPr>
                <w:rFonts w:ascii="Arial" w:hAnsi="Arial" w:cs="Arial"/>
                <w:sz w:val="22"/>
                <w:szCs w:val="22"/>
                <w:lang w:val="sr-Latn-CS"/>
              </w:rPr>
              <w:t>е</w:t>
            </w:r>
            <w:r>
              <w:rPr>
                <w:rFonts w:ascii="Cirilica 60" w:hAnsi="Cirilica 60"/>
                <w:sz w:val="22"/>
                <w:szCs w:val="22"/>
                <w:lang w:val="sr-Latn-CS"/>
              </w:rPr>
              <w:t xml:space="preserve">  9 %  </w:t>
            </w:r>
            <w:r>
              <w:rPr>
                <w:rFonts w:ascii="Arial" w:hAnsi="Arial" w:cs="Arial"/>
                <w:sz w:val="22"/>
                <w:szCs w:val="22"/>
                <w:lang w:val="sr-Latn-CS"/>
              </w:rPr>
              <w:t>БИП</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одговарају</w:t>
            </w:r>
            <w:r>
              <w:rPr>
                <w:rFonts w:ascii="Arial" w:hAnsi="Arial" w:cs="Arial"/>
                <w:sz w:val="22"/>
                <w:szCs w:val="22"/>
                <w:lang w:val="sr-Cyrl-CS"/>
              </w:rPr>
              <w:t>ћ</w:t>
            </w:r>
            <w:r>
              <w:rPr>
                <w:rFonts w:ascii="Arial" w:hAnsi="Arial" w:cs="Arial"/>
                <w:sz w:val="22"/>
                <w:szCs w:val="22"/>
                <w:lang w:val="sr-Latn-CS"/>
              </w:rPr>
              <w:t>е</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r>
              <w:rPr>
                <w:rFonts w:ascii="Cirilica 60" w:hAnsi="Cirilica 60"/>
                <w:sz w:val="22"/>
                <w:szCs w:val="22"/>
                <w:lang w:val="sr-Latn-CS"/>
              </w:rPr>
              <w:t xml:space="preserve">  </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sz w:val="21"/>
                <w:szCs w:val="21"/>
              </w:rPr>
            </w:pPr>
          </w:p>
          <w:p w:rsidR="00704685" w:rsidRPr="004227E4" w:rsidRDefault="00704685" w:rsidP="00704685">
            <w:pPr>
              <w:rPr>
                <w:rFonts w:ascii="Cirilica 60" w:hAnsi="Cirilica 60"/>
                <w:sz w:val="21"/>
                <w:szCs w:val="21"/>
              </w:rPr>
            </w:pPr>
            <w:r w:rsidRPr="004227E4">
              <w:rPr>
                <w:rFonts w:ascii="Arial" w:hAnsi="Arial" w:cs="Arial"/>
                <w:sz w:val="21"/>
                <w:szCs w:val="21"/>
              </w:rPr>
              <w:t>л</w:t>
            </w:r>
            <w:r w:rsidRPr="004227E4">
              <w:rPr>
                <w:rFonts w:ascii="Arial" w:hAnsi="Arial" w:cs="Arial"/>
                <w:sz w:val="21"/>
                <w:szCs w:val="21"/>
                <w:lang w:val="sr-Latn-CS"/>
              </w:rPr>
              <w:t>ит</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Default="00704685" w:rsidP="00704685">
            <w:pPr>
              <w:jc w:val="right"/>
              <w:rPr>
                <w:rFonts w:ascii="Arial" w:hAnsi="Arial" w:cs="Arial"/>
              </w:rPr>
            </w:pPr>
          </w:p>
          <w:p w:rsidR="00704685" w:rsidRPr="004227E4" w:rsidRDefault="00704685" w:rsidP="00704685">
            <w:pPr>
              <w:jc w:val="center"/>
              <w:rPr>
                <w:rFonts w:ascii="Arial" w:hAnsi="Arial" w:cs="Arial"/>
              </w:rPr>
            </w:pPr>
            <w:r>
              <w:rPr>
                <w:rFonts w:ascii="Arial" w:hAnsi="Arial" w:cs="Arial"/>
              </w:rPr>
              <w:t>300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509"/>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Со</w:t>
            </w:r>
            <w:r>
              <w:rPr>
                <w:rFonts w:ascii="Cirilica 60" w:hAnsi="Cirilica 60"/>
                <w:sz w:val="22"/>
                <w:szCs w:val="22"/>
                <w:lang w:val="sr-Latn-CS"/>
              </w:rPr>
              <w:t xml:space="preserve"> </w:t>
            </w:r>
            <w:r>
              <w:rPr>
                <w:rFonts w:ascii="Arial" w:hAnsi="Arial" w:cs="Arial"/>
                <w:sz w:val="22"/>
                <w:szCs w:val="22"/>
                <w:lang w:val="sr-Latn-CS"/>
              </w:rPr>
              <w:t>јодирана</w:t>
            </w:r>
            <w:r>
              <w:rPr>
                <w:rFonts w:ascii="Cirilica 60" w:hAnsi="Cirilica 60"/>
                <w:sz w:val="22"/>
                <w:szCs w:val="22"/>
                <w:lang w:val="sr-Latn-CS"/>
              </w:rPr>
              <w:t xml:space="preserve"> </w:t>
            </w:r>
            <w:r>
              <w:rPr>
                <w:rFonts w:ascii="Arial" w:hAnsi="Arial" w:cs="Arial"/>
                <w:sz w:val="22"/>
                <w:szCs w:val="22"/>
                <w:lang w:val="sr-Latn-CS"/>
              </w:rPr>
              <w:t>кухи</w:t>
            </w:r>
            <w:r>
              <w:rPr>
                <w:rFonts w:ascii="Arial" w:hAnsi="Arial" w:cs="Arial"/>
                <w:sz w:val="22"/>
                <w:szCs w:val="22"/>
                <w:lang w:val="sr-Cyrl-CS"/>
              </w:rPr>
              <w:t>њ</w:t>
            </w:r>
            <w:r>
              <w:rPr>
                <w:rFonts w:ascii="Arial" w:hAnsi="Arial" w:cs="Arial"/>
                <w:sz w:val="22"/>
                <w:szCs w:val="22"/>
                <w:lang w:val="sr-Latn-CS"/>
              </w:rPr>
              <w:t>ска</w:t>
            </w:r>
            <w:r>
              <w:rPr>
                <w:rFonts w:ascii="Cirilica 60" w:hAnsi="Cirilica 60"/>
                <w:sz w:val="22"/>
                <w:szCs w:val="22"/>
                <w:lang w:val="sr-Latn-CS"/>
              </w:rPr>
              <w:t xml:space="preserve"> 50/1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4227E4" w:rsidRDefault="00704685" w:rsidP="00704685">
            <w:pPr>
              <w:jc w:val="center"/>
              <w:rPr>
                <w:rFonts w:ascii="Arial" w:hAnsi="Arial" w:cs="Arial"/>
              </w:rPr>
            </w:pPr>
            <w:r>
              <w:rPr>
                <w:rFonts w:ascii="Arial" w:hAnsi="Arial" w:cs="Arial"/>
              </w:rPr>
              <w:t>800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rFonts w:ascii="Cirilica 60" w:hAnsi="Cirilica 60"/>
                <w:lang w:val="sr-Latn-CS"/>
              </w:rPr>
            </w:pPr>
            <w:r>
              <w:rPr>
                <w:rFonts w:ascii="Arial" w:hAnsi="Arial" w:cs="Arial"/>
                <w:sz w:val="22"/>
                <w:szCs w:val="22"/>
                <w:lang w:val="sr-Latn-CS"/>
              </w:rPr>
              <w:t>Соја</w:t>
            </w:r>
            <w:r>
              <w:rPr>
                <w:rFonts w:ascii="Cirilica 60" w:hAnsi="Cirilica 60"/>
                <w:sz w:val="22"/>
                <w:szCs w:val="22"/>
                <w:lang w:val="sr-Latn-CS"/>
              </w:rPr>
              <w:t xml:space="preserve"> </w:t>
            </w:r>
            <w:r>
              <w:rPr>
                <w:rFonts w:ascii="Arial" w:hAnsi="Arial" w:cs="Arial"/>
                <w:sz w:val="22"/>
                <w:szCs w:val="22"/>
                <w:lang w:val="sr-Cyrl-CS"/>
              </w:rPr>
              <w:t>љ</w:t>
            </w:r>
            <w:r>
              <w:rPr>
                <w:rFonts w:ascii="Arial" w:hAnsi="Arial" w:cs="Arial"/>
                <w:sz w:val="22"/>
                <w:szCs w:val="22"/>
                <w:lang w:val="sr-Latn-CS"/>
              </w:rPr>
              <w:t>успице</w:t>
            </w:r>
            <w:r>
              <w:rPr>
                <w:rFonts w:ascii="Cirilica 60" w:hAnsi="Cirilica 60"/>
                <w:sz w:val="22"/>
                <w:szCs w:val="22"/>
                <w:lang w:val="sr-Latn-CS"/>
              </w:rPr>
              <w:t xml:space="preserve"> 15/1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75</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ind w:right="-108"/>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rPr>
                <w:lang w:val="sr-Cyrl-CS"/>
              </w:rPr>
            </w:pPr>
            <w:r>
              <w:rPr>
                <w:rFonts w:ascii="Arial" w:hAnsi="Arial" w:cs="Arial"/>
                <w:sz w:val="22"/>
                <w:szCs w:val="22"/>
                <w:lang w:val="sr-Latn-CS"/>
              </w:rPr>
              <w:t>Сок</w:t>
            </w:r>
            <w:r>
              <w:rPr>
                <w:rFonts w:ascii="Cirilica 60" w:hAnsi="Cirilica 60"/>
                <w:sz w:val="22"/>
                <w:szCs w:val="22"/>
                <w:lang w:val="sr-Latn-CS"/>
              </w:rPr>
              <w:t xml:space="preserve"> </w:t>
            </w:r>
            <w:r>
              <w:rPr>
                <w:rFonts w:ascii="Arial" w:hAnsi="Arial" w:cs="Arial"/>
                <w:sz w:val="22"/>
                <w:szCs w:val="22"/>
                <w:lang w:val="sr-Latn-CS"/>
              </w:rPr>
              <w:t>сируп</w:t>
            </w:r>
            <w:r>
              <w:rPr>
                <w:rFonts w:ascii="Cirilica 60" w:hAnsi="Cirilica 60"/>
                <w:sz w:val="22"/>
                <w:szCs w:val="22"/>
                <w:lang w:val="sr-Latn-CS"/>
              </w:rPr>
              <w:t xml:space="preserve"> </w:t>
            </w:r>
            <w:r>
              <w:rPr>
                <w:rFonts w:ascii="Arial" w:hAnsi="Arial" w:cs="Arial"/>
                <w:sz w:val="22"/>
                <w:szCs w:val="22"/>
                <w:lang w:val="sr-Latn-CS"/>
              </w:rPr>
              <w:t>лимун</w:t>
            </w:r>
            <w:r>
              <w:rPr>
                <w:rFonts w:ascii="Cirilica 60" w:hAnsi="Cirilica 60"/>
                <w:sz w:val="22"/>
                <w:szCs w:val="22"/>
                <w:lang w:val="sr-Latn-CS"/>
              </w:rPr>
              <w:t xml:space="preserve"> </w:t>
            </w:r>
            <w:r>
              <w:rPr>
                <w:rFonts w:ascii="Arial" w:hAnsi="Arial" w:cs="Arial"/>
                <w:sz w:val="22"/>
                <w:szCs w:val="22"/>
                <w:lang w:val="sr-Latn-CS"/>
              </w:rPr>
              <w:t>или</w:t>
            </w:r>
            <w:r>
              <w:rPr>
                <w:rFonts w:ascii="Cirilica 60" w:hAnsi="Cirilica 60"/>
                <w:sz w:val="22"/>
                <w:szCs w:val="22"/>
                <w:lang w:val="sr-Latn-CS"/>
              </w:rPr>
              <w:t xml:space="preserve"> </w:t>
            </w:r>
            <w:r>
              <w:rPr>
                <w:rFonts w:ascii="Arial" w:hAnsi="Arial" w:cs="Arial"/>
                <w:sz w:val="22"/>
                <w:szCs w:val="22"/>
                <w:lang w:val="sr-Latn-CS"/>
              </w:rPr>
              <w:t>поморан</w:t>
            </w:r>
            <w:r>
              <w:rPr>
                <w:rFonts w:ascii="Arial" w:hAnsi="Arial" w:cs="Arial"/>
                <w:sz w:val="22"/>
                <w:szCs w:val="22"/>
                <w:lang w:val="sr-Cyrl-CS"/>
              </w:rPr>
              <w:t>џ</w:t>
            </w:r>
            <w:r>
              <w:rPr>
                <w:rFonts w:ascii="Arial" w:hAnsi="Arial" w:cs="Arial"/>
                <w:sz w:val="22"/>
                <w:szCs w:val="22"/>
                <w:lang w:val="sr-Latn-CS"/>
              </w:rPr>
              <w:t>а</w:t>
            </w:r>
            <w:r>
              <w:rPr>
                <w:rFonts w:ascii="Arial" w:hAnsi="Arial" w:cs="Arial"/>
                <w:sz w:val="22"/>
                <w:szCs w:val="22"/>
                <w:lang w:val="sr-Cyrl-CS"/>
              </w:rPr>
              <w:t xml:space="preserve"> </w:t>
            </w:r>
            <w:r>
              <w:rPr>
                <w:rFonts w:ascii="Cirilica 60" w:hAnsi="Cirilica 60"/>
                <w:sz w:val="22"/>
                <w:szCs w:val="22"/>
                <w:lang w:val="sr-Latn-CS"/>
              </w:rPr>
              <w:t xml:space="preserve"> 1/1</w:t>
            </w:r>
          </w:p>
          <w:p w:rsidR="00704685" w:rsidRDefault="00704685" w:rsidP="00704685">
            <w:pPr>
              <w:ind w:right="-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sz w:val="21"/>
                <w:szCs w:val="21"/>
              </w:rPr>
            </w:pPr>
          </w:p>
          <w:p w:rsidR="00704685" w:rsidRPr="004227E4" w:rsidRDefault="00704685" w:rsidP="00704685">
            <w:pPr>
              <w:rPr>
                <w:rFonts w:ascii="Cirilica 60" w:hAnsi="Cirilica 60"/>
                <w:sz w:val="21"/>
                <w:szCs w:val="21"/>
              </w:rPr>
            </w:pPr>
            <w:r w:rsidRPr="004227E4">
              <w:rPr>
                <w:rFonts w:ascii="Arial" w:hAnsi="Arial" w:cs="Arial"/>
                <w:sz w:val="21"/>
                <w:szCs w:val="21"/>
              </w:rPr>
              <w:t>л</w:t>
            </w:r>
            <w:r w:rsidRPr="004227E4">
              <w:rPr>
                <w:rFonts w:ascii="Arial" w:hAnsi="Arial" w:cs="Arial"/>
                <w:sz w:val="21"/>
                <w:szCs w:val="21"/>
                <w:lang w:val="sr-Latn-CS"/>
              </w:rPr>
              <w:t>ит</w:t>
            </w:r>
            <w:r w:rsidRPr="004227E4">
              <w:rPr>
                <w:rFonts w:ascii="Cirilica 60" w:hAnsi="Cirilica 60"/>
                <w:sz w:val="21"/>
                <w:szCs w:val="21"/>
                <w:lang w:val="sr-Latn-CS"/>
              </w:rPr>
              <w:t xml:space="preserve"> </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right"/>
              <w:rPr>
                <w:rFonts w:ascii="Arial" w:hAnsi="Arial" w:cs="Arial"/>
              </w:rPr>
            </w:pPr>
          </w:p>
          <w:p w:rsidR="00704685" w:rsidRPr="004227E4" w:rsidRDefault="00704685" w:rsidP="00704685">
            <w:pPr>
              <w:jc w:val="center"/>
              <w:rPr>
                <w:rFonts w:ascii="Arial" w:hAnsi="Arial" w:cs="Arial"/>
              </w:rPr>
            </w:pPr>
            <w:r>
              <w:rPr>
                <w:rFonts w:ascii="Arial" w:hAnsi="Arial" w:cs="Arial"/>
              </w:rPr>
              <w:t>400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Сусам</w:t>
            </w:r>
            <w:r>
              <w:rPr>
                <w:rFonts w:ascii="Arial" w:hAnsi="Arial" w:cs="Arial"/>
                <w:sz w:val="22"/>
                <w:szCs w:val="22"/>
                <w:lang w:val="sr-Cyrl-CS"/>
              </w:rPr>
              <w:t xml:space="preserve">  </w:t>
            </w:r>
            <w:r>
              <w:rPr>
                <w:rFonts w:ascii="Cirilica 60" w:hAnsi="Cirilica 60"/>
                <w:sz w:val="22"/>
                <w:szCs w:val="22"/>
                <w:lang w:val="sr-Latn-CS"/>
              </w:rPr>
              <w:t xml:space="preserve"> 1/1 </w:t>
            </w:r>
            <w:r>
              <w:rPr>
                <w:sz w:val="22"/>
                <w:szCs w:val="22"/>
                <w:lang w:val="sr-Cyrl-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24</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r>
      <w:tr w:rsidR="00704685" w:rsidTr="000B2AC7">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Ванилин</w:t>
            </w:r>
            <w:r>
              <w:rPr>
                <w:rFonts w:ascii="Cirilica 60" w:hAnsi="Cirilica 60"/>
                <w:sz w:val="22"/>
                <w:szCs w:val="22"/>
                <w:lang w:val="sr-Latn-CS"/>
              </w:rPr>
              <w:t xml:space="preserve"> </w:t>
            </w:r>
            <w:r>
              <w:rPr>
                <w:rFonts w:ascii="Arial" w:hAnsi="Arial" w:cs="Arial"/>
                <w:sz w:val="22"/>
                <w:szCs w:val="22"/>
                <w:lang w:val="sr-Cyrl-CS"/>
              </w:rPr>
              <w:t>ш</w:t>
            </w:r>
            <w:r>
              <w:rPr>
                <w:rFonts w:ascii="Arial" w:hAnsi="Arial" w:cs="Arial"/>
                <w:sz w:val="22"/>
                <w:szCs w:val="22"/>
                <w:lang w:val="sr-Latn-CS"/>
              </w:rPr>
              <w:t>е</w:t>
            </w:r>
            <w:r>
              <w:rPr>
                <w:rFonts w:ascii="Arial" w:hAnsi="Arial" w:cs="Arial"/>
                <w:sz w:val="22"/>
                <w:szCs w:val="22"/>
                <w:lang w:val="sr-Cyrl-CS"/>
              </w:rPr>
              <w:t>ћ</w:t>
            </w:r>
            <w:r>
              <w:rPr>
                <w:rFonts w:ascii="Arial" w:hAnsi="Arial" w:cs="Arial"/>
                <w:sz w:val="22"/>
                <w:szCs w:val="22"/>
                <w:lang w:val="sr-Latn-CS"/>
              </w:rPr>
              <w:t>ер</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10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Pr="00857B84" w:rsidRDefault="00704685" w:rsidP="00704685">
            <w:pPr>
              <w:pStyle w:val="ListParagraph"/>
              <w:numPr>
                <w:ilvl w:val="0"/>
                <w:numId w:val="45"/>
              </w:numPr>
              <w:rPr>
                <w:rFonts w:ascii="Cirilica 60" w:hAnsi="Cirilica 60"/>
                <w:color w:val="auto"/>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За</w:t>
            </w:r>
            <w:r>
              <w:rPr>
                <w:rFonts w:ascii="Arial" w:hAnsi="Arial" w:cs="Arial"/>
                <w:sz w:val="22"/>
                <w:szCs w:val="22"/>
                <w:lang w:val="sr-Cyrl-CS"/>
              </w:rPr>
              <w:t>ч</w:t>
            </w:r>
            <w:r>
              <w:rPr>
                <w:rFonts w:ascii="Arial" w:hAnsi="Arial" w:cs="Arial"/>
                <w:sz w:val="22"/>
                <w:szCs w:val="22"/>
                <w:lang w:val="sr-Latn-CS"/>
              </w:rPr>
              <w:t>ин</w:t>
            </w:r>
            <w:r>
              <w:rPr>
                <w:rFonts w:ascii="Arial" w:hAnsi="Arial" w:cs="Arial"/>
                <w:sz w:val="22"/>
                <w:szCs w:val="22"/>
                <w:lang w:val="sr-Cyrl-CS"/>
              </w:rPr>
              <w:t xml:space="preserve"> </w:t>
            </w:r>
            <w:r>
              <w:rPr>
                <w:rFonts w:ascii="Cirilica 60" w:hAnsi="Cirilica 60"/>
                <w:sz w:val="22"/>
                <w:szCs w:val="22"/>
                <w:lang w:val="sr-Latn-CS"/>
              </w:rPr>
              <w:t xml:space="preserve"> 1/1</w:t>
            </w:r>
            <w:r>
              <w:rPr>
                <w:rFonts w:asciiTheme="minorHAnsi" w:hAnsiTheme="minorHAnsi"/>
                <w:sz w:val="22"/>
                <w:szCs w:val="22"/>
              </w:rPr>
              <w:t xml:space="preserve">, </w:t>
            </w:r>
            <w:r w:rsidRPr="00E55584">
              <w:rPr>
                <w:rFonts w:ascii="Arial" w:hAnsi="Arial" w:cs="Arial"/>
                <w:sz w:val="22"/>
                <w:szCs w:val="22"/>
              </w:rPr>
              <w:t>C или одговарајући,</w:t>
            </w:r>
            <w:r w:rsidRPr="00E55584">
              <w:rPr>
                <w:rFonts w:ascii="Arial" w:hAnsi="Arial" w:cs="Arial"/>
                <w:sz w:val="22"/>
                <w:szCs w:val="22"/>
                <w:lang w:val="sr-Latn-CS"/>
              </w:rPr>
              <w:t xml:space="preserve"> 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color w:val="FF000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Default="00704685" w:rsidP="00704685">
            <w:pPr>
              <w:jc w:val="right"/>
              <w:rPr>
                <w:rFonts w:ascii="Arial" w:hAnsi="Arial" w:cs="Arial"/>
              </w:rPr>
            </w:pPr>
          </w:p>
          <w:p w:rsidR="00704685" w:rsidRPr="004227E4" w:rsidRDefault="00704685" w:rsidP="00704685">
            <w:pPr>
              <w:jc w:val="center"/>
              <w:rPr>
                <w:rFonts w:ascii="Arial" w:hAnsi="Arial" w:cs="Arial"/>
              </w:rPr>
            </w:pPr>
            <w:r>
              <w:rPr>
                <w:rFonts w:ascii="Arial" w:hAnsi="Arial" w:cs="Arial"/>
              </w:rPr>
              <w:t>260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7"/>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е</w:t>
            </w:r>
            <w:r>
              <w:rPr>
                <w:rFonts w:ascii="Arial" w:hAnsi="Arial" w:cs="Arial"/>
                <w:sz w:val="22"/>
                <w:szCs w:val="22"/>
                <w:lang w:val="sr-Cyrl-CS"/>
              </w:rPr>
              <w:t>ћ</w:t>
            </w:r>
            <w:r>
              <w:rPr>
                <w:rFonts w:ascii="Arial" w:hAnsi="Arial" w:cs="Arial"/>
                <w:sz w:val="22"/>
                <w:szCs w:val="22"/>
                <w:lang w:val="sr-Latn-CS"/>
              </w:rPr>
              <w:t>ер</w:t>
            </w:r>
            <w:r>
              <w:rPr>
                <w:rFonts w:ascii="Cirilica 60" w:hAnsi="Cirilica 60"/>
                <w:sz w:val="22"/>
                <w:szCs w:val="22"/>
                <w:lang w:val="sr-Latn-CS"/>
              </w:rPr>
              <w:t xml:space="preserve">  </w:t>
            </w:r>
            <w:r>
              <w:rPr>
                <w:rFonts w:ascii="Arial" w:hAnsi="Arial" w:cs="Arial"/>
                <w:sz w:val="22"/>
                <w:szCs w:val="22"/>
                <w:lang w:val="sr-Latn-CS"/>
              </w:rPr>
              <w:t>кристал</w:t>
            </w:r>
            <w:r>
              <w:rPr>
                <w:rFonts w:ascii="Cirilica 60" w:hAnsi="Cirilica 60"/>
                <w:sz w:val="22"/>
                <w:szCs w:val="22"/>
                <w:lang w:val="sr-Latn-CS"/>
              </w:rPr>
              <w:t xml:space="preserve"> 50/1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4227E4" w:rsidRDefault="00704685" w:rsidP="00704685">
            <w:pPr>
              <w:jc w:val="center"/>
              <w:rPr>
                <w:rFonts w:ascii="Arial" w:hAnsi="Arial" w:cs="Arial"/>
              </w:rPr>
            </w:pPr>
            <w:r>
              <w:rPr>
                <w:rFonts w:ascii="Arial" w:hAnsi="Arial" w:cs="Arial"/>
              </w:rPr>
              <w:t>2700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е</w:t>
            </w:r>
            <w:r>
              <w:rPr>
                <w:rFonts w:ascii="Arial" w:hAnsi="Arial" w:cs="Arial"/>
                <w:sz w:val="22"/>
                <w:szCs w:val="22"/>
                <w:lang w:val="sr-Cyrl-CS"/>
              </w:rPr>
              <w:t>ћ</w:t>
            </w:r>
            <w:r>
              <w:rPr>
                <w:rFonts w:ascii="Arial" w:hAnsi="Arial" w:cs="Arial"/>
                <w:sz w:val="22"/>
                <w:szCs w:val="22"/>
                <w:lang w:val="sr-Latn-CS"/>
              </w:rPr>
              <w:t>ер</w:t>
            </w:r>
            <w:r>
              <w:rPr>
                <w:rFonts w:ascii="Cirilica 60" w:hAnsi="Cirilica 60"/>
                <w:sz w:val="22"/>
                <w:szCs w:val="22"/>
                <w:lang w:val="sr-Latn-CS"/>
              </w:rPr>
              <w:t xml:space="preserve">  </w:t>
            </w:r>
            <w:r>
              <w:rPr>
                <w:rFonts w:ascii="Arial" w:hAnsi="Arial" w:cs="Arial"/>
                <w:sz w:val="22"/>
                <w:szCs w:val="22"/>
                <w:lang w:val="sr-Latn-CS"/>
              </w:rPr>
              <w:t>прах</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r>
              <w:rPr>
                <w:rFonts w:ascii="Cirilica 60" w:hAnsi="Cirilica 60"/>
                <w:sz w:val="22"/>
                <w:szCs w:val="22"/>
                <w:lang w:val="sr-Latn-CS"/>
              </w:rPr>
              <w:t xml:space="preserve"> </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150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лаг</w:t>
            </w:r>
            <w:r>
              <w:rPr>
                <w:rFonts w:ascii="Cirilica 60" w:hAnsi="Cirilica 60"/>
                <w:sz w:val="22"/>
                <w:szCs w:val="22"/>
                <w:lang w:val="sr-Latn-CS"/>
              </w:rPr>
              <w:t xml:space="preserve"> </w:t>
            </w:r>
            <w:r>
              <w:rPr>
                <w:rFonts w:ascii="Arial" w:hAnsi="Arial" w:cs="Arial"/>
                <w:sz w:val="22"/>
                <w:szCs w:val="22"/>
                <w:lang w:val="sr-Latn-CS"/>
              </w:rPr>
              <w:t>крем</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Theme="minorHAnsi" w:hAnsiTheme="minorHAnsi"/>
              </w:rPr>
            </w:pPr>
          </w:p>
          <w:p w:rsidR="00704685" w:rsidRDefault="00704685" w:rsidP="00704685">
            <w:pPr>
              <w:rPr>
                <w:rFonts w:asciiTheme="minorHAnsi" w:hAnsiTheme="minorHAnsi"/>
              </w:rPr>
            </w:pPr>
          </w:p>
          <w:p w:rsidR="00704685" w:rsidRPr="006D355B" w:rsidRDefault="00704685" w:rsidP="00704685">
            <w:pPr>
              <w:rPr>
                <w:rFonts w:asciiTheme="minorHAnsi" w:hAnsiTheme="minorHAnsi"/>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120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Ловоров</w:t>
            </w:r>
            <w:r>
              <w:rPr>
                <w:rFonts w:ascii="Cirilica 60" w:hAnsi="Cirilica 60"/>
                <w:sz w:val="22"/>
                <w:szCs w:val="22"/>
                <w:lang w:val="sr-Latn-CS"/>
              </w:rPr>
              <w:t xml:space="preserve"> </w:t>
            </w:r>
            <w:r>
              <w:rPr>
                <w:rFonts w:ascii="Arial" w:hAnsi="Arial" w:cs="Arial"/>
                <w:sz w:val="22"/>
                <w:szCs w:val="22"/>
                <w:lang w:val="sr-Latn-CS"/>
              </w:rPr>
              <w:t>лист</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10</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Cirilica 60" w:hAnsi="Cirilica 60"/>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240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hanging="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Лимунтус</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10</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212"/>
              <w:rPr>
                <w:rFonts w:ascii="Cirilica 60" w:hAnsi="Cirilica 60"/>
                <w:lang w:val="sr-Latn-CS"/>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tabs>
                <w:tab w:val="center" w:pos="462"/>
                <w:tab w:val="right" w:pos="925"/>
              </w:tabs>
              <w:jc w:val="center"/>
              <w:rPr>
                <w:rFonts w:ascii="Arial" w:hAnsi="Arial" w:cs="Arial"/>
              </w:rPr>
            </w:pPr>
            <w:r>
              <w:rPr>
                <w:rFonts w:ascii="Arial" w:hAnsi="Arial" w:cs="Arial"/>
              </w:rPr>
              <w:t>100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ind w:right="-108"/>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hanging="108"/>
              <w:rPr>
                <w:rFonts w:ascii="Cirilica 60" w:hAnsi="Cirilica 60"/>
                <w:lang w:val="sr-Latn-CS"/>
              </w:rPr>
            </w:pPr>
            <w:r>
              <w:rPr>
                <w:rFonts w:ascii="Cirilica 60" w:hAnsi="Cirilica 60"/>
                <w:sz w:val="22"/>
                <w:szCs w:val="22"/>
                <w:lang w:val="sr-Latn-CS"/>
              </w:rPr>
              <w:t xml:space="preserve"> </w:t>
            </w:r>
            <w:r>
              <w:rPr>
                <w:rFonts w:ascii="Arial" w:hAnsi="Arial" w:cs="Arial"/>
                <w:sz w:val="22"/>
                <w:szCs w:val="22"/>
                <w:lang w:val="sr-Latn-CS"/>
              </w:rPr>
              <w:t>Оригано</w:t>
            </w:r>
            <w:r>
              <w:rPr>
                <w:rFonts w:ascii="Cirilica 60" w:hAnsi="Cirilica 60"/>
                <w:sz w:val="22"/>
                <w:szCs w:val="22"/>
                <w:lang w:val="sr-Latn-CS"/>
              </w:rPr>
              <w:t xml:space="preserve"> </w:t>
            </w:r>
            <w:r>
              <w:rPr>
                <w:rFonts w:ascii="Arial" w:hAnsi="Arial" w:cs="Arial"/>
                <w:sz w:val="22"/>
                <w:szCs w:val="22"/>
                <w:lang w:val="sr-Latn-CS"/>
              </w:rPr>
              <w:t>кесица</w:t>
            </w:r>
            <w:r>
              <w:rPr>
                <w:rFonts w:ascii="Cirilica 60" w:hAnsi="Cirilica 60"/>
                <w:sz w:val="22"/>
                <w:szCs w:val="22"/>
                <w:lang w:val="sr-Latn-CS"/>
              </w:rPr>
              <w:t xml:space="preserve"> 3</w:t>
            </w:r>
            <w:r>
              <w:rPr>
                <w:rFonts w:ascii="Arial" w:hAnsi="Arial" w:cs="Arial"/>
                <w:sz w:val="22"/>
                <w:szCs w:val="22"/>
                <w:lang w:val="sr-Latn-CS"/>
              </w:rPr>
              <w:t>гр</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Cirilica 60" w:hAnsi="Cirilica 60"/>
                <w:lang w:val="sr-Latn-CS"/>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4227E4" w:rsidRDefault="00704685" w:rsidP="00704685">
            <w:pPr>
              <w:jc w:val="center"/>
              <w:rPr>
                <w:rFonts w:ascii="Arial" w:hAnsi="Arial" w:cs="Arial"/>
              </w:rPr>
            </w:pPr>
            <w:r>
              <w:rPr>
                <w:rFonts w:ascii="Arial" w:hAnsi="Arial" w:cs="Arial"/>
              </w:rPr>
              <w:t>300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ind w:right="-108"/>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08" w:hanging="108"/>
              <w:rPr>
                <w:rFonts w:ascii="Cirilica 60" w:hAnsi="Cirilica 60"/>
                <w:lang w:val="sr-Latn-CS"/>
              </w:rPr>
            </w:pPr>
            <w:r>
              <w:rPr>
                <w:rFonts w:ascii="Arial" w:hAnsi="Arial" w:cs="Arial"/>
                <w:sz w:val="22"/>
                <w:szCs w:val="22"/>
                <w:lang w:val="sr-Cyrl-CS"/>
              </w:rPr>
              <w:t>Ч</w:t>
            </w:r>
            <w:r>
              <w:rPr>
                <w:rFonts w:ascii="Arial" w:hAnsi="Arial" w:cs="Arial"/>
                <w:sz w:val="22"/>
                <w:szCs w:val="22"/>
                <w:lang w:val="sr-Latn-CS"/>
              </w:rPr>
              <w:t>ај</w:t>
            </w:r>
            <w:r>
              <w:rPr>
                <w:rFonts w:ascii="Cirilica 60" w:hAnsi="Cirilica 60"/>
                <w:sz w:val="22"/>
                <w:szCs w:val="22"/>
                <w:lang w:val="sr-Latn-CS"/>
              </w:rPr>
              <w:t xml:space="preserve"> </w:t>
            </w:r>
            <w:r>
              <w:rPr>
                <w:rFonts w:ascii="Arial" w:hAnsi="Arial" w:cs="Arial"/>
                <w:sz w:val="22"/>
                <w:szCs w:val="22"/>
                <w:lang w:val="sr-Latn-CS"/>
              </w:rPr>
              <w:t>ме</w:t>
            </w:r>
            <w:r>
              <w:rPr>
                <w:rFonts w:ascii="Arial" w:hAnsi="Arial" w:cs="Arial"/>
                <w:sz w:val="22"/>
                <w:szCs w:val="22"/>
                <w:lang w:val="sr-Cyrl-CS"/>
              </w:rPr>
              <w:t>ш</w:t>
            </w:r>
            <w:r>
              <w:rPr>
                <w:rFonts w:ascii="Arial" w:hAnsi="Arial" w:cs="Arial"/>
                <w:sz w:val="22"/>
                <w:szCs w:val="22"/>
                <w:lang w:val="sr-Latn-CS"/>
              </w:rPr>
              <w:t>авина</w:t>
            </w:r>
            <w:r>
              <w:rPr>
                <w:rFonts w:ascii="Cirilica 60" w:hAnsi="Cirilica 60"/>
                <w:sz w:val="22"/>
                <w:szCs w:val="22"/>
                <w:lang w:val="sr-Latn-CS"/>
              </w:rPr>
              <w:t xml:space="preserve"> </w:t>
            </w:r>
            <w:r>
              <w:rPr>
                <w:rFonts w:ascii="Arial" w:hAnsi="Arial" w:cs="Arial"/>
                <w:sz w:val="22"/>
                <w:szCs w:val="22"/>
                <w:lang w:val="sr-Latn-CS"/>
              </w:rPr>
              <w:t>нана</w:t>
            </w:r>
            <w:r>
              <w:rPr>
                <w:rFonts w:ascii="Cirilica 60" w:hAnsi="Cirilica 60"/>
                <w:sz w:val="22"/>
                <w:szCs w:val="22"/>
                <w:lang w:val="sr-Latn-CS"/>
              </w:rPr>
              <w:t xml:space="preserve"> </w:t>
            </w:r>
            <w:r>
              <w:rPr>
                <w:rFonts w:ascii="Arial" w:hAnsi="Arial" w:cs="Arial"/>
                <w:sz w:val="22"/>
                <w:szCs w:val="22"/>
                <w:lang w:val="sr-Latn-CS"/>
              </w:rPr>
              <w:t>и</w:t>
            </w:r>
            <w:r>
              <w:rPr>
                <w:rFonts w:ascii="Cirilica 60" w:hAnsi="Cirilica 60"/>
                <w:sz w:val="22"/>
                <w:szCs w:val="22"/>
                <w:lang w:val="sr-Latn-CS"/>
              </w:rPr>
              <w:t xml:space="preserve"> </w:t>
            </w:r>
            <w:r>
              <w:rPr>
                <w:rFonts w:ascii="Arial" w:hAnsi="Arial" w:cs="Arial"/>
                <w:sz w:val="22"/>
                <w:szCs w:val="22"/>
                <w:lang w:val="sr-Latn-CS"/>
              </w:rPr>
              <w:t>рта</w:t>
            </w:r>
            <w:r>
              <w:rPr>
                <w:rFonts w:ascii="Arial" w:hAnsi="Arial" w:cs="Arial"/>
                <w:sz w:val="22"/>
                <w:szCs w:val="22"/>
                <w:lang w:val="sr-Cyrl-CS"/>
              </w:rPr>
              <w:t>њ</w:t>
            </w:r>
            <w:r>
              <w:rPr>
                <w:rFonts w:ascii="Arial" w:hAnsi="Arial" w:cs="Arial"/>
                <w:sz w:val="22"/>
                <w:szCs w:val="22"/>
                <w:lang w:val="sr-Latn-CS"/>
              </w:rPr>
              <w:t>ски</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Default="00704685" w:rsidP="00704685">
            <w:pPr>
              <w:jc w:val="center"/>
              <w:rPr>
                <w:rFonts w:ascii="Arial" w:hAnsi="Arial" w:cs="Arial"/>
              </w:rPr>
            </w:pPr>
          </w:p>
          <w:p w:rsidR="00704685" w:rsidRPr="00B84548" w:rsidRDefault="00704685" w:rsidP="00704685">
            <w:pPr>
              <w:jc w:val="center"/>
              <w:rPr>
                <w:rFonts w:ascii="Arial" w:hAnsi="Arial" w:cs="Arial"/>
              </w:rPr>
            </w:pPr>
            <w:r>
              <w:rPr>
                <w:rFonts w:ascii="Arial" w:hAnsi="Arial" w:cs="Arial"/>
              </w:rPr>
              <w:t>40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ind w:right="-108"/>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r>
              <w:rPr>
                <w:rFonts w:ascii="Arial" w:hAnsi="Arial" w:cs="Arial"/>
                <w:sz w:val="22"/>
                <w:szCs w:val="22"/>
                <w:lang w:val="sr-Cyrl-CS"/>
              </w:rPr>
              <w:t>Ч</w:t>
            </w:r>
            <w:r>
              <w:rPr>
                <w:rFonts w:ascii="Arial" w:hAnsi="Arial" w:cs="Arial"/>
                <w:sz w:val="22"/>
                <w:szCs w:val="22"/>
                <w:lang w:val="sr-Latn-CS"/>
              </w:rPr>
              <w:t>ај</w:t>
            </w:r>
            <w:r>
              <w:rPr>
                <w:rFonts w:ascii="Cirilica 60" w:hAnsi="Cirilica 60"/>
                <w:sz w:val="22"/>
                <w:szCs w:val="22"/>
                <w:lang w:val="sr-Latn-CS"/>
              </w:rPr>
              <w:t xml:space="preserve"> </w:t>
            </w:r>
            <w:r>
              <w:rPr>
                <w:rFonts w:ascii="Arial" w:hAnsi="Arial" w:cs="Arial"/>
                <w:sz w:val="22"/>
                <w:szCs w:val="22"/>
                <w:lang w:val="sr-Latn-CS"/>
              </w:rPr>
              <w:t>кутија</w:t>
            </w:r>
          </w:p>
          <w:p w:rsidR="00704685" w:rsidRDefault="00704685" w:rsidP="00704685">
            <w:pPr>
              <w:rPr>
                <w:rFonts w:ascii="Cirilica 60" w:hAnsi="Cirilica 60"/>
              </w:rPr>
            </w:pPr>
            <w:r>
              <w:rPr>
                <w:rFonts w:ascii="Arial" w:hAnsi="Arial" w:cs="Arial"/>
                <w:sz w:val="22"/>
                <w:szCs w:val="22"/>
              </w:rPr>
              <w:t>(нана и камилица)</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Cirilica 60" w:hAnsi="Cirilica 60"/>
              </w:rPr>
            </w:pPr>
            <w:r>
              <w:rPr>
                <w:rFonts w:ascii="Arial" w:hAnsi="Arial" w:cs="Arial"/>
                <w:sz w:val="22"/>
                <w:szCs w:val="22"/>
              </w:rPr>
              <w:t>к</w:t>
            </w:r>
            <w:r>
              <w:rPr>
                <w:rFonts w:ascii="Arial" w:hAnsi="Arial" w:cs="Arial"/>
                <w:sz w:val="22"/>
                <w:szCs w:val="22"/>
                <w:lang w:val="sr-Latn-CS"/>
              </w:rPr>
              <w:t>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B84548" w:rsidRDefault="00704685" w:rsidP="00704685">
            <w:pPr>
              <w:jc w:val="center"/>
              <w:rPr>
                <w:rFonts w:ascii="Arial" w:hAnsi="Arial" w:cs="Arial"/>
              </w:rPr>
            </w:pPr>
            <w:r>
              <w:rPr>
                <w:rFonts w:ascii="Arial" w:hAnsi="Arial" w:cs="Arial"/>
              </w:rPr>
              <w:t>200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jc w:val="center"/>
              <w:rPr>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0B2AC7">
            <w:pPr>
              <w:rPr>
                <w:rFonts w:ascii="Cirilica 60" w:hAnsi="Cirilica 60"/>
                <w:lang w:val="sr-Latn-CS"/>
              </w:rPr>
            </w:pPr>
            <w:r>
              <w:rPr>
                <w:rFonts w:ascii="Arial" w:hAnsi="Arial" w:cs="Arial"/>
                <w:sz w:val="22"/>
                <w:szCs w:val="22"/>
                <w:lang w:val="sr-Latn-CS"/>
              </w:rPr>
              <w:t>Тесто</w:t>
            </w:r>
            <w:r>
              <w:rPr>
                <w:rFonts w:ascii="Cirilica 60" w:hAnsi="Cirilica 60"/>
                <w:sz w:val="22"/>
                <w:szCs w:val="22"/>
                <w:lang w:val="sr-Latn-CS"/>
              </w:rPr>
              <w:t xml:space="preserve"> </w:t>
            </w:r>
            <w:r>
              <w:rPr>
                <w:rFonts w:ascii="Arial" w:hAnsi="Arial" w:cs="Arial"/>
                <w:sz w:val="22"/>
                <w:szCs w:val="22"/>
                <w:lang w:val="sr-Latn-CS"/>
              </w:rPr>
              <w:t>за</w:t>
            </w:r>
            <w:r>
              <w:rPr>
                <w:rFonts w:ascii="Cirilica 60" w:hAnsi="Cirilica 60"/>
                <w:sz w:val="22"/>
                <w:szCs w:val="22"/>
                <w:lang w:val="sr-Latn-CS"/>
              </w:rPr>
              <w:t xml:space="preserve"> </w:t>
            </w:r>
            <w:r>
              <w:rPr>
                <w:rFonts w:ascii="Arial" w:hAnsi="Arial" w:cs="Arial"/>
                <w:sz w:val="22"/>
                <w:szCs w:val="22"/>
                <w:lang w:val="sr-Latn-CS"/>
              </w:rPr>
              <w:t>супу</w:t>
            </w:r>
            <w:r>
              <w:rPr>
                <w:rFonts w:ascii="Cirilica 60" w:hAnsi="Cirilica 60"/>
                <w:sz w:val="22"/>
                <w:szCs w:val="22"/>
                <w:lang w:val="sr-Latn-CS"/>
              </w:rPr>
              <w:t xml:space="preserve"> </w:t>
            </w:r>
            <w:r>
              <w:rPr>
                <w:rFonts w:ascii="Arial" w:hAnsi="Arial" w:cs="Arial"/>
                <w:sz w:val="22"/>
                <w:szCs w:val="22"/>
              </w:rPr>
              <w:t xml:space="preserve">са јајима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sidR="000B2AC7">
              <w:rPr>
                <w:rFonts w:asciiTheme="minorHAnsi" w:hAnsiTheme="minorHAnsi"/>
                <w:sz w:val="22"/>
                <w:szCs w:val="22"/>
                <w:lang/>
              </w:rPr>
              <w:t>д</w:t>
            </w:r>
            <w:r>
              <w:rPr>
                <w:rFonts w:ascii="Arial" w:hAnsi="Arial" w:cs="Arial"/>
                <w:sz w:val="22"/>
                <w:szCs w:val="22"/>
                <w:lang w:val="sr-Latn-CS"/>
              </w:rPr>
              <w:t>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center"/>
              <w:rPr>
                <w:rFonts w:ascii="Arial" w:hAnsi="Arial" w:cs="Arial"/>
              </w:rPr>
            </w:pPr>
          </w:p>
          <w:p w:rsidR="00704685" w:rsidRPr="00B84548" w:rsidRDefault="00704685" w:rsidP="00704685">
            <w:pPr>
              <w:jc w:val="center"/>
              <w:rPr>
                <w:rFonts w:ascii="Arial" w:hAnsi="Arial" w:cs="Arial"/>
              </w:rPr>
            </w:pPr>
            <w:r>
              <w:rPr>
                <w:rFonts w:ascii="Arial" w:hAnsi="Arial" w:cs="Arial"/>
              </w:rPr>
              <w:t>468</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Theme="minorHAnsi" w:hAnsiTheme="minorHAnsi"/>
              </w:rPr>
            </w:pPr>
          </w:p>
          <w:p w:rsidR="00704685" w:rsidRDefault="00704685" w:rsidP="00704685">
            <w:pPr>
              <w:rPr>
                <w:rFonts w:asciiTheme="minorHAnsi" w:hAnsiTheme="minorHAnsi"/>
              </w:rPr>
            </w:pPr>
          </w:p>
          <w:p w:rsidR="00704685" w:rsidRDefault="00704685" w:rsidP="00704685">
            <w:pPr>
              <w:rPr>
                <w:rFonts w:asciiTheme="minorHAnsi" w:hAnsiTheme="minorHAnsi"/>
              </w:rPr>
            </w:pPr>
          </w:p>
          <w:p w:rsidR="00704685" w:rsidRPr="00CC5D3B" w:rsidRDefault="00704685" w:rsidP="00704685">
            <w:pPr>
              <w:rPr>
                <w:rFonts w:asciiTheme="minorHAnsi" w:hAnsiTheme="minorHAnsi"/>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Макароне</w:t>
            </w:r>
            <w:r>
              <w:rPr>
                <w:rFonts w:ascii="Cirilica 60" w:hAnsi="Cirilica 60"/>
                <w:sz w:val="22"/>
                <w:szCs w:val="22"/>
                <w:lang w:val="sr-Latn-CS"/>
              </w:rPr>
              <w:t xml:space="preserve"> </w:t>
            </w:r>
            <w:r>
              <w:rPr>
                <w:rFonts w:ascii="Arial" w:hAnsi="Arial" w:cs="Arial"/>
                <w:sz w:val="22"/>
                <w:szCs w:val="22"/>
              </w:rPr>
              <w:t>са јајима</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center"/>
              <w:rPr>
                <w:rFonts w:ascii="Arial" w:hAnsi="Arial" w:cs="Arial"/>
              </w:rPr>
            </w:pPr>
          </w:p>
          <w:p w:rsidR="00704685" w:rsidRPr="00B84548" w:rsidRDefault="00704685" w:rsidP="00704685">
            <w:pPr>
              <w:jc w:val="center"/>
              <w:rPr>
                <w:rFonts w:ascii="Arial" w:hAnsi="Arial" w:cs="Arial"/>
              </w:rPr>
            </w:pPr>
            <w:r>
              <w:rPr>
                <w:rFonts w:ascii="Arial" w:hAnsi="Arial" w:cs="Arial"/>
              </w:rPr>
              <w:t>2200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Cyrl-CS"/>
              </w:rPr>
              <w:t>Ш</w:t>
            </w:r>
            <w:r>
              <w:rPr>
                <w:rFonts w:ascii="Arial" w:hAnsi="Arial" w:cs="Arial"/>
                <w:sz w:val="22"/>
                <w:szCs w:val="22"/>
                <w:lang w:val="sr-Latn-CS"/>
              </w:rPr>
              <w:t>пагете</w:t>
            </w:r>
            <w:r>
              <w:rPr>
                <w:rFonts w:ascii="Arial" w:hAnsi="Arial" w:cs="Arial"/>
                <w:sz w:val="22"/>
                <w:szCs w:val="22"/>
              </w:rPr>
              <w:t xml:space="preserve"> 400г,</w:t>
            </w:r>
            <w:r>
              <w:rPr>
                <w:rFonts w:ascii="Cirilica 60" w:hAnsi="Cirilica 60"/>
                <w:sz w:val="22"/>
                <w:szCs w:val="22"/>
                <w:lang w:val="sr-Latn-CS"/>
              </w:rPr>
              <w:t xml:space="preserve"> </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оригиналном</w:t>
            </w:r>
            <w:r>
              <w:rPr>
                <w:rFonts w:ascii="Cirilica 60" w:hAnsi="Cirilica 60"/>
                <w:sz w:val="22"/>
                <w:szCs w:val="22"/>
                <w:lang w:val="sr-Latn-CS"/>
              </w:rPr>
              <w:t xml:space="preserve"> </w:t>
            </w:r>
            <w:r>
              <w:rPr>
                <w:rFonts w:ascii="Arial" w:hAnsi="Arial" w:cs="Arial"/>
                <w:sz w:val="22"/>
                <w:szCs w:val="22"/>
                <w:lang w:val="sr-Latn-CS"/>
              </w:rPr>
              <w:t>пакова</w:t>
            </w:r>
            <w:r>
              <w:rPr>
                <w:rFonts w:ascii="Arial" w:hAnsi="Arial" w:cs="Arial"/>
                <w:sz w:val="22"/>
                <w:szCs w:val="22"/>
                <w:lang w:val="sr-Cyrl-CS"/>
              </w:rPr>
              <w:t>њ</w:t>
            </w:r>
            <w:r>
              <w:rPr>
                <w:rFonts w:ascii="Arial" w:hAnsi="Arial" w:cs="Arial"/>
                <w:sz w:val="22"/>
                <w:szCs w:val="22"/>
                <w:lang w:val="sr-Latn-CS"/>
              </w:rPr>
              <w:t>у</w:t>
            </w:r>
            <w:r>
              <w:rPr>
                <w:rFonts w:ascii="Cirilica 60" w:hAnsi="Cirilica 60"/>
                <w:sz w:val="22"/>
                <w:szCs w:val="22"/>
                <w:lang w:val="sr-Latn-CS"/>
              </w:rPr>
              <w:t xml:space="preserve">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p>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center"/>
              <w:rPr>
                <w:rFonts w:ascii="Arial" w:hAnsi="Arial" w:cs="Arial"/>
              </w:rPr>
            </w:pPr>
          </w:p>
          <w:p w:rsidR="00704685" w:rsidRPr="00B84548" w:rsidRDefault="00704685" w:rsidP="00704685">
            <w:pPr>
              <w:jc w:val="center"/>
              <w:rPr>
                <w:rFonts w:ascii="Arial" w:hAnsi="Arial" w:cs="Arial"/>
              </w:rPr>
            </w:pPr>
            <w:r>
              <w:rPr>
                <w:rFonts w:ascii="Arial" w:hAnsi="Arial" w:cs="Arial"/>
              </w:rPr>
              <w:t>240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lang w:val="sr-Latn-CS"/>
              </w:rPr>
              <w:t>Кокосово</w:t>
            </w:r>
            <w:r>
              <w:rPr>
                <w:rFonts w:ascii="Cirilica 60" w:hAnsi="Cirilica 60"/>
                <w:sz w:val="22"/>
                <w:szCs w:val="22"/>
                <w:lang w:val="sr-Latn-CS"/>
              </w:rPr>
              <w:t xml:space="preserve"> </w:t>
            </w:r>
            <w:r>
              <w:rPr>
                <w:rFonts w:ascii="Arial" w:hAnsi="Arial" w:cs="Arial"/>
                <w:sz w:val="22"/>
                <w:szCs w:val="22"/>
                <w:lang w:val="sr-Latn-CS"/>
              </w:rPr>
              <w:t>бра</w:t>
            </w:r>
            <w:r>
              <w:rPr>
                <w:rFonts w:ascii="Arial" w:hAnsi="Arial" w:cs="Arial"/>
                <w:sz w:val="22"/>
                <w:szCs w:val="22"/>
                <w:lang w:val="sr-Cyrl-CS"/>
              </w:rPr>
              <w:t>ш</w:t>
            </w:r>
            <w:r>
              <w:rPr>
                <w:rFonts w:ascii="Arial" w:hAnsi="Arial" w:cs="Arial"/>
                <w:sz w:val="22"/>
                <w:szCs w:val="22"/>
                <w:lang w:val="sr-Latn-CS"/>
              </w:rPr>
              <w:t>но</w:t>
            </w:r>
            <w:r>
              <w:rPr>
                <w:rFonts w:ascii="Cirilica 60" w:hAnsi="Cirilica 60"/>
                <w:sz w:val="22"/>
                <w:szCs w:val="22"/>
                <w:lang w:val="sr-Latn-CS"/>
              </w:rPr>
              <w:t xml:space="preserve"> 1/1 </w:t>
            </w:r>
            <w:r>
              <w:rPr>
                <w:rFonts w:ascii="Arial" w:hAnsi="Arial" w:cs="Arial"/>
                <w:sz w:val="22"/>
                <w:szCs w:val="22"/>
                <w:lang w:val="sr-Latn-CS"/>
              </w:rPr>
              <w:t>са</w:t>
            </w:r>
            <w:r>
              <w:rPr>
                <w:rFonts w:ascii="Cirilica 60" w:hAnsi="Cirilica 60"/>
                <w:sz w:val="22"/>
                <w:szCs w:val="22"/>
                <w:lang w:val="sr-Latn-CS"/>
              </w:rPr>
              <w:t xml:space="preserve"> </w:t>
            </w:r>
            <w:r>
              <w:rPr>
                <w:rFonts w:ascii="Arial" w:hAnsi="Arial" w:cs="Arial"/>
                <w:sz w:val="22"/>
                <w:szCs w:val="22"/>
                <w:lang w:val="sr-Latn-CS"/>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Cirilica 60" w:hAnsi="Cirilica 60"/>
                <w:lang w:val="sr-Latn-CS"/>
              </w:rPr>
            </w:pPr>
            <w:r>
              <w:rPr>
                <w:rFonts w:ascii="Arial" w:hAnsi="Arial" w:cs="Arial"/>
                <w:sz w:val="22"/>
                <w:szCs w:val="22"/>
              </w:rPr>
              <w:t>к</w:t>
            </w:r>
            <w:r>
              <w:rPr>
                <w:rFonts w:ascii="Arial" w:hAnsi="Arial" w:cs="Arial"/>
                <w:sz w:val="22"/>
                <w:szCs w:val="22"/>
                <w:lang w:val="sr-Latn-CS"/>
              </w:rPr>
              <w:t>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B84548" w:rsidRDefault="00704685" w:rsidP="00704685">
            <w:pPr>
              <w:jc w:val="center"/>
              <w:rPr>
                <w:rFonts w:ascii="Arial" w:hAnsi="Arial" w:cs="Arial"/>
              </w:rPr>
            </w:pPr>
            <w:r>
              <w:rPr>
                <w:rFonts w:ascii="Arial" w:hAnsi="Arial" w:cs="Arial"/>
              </w:rPr>
              <w:t>40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hideMark/>
          </w:tcPr>
          <w:p w:rsidR="00704685" w:rsidRDefault="00704685" w:rsidP="00704685">
            <w:pPr>
              <w:pStyle w:val="ListParagraph"/>
              <w:numPr>
                <w:ilvl w:val="0"/>
                <w:numId w:val="45"/>
              </w:numPr>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r>
              <w:rPr>
                <w:rFonts w:ascii="Arial" w:hAnsi="Arial" w:cs="Arial"/>
                <w:sz w:val="22"/>
                <w:szCs w:val="22"/>
              </w:rPr>
              <w:t>Мирођија сува 10г са 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ind w:right="-71"/>
              <w:rPr>
                <w:rFonts w:ascii="Arial" w:hAnsi="Arial" w:cs="Arial"/>
              </w:rPr>
            </w:pPr>
            <w:r>
              <w:rPr>
                <w:rFonts w:ascii="Arial" w:hAnsi="Arial" w:cs="Arial"/>
                <w:sz w:val="22"/>
                <w:szCs w:val="22"/>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B84548" w:rsidRDefault="00704685" w:rsidP="00704685">
            <w:pPr>
              <w:jc w:val="center"/>
              <w:rPr>
                <w:rFonts w:ascii="Arial" w:hAnsi="Arial" w:cs="Arial"/>
              </w:rPr>
            </w:pPr>
            <w:r>
              <w:rPr>
                <w:rFonts w:ascii="Arial" w:hAnsi="Arial" w:cs="Arial"/>
              </w:rPr>
              <w:t>360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Default="00704685" w:rsidP="00704685">
            <w:pPr>
              <w:pStyle w:val="ListParagraph"/>
              <w:numPr>
                <w:ilvl w:val="0"/>
                <w:numId w:val="45"/>
              </w:numPr>
              <w:jc w:val="center"/>
              <w:rPr>
                <w:rFonts w:ascii="Cirilica 60" w:hAnsi="Cirilica 60"/>
                <w:lang w:val="sr-Latn-CS"/>
              </w:rPr>
            </w:pP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60"/>
              <w:rPr>
                <w:rFonts w:ascii="Arial" w:hAnsi="Arial" w:cs="Arial"/>
              </w:rPr>
            </w:pPr>
            <w:r>
              <w:rPr>
                <w:rFonts w:ascii="Arial" w:hAnsi="Arial" w:cs="Arial"/>
                <w:sz w:val="22"/>
                <w:szCs w:val="22"/>
              </w:rPr>
              <w:t>Желе бомбоне 1/1 са 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rPr>
            </w:pPr>
            <w:r>
              <w:rPr>
                <w:rFonts w:ascii="Arial" w:hAnsi="Arial" w:cs="Arial"/>
                <w:sz w:val="22"/>
                <w:szCs w:val="22"/>
              </w:rPr>
              <w:t xml:space="preserve"> кг</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B84548" w:rsidRDefault="00704685" w:rsidP="00704685">
            <w:pPr>
              <w:jc w:val="center"/>
              <w:rPr>
                <w:rFonts w:ascii="Arial" w:hAnsi="Arial" w:cs="Arial"/>
              </w:rPr>
            </w:pPr>
            <w:r>
              <w:rPr>
                <w:rFonts w:ascii="Arial" w:hAnsi="Arial" w:cs="Arial"/>
              </w:rPr>
              <w:t>20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E7752C" w:rsidRDefault="00704685" w:rsidP="00704685">
            <w:pPr>
              <w:jc w:val="center"/>
              <w:rPr>
                <w:rFonts w:ascii="Cirilica 60" w:hAnsi="Cirilica 60"/>
              </w:rPr>
            </w:pPr>
            <w:r>
              <w:rPr>
                <w:rFonts w:ascii="Cirilica 60" w:hAnsi="Cirilica 60"/>
              </w:rPr>
              <w:t xml:space="preserve">       </w:t>
            </w:r>
            <w:r w:rsidRPr="00E7752C">
              <w:rPr>
                <w:rFonts w:ascii="Cirilica 60" w:hAnsi="Cirilica 60"/>
              </w:rPr>
              <w:t>48</w:t>
            </w:r>
            <w:r>
              <w:rPr>
                <w:rFonts w:ascii="Cirilica 60" w:hAnsi="Cirilica 60"/>
              </w:rPr>
              <w:t>.</w:t>
            </w:r>
          </w:p>
        </w:tc>
        <w:tc>
          <w:tcPr>
            <w:tcW w:w="1215" w:type="pct"/>
            <w:tcBorders>
              <w:top w:val="single" w:sz="4" w:space="0" w:color="auto"/>
              <w:left w:val="single" w:sz="4" w:space="0" w:color="auto"/>
              <w:bottom w:val="single" w:sz="4" w:space="0" w:color="auto"/>
              <w:right w:val="single" w:sz="4" w:space="0" w:color="auto"/>
            </w:tcBorders>
            <w:hideMark/>
          </w:tcPr>
          <w:p w:rsidR="00704685" w:rsidRDefault="00704685" w:rsidP="00704685">
            <w:pPr>
              <w:ind w:right="-160"/>
              <w:rPr>
                <w:rFonts w:ascii="Arial" w:hAnsi="Arial" w:cs="Arial"/>
              </w:rPr>
            </w:pPr>
            <w:r>
              <w:rPr>
                <w:rFonts w:ascii="Arial" w:hAnsi="Arial" w:cs="Arial"/>
                <w:sz w:val="22"/>
                <w:szCs w:val="22"/>
              </w:rPr>
              <w:t>Кечап благи 1/1 са</w:t>
            </w:r>
          </w:p>
          <w:p w:rsidR="00704685" w:rsidRDefault="00704685" w:rsidP="00704685">
            <w:pPr>
              <w:rPr>
                <w:rFonts w:ascii="Arial" w:hAnsi="Arial" w:cs="Arial"/>
              </w:rPr>
            </w:pPr>
            <w:r>
              <w:rPr>
                <w:rFonts w:ascii="Arial" w:hAnsi="Arial" w:cs="Arial"/>
                <w:sz w:val="22"/>
                <w:szCs w:val="22"/>
              </w:rPr>
              <w:t>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Pr="00B84548" w:rsidRDefault="00704685" w:rsidP="00704685">
            <w:pPr>
              <w:rPr>
                <w:rFonts w:ascii="Arial" w:hAnsi="Arial" w:cs="Arial"/>
                <w:sz w:val="21"/>
                <w:szCs w:val="21"/>
              </w:rPr>
            </w:pPr>
            <w:r w:rsidRPr="00B84548">
              <w:rPr>
                <w:rFonts w:ascii="Arial" w:hAnsi="Arial" w:cs="Arial"/>
                <w:sz w:val="21"/>
                <w:szCs w:val="21"/>
              </w:rPr>
              <w:t>лит</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Pr="00B84548" w:rsidRDefault="00704685" w:rsidP="00704685">
            <w:pPr>
              <w:jc w:val="center"/>
              <w:rPr>
                <w:rFonts w:ascii="Arial" w:hAnsi="Arial" w:cs="Arial"/>
              </w:rPr>
            </w:pPr>
            <w:r>
              <w:rPr>
                <w:rFonts w:ascii="Arial" w:hAnsi="Arial" w:cs="Arial"/>
              </w:rPr>
              <w:t>100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E7752C" w:rsidRDefault="00704685" w:rsidP="00704685">
            <w:pPr>
              <w:jc w:val="right"/>
              <w:rPr>
                <w:rFonts w:ascii="Cirilica 60" w:hAnsi="Cirilica 60"/>
              </w:rPr>
            </w:pPr>
            <w:r w:rsidRPr="00FE6735">
              <w:rPr>
                <w:rFonts w:ascii="Cirilica 60" w:hAnsi="Cirilica 60"/>
              </w:rPr>
              <w:t>49</w:t>
            </w:r>
            <w:r>
              <w:rPr>
                <w:rFonts w:ascii="Cirilica 60" w:hAnsi="Cirilica 60"/>
              </w:rPr>
              <w:t>.</w:t>
            </w:r>
          </w:p>
        </w:tc>
        <w:tc>
          <w:tcPr>
            <w:tcW w:w="1215" w:type="pct"/>
            <w:tcBorders>
              <w:top w:val="single" w:sz="4" w:space="0" w:color="auto"/>
              <w:left w:val="single" w:sz="4" w:space="0" w:color="auto"/>
              <w:bottom w:val="single" w:sz="4" w:space="0" w:color="auto"/>
              <w:right w:val="single" w:sz="4" w:space="0" w:color="auto"/>
            </w:tcBorders>
            <w:hideMark/>
          </w:tcPr>
          <w:p w:rsidR="00704685" w:rsidRPr="00E7752C" w:rsidRDefault="00704685" w:rsidP="00704685">
            <w:pPr>
              <w:rPr>
                <w:rFonts w:ascii="Arial" w:hAnsi="Arial" w:cs="Arial"/>
              </w:rPr>
            </w:pPr>
            <w:r w:rsidRPr="00E7752C">
              <w:rPr>
                <w:rFonts w:ascii="Arial" w:hAnsi="Arial" w:cs="Arial"/>
                <w:sz w:val="22"/>
                <w:szCs w:val="22"/>
              </w:rPr>
              <w:t>Чоколадно млеко 1000мл, са декларацијом</w:t>
            </w:r>
          </w:p>
        </w:tc>
        <w:tc>
          <w:tcPr>
            <w:tcW w:w="272" w:type="pct"/>
            <w:gridSpan w:val="2"/>
            <w:tcBorders>
              <w:top w:val="single" w:sz="4" w:space="0" w:color="auto"/>
              <w:left w:val="single" w:sz="4" w:space="0" w:color="auto"/>
              <w:bottom w:val="single" w:sz="4" w:space="0" w:color="auto"/>
              <w:right w:val="single" w:sz="4" w:space="0" w:color="auto"/>
            </w:tcBorders>
            <w:hideMark/>
          </w:tcPr>
          <w:p w:rsidR="00704685" w:rsidRDefault="00704685" w:rsidP="00704685">
            <w:pPr>
              <w:rPr>
                <w:rFonts w:ascii="Arial" w:hAnsi="Arial" w:cs="Arial"/>
                <w:sz w:val="21"/>
                <w:szCs w:val="21"/>
              </w:rPr>
            </w:pPr>
          </w:p>
          <w:p w:rsidR="00704685" w:rsidRPr="00B84548" w:rsidRDefault="00704685" w:rsidP="00704685">
            <w:pPr>
              <w:rPr>
                <w:rFonts w:ascii="Arial" w:hAnsi="Arial" w:cs="Arial"/>
                <w:sz w:val="21"/>
                <w:szCs w:val="21"/>
              </w:rPr>
            </w:pPr>
            <w:r w:rsidRPr="00B84548">
              <w:rPr>
                <w:rFonts w:ascii="Arial" w:hAnsi="Arial" w:cs="Arial"/>
                <w:sz w:val="21"/>
                <w:szCs w:val="21"/>
              </w:rPr>
              <w:t>лит</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hideMark/>
          </w:tcPr>
          <w:p w:rsidR="00704685" w:rsidRDefault="00704685" w:rsidP="00704685">
            <w:pPr>
              <w:jc w:val="center"/>
              <w:rPr>
                <w:rFonts w:ascii="Arial" w:hAnsi="Arial" w:cs="Arial"/>
              </w:rPr>
            </w:pPr>
          </w:p>
          <w:p w:rsidR="00704685" w:rsidRPr="00B84548" w:rsidRDefault="00704685" w:rsidP="00704685">
            <w:pPr>
              <w:jc w:val="center"/>
              <w:rPr>
                <w:rFonts w:ascii="Arial" w:hAnsi="Arial" w:cs="Arial"/>
              </w:rPr>
            </w:pPr>
            <w:r>
              <w:rPr>
                <w:rFonts w:ascii="Arial" w:hAnsi="Arial" w:cs="Arial"/>
              </w:rPr>
              <w:t>10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50.</w:t>
            </w:r>
          </w:p>
          <w:p w:rsidR="00704685" w:rsidRPr="00520B27" w:rsidRDefault="00704685" w:rsidP="00704685">
            <w:pPr>
              <w:jc w:val="center"/>
              <w:rPr>
                <w:rFonts w:ascii="Cirilica 60" w:hAnsi="Cirilica 60"/>
              </w:rPr>
            </w:pPr>
          </w:p>
        </w:tc>
        <w:tc>
          <w:tcPr>
            <w:tcW w:w="1215" w:type="pct"/>
            <w:tcBorders>
              <w:top w:val="single" w:sz="4" w:space="0" w:color="auto"/>
              <w:left w:val="single" w:sz="4" w:space="0" w:color="auto"/>
              <w:bottom w:val="single" w:sz="4" w:space="0" w:color="auto"/>
              <w:right w:val="single" w:sz="4" w:space="0" w:color="auto"/>
            </w:tcBorders>
          </w:tcPr>
          <w:p w:rsidR="00704685" w:rsidRPr="00FE6735" w:rsidRDefault="00704685" w:rsidP="00704685">
            <w:pPr>
              <w:rPr>
                <w:rFonts w:ascii="Arial" w:hAnsi="Arial" w:cs="Arial"/>
              </w:rPr>
            </w:pPr>
            <w:r w:rsidRPr="00FE6735">
              <w:rPr>
                <w:rFonts w:ascii="Arial" w:hAnsi="Arial" w:cs="Arial"/>
                <w:sz w:val="22"/>
                <w:szCs w:val="22"/>
              </w:rPr>
              <w:t>Чоколадни прелив 400г,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Arial" w:hAnsi="Arial" w:cs="Arial"/>
              </w:rPr>
            </w:pPr>
          </w:p>
          <w:p w:rsidR="00704685" w:rsidRPr="00FE6735" w:rsidRDefault="00704685" w:rsidP="00704685">
            <w:pPr>
              <w:ind w:right="-92"/>
              <w:rPr>
                <w:rFonts w:ascii="Arial" w:hAnsi="Arial" w:cs="Arial"/>
              </w:rPr>
            </w:pPr>
            <w:r w:rsidRPr="00FE6735">
              <w:rPr>
                <w:rFonts w:ascii="Arial" w:hAnsi="Arial" w:cs="Arial"/>
                <w:sz w:val="22"/>
                <w:szCs w:val="22"/>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center"/>
              <w:rPr>
                <w:rFonts w:ascii="Arial" w:hAnsi="Arial" w:cs="Arial"/>
              </w:rPr>
            </w:pPr>
          </w:p>
          <w:p w:rsidR="00704685" w:rsidRPr="00B84548" w:rsidRDefault="00704685" w:rsidP="00704685">
            <w:pPr>
              <w:jc w:val="center"/>
              <w:rPr>
                <w:rFonts w:ascii="Arial" w:hAnsi="Arial" w:cs="Arial"/>
              </w:rPr>
            </w:pPr>
            <w:r>
              <w:rPr>
                <w:rFonts w:ascii="Arial" w:hAnsi="Arial" w:cs="Arial"/>
              </w:rPr>
              <w:t>4</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51.</w:t>
            </w:r>
          </w:p>
          <w:p w:rsidR="00704685" w:rsidRPr="00520B27" w:rsidRDefault="00704685" w:rsidP="00704685">
            <w:pPr>
              <w:jc w:val="center"/>
              <w:rPr>
                <w:rFonts w:ascii="Cirilica 60" w:hAnsi="Cirilica 60"/>
              </w:rPr>
            </w:pPr>
          </w:p>
        </w:tc>
        <w:tc>
          <w:tcPr>
            <w:tcW w:w="121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rPr>
                <w:rFonts w:ascii="Arial" w:hAnsi="Arial" w:cs="Arial"/>
              </w:rPr>
            </w:pPr>
            <w:r w:rsidRPr="00520B27">
              <w:rPr>
                <w:rFonts w:ascii="Arial" w:hAnsi="Arial" w:cs="Arial"/>
                <w:sz w:val="22"/>
                <w:szCs w:val="22"/>
              </w:rPr>
              <w:t>кекс 150г,</w:t>
            </w:r>
            <w:r w:rsidR="008D2AF0" w:rsidRPr="00520B27">
              <w:rPr>
                <w:rFonts w:ascii="Arial" w:hAnsi="Arial" w:cs="Arial"/>
                <w:sz w:val="22"/>
                <w:szCs w:val="22"/>
              </w:rPr>
              <w:t xml:space="preserve"> Плазма</w:t>
            </w:r>
            <w:r w:rsidR="008D2AF0">
              <w:rPr>
                <w:rFonts w:ascii="Arial" w:hAnsi="Arial" w:cs="Arial"/>
                <w:sz w:val="22"/>
                <w:szCs w:val="22"/>
              </w:rPr>
              <w:t xml:space="preserve"> или одговарајући</w:t>
            </w:r>
            <w:r w:rsidRPr="00520B27">
              <w:rPr>
                <w:rFonts w:ascii="Arial" w:hAnsi="Arial" w:cs="Arial"/>
                <w:sz w:val="22"/>
                <w:szCs w:val="22"/>
              </w:rPr>
              <w:t xml:space="preserve">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Pr="00FE6735" w:rsidRDefault="00704685" w:rsidP="00704685">
            <w:pPr>
              <w:ind w:right="-92"/>
              <w:rPr>
                <w:rFonts w:ascii="Arial" w:hAnsi="Arial" w:cs="Arial"/>
              </w:rPr>
            </w:pPr>
            <w:r w:rsidRPr="00FE6735">
              <w:rPr>
                <w:rFonts w:ascii="Arial" w:hAnsi="Arial" w:cs="Arial"/>
                <w:sz w:val="22"/>
                <w:szCs w:val="22"/>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B84548" w:rsidRDefault="00704685" w:rsidP="00704685">
            <w:pPr>
              <w:jc w:val="center"/>
              <w:rPr>
                <w:rFonts w:ascii="Arial" w:hAnsi="Arial" w:cs="Arial"/>
              </w:rPr>
            </w:pPr>
            <w:r>
              <w:rPr>
                <w:rFonts w:ascii="Arial" w:hAnsi="Arial" w:cs="Arial"/>
              </w:rPr>
              <w:t>90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52.</w:t>
            </w:r>
          </w:p>
        </w:tc>
        <w:tc>
          <w:tcPr>
            <w:tcW w:w="121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rPr>
                <w:rFonts w:ascii="Arial" w:hAnsi="Arial" w:cs="Arial"/>
              </w:rPr>
            </w:pPr>
            <w:r w:rsidRPr="00520B27">
              <w:rPr>
                <w:rFonts w:ascii="Arial" w:hAnsi="Arial" w:cs="Arial"/>
                <w:sz w:val="22"/>
                <w:szCs w:val="22"/>
              </w:rPr>
              <w:t>Паприка туцана 75г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Pr="00FE6735" w:rsidRDefault="00704685" w:rsidP="00704685">
            <w:pPr>
              <w:ind w:right="-92"/>
              <w:rPr>
                <w:rFonts w:ascii="Arial" w:hAnsi="Arial" w:cs="Arial"/>
              </w:rPr>
            </w:pPr>
            <w:r>
              <w:rPr>
                <w:rFonts w:ascii="Arial" w:hAnsi="Arial" w:cs="Arial"/>
                <w:sz w:val="22"/>
                <w:szCs w:val="22"/>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B84548" w:rsidRDefault="00704685" w:rsidP="00704685">
            <w:pPr>
              <w:jc w:val="center"/>
              <w:rPr>
                <w:rFonts w:ascii="Arial" w:hAnsi="Arial" w:cs="Arial"/>
              </w:rPr>
            </w:pPr>
            <w:r>
              <w:rPr>
                <w:rFonts w:ascii="Arial" w:hAnsi="Arial" w:cs="Arial"/>
              </w:rPr>
              <w:t>2</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53.</w:t>
            </w:r>
          </w:p>
        </w:tc>
        <w:tc>
          <w:tcPr>
            <w:tcW w:w="121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rPr>
                <w:rFonts w:ascii="Arial" w:hAnsi="Arial" w:cs="Arial"/>
              </w:rPr>
            </w:pPr>
            <w:r w:rsidRPr="00520B27">
              <w:rPr>
                <w:rFonts w:ascii="Arial" w:hAnsi="Arial" w:cs="Arial"/>
                <w:sz w:val="22"/>
                <w:szCs w:val="22"/>
              </w:rPr>
              <w:t>Чачкалице 100/1,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Arial" w:hAnsi="Arial" w:cs="Arial"/>
              </w:rPr>
            </w:pPr>
            <w:r>
              <w:rPr>
                <w:rFonts w:ascii="Arial" w:hAnsi="Arial" w:cs="Arial"/>
                <w:sz w:val="22"/>
                <w:szCs w:val="22"/>
              </w:rPr>
              <w:t>пак</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B84548" w:rsidRDefault="00704685" w:rsidP="00704685">
            <w:pPr>
              <w:jc w:val="center"/>
              <w:rPr>
                <w:rFonts w:ascii="Arial" w:hAnsi="Arial" w:cs="Arial"/>
              </w:rPr>
            </w:pPr>
            <w:r>
              <w:rPr>
                <w:rFonts w:ascii="Arial" w:hAnsi="Arial" w:cs="Arial"/>
              </w:rPr>
              <w:t>20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54.</w:t>
            </w:r>
          </w:p>
        </w:tc>
        <w:tc>
          <w:tcPr>
            <w:tcW w:w="121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rPr>
                <w:rFonts w:ascii="Arial" w:hAnsi="Arial" w:cs="Arial"/>
              </w:rPr>
            </w:pPr>
            <w:r w:rsidRPr="00520B27">
              <w:rPr>
                <w:rFonts w:ascii="Arial" w:hAnsi="Arial" w:cs="Arial"/>
                <w:sz w:val="22"/>
                <w:szCs w:val="22"/>
              </w:rPr>
              <w:t>Црвено вино 1л, Вранац или одговарајуће,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Arial" w:hAnsi="Arial" w:cs="Arial"/>
              </w:rPr>
            </w:pPr>
          </w:p>
          <w:p w:rsidR="00704685" w:rsidRPr="007C4959" w:rsidRDefault="00704685" w:rsidP="00704685">
            <w:pPr>
              <w:tabs>
                <w:tab w:val="left" w:pos="432"/>
              </w:tabs>
              <w:ind w:right="-92"/>
              <w:rPr>
                <w:rFonts w:ascii="Arial" w:hAnsi="Arial" w:cs="Arial"/>
                <w:sz w:val="21"/>
                <w:szCs w:val="21"/>
              </w:rPr>
            </w:pPr>
            <w:r>
              <w:rPr>
                <w:rFonts w:ascii="Arial" w:hAnsi="Arial" w:cs="Arial"/>
                <w:sz w:val="21"/>
                <w:szCs w:val="21"/>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center"/>
              <w:rPr>
                <w:rFonts w:ascii="Arial" w:hAnsi="Arial" w:cs="Arial"/>
              </w:rPr>
            </w:pPr>
          </w:p>
          <w:p w:rsidR="00704685" w:rsidRPr="00B84548" w:rsidRDefault="00704685" w:rsidP="00704685">
            <w:pPr>
              <w:jc w:val="center"/>
              <w:rPr>
                <w:rFonts w:ascii="Arial" w:hAnsi="Arial" w:cs="Arial"/>
              </w:rPr>
            </w:pPr>
            <w:r>
              <w:rPr>
                <w:rFonts w:ascii="Arial" w:hAnsi="Arial" w:cs="Arial"/>
              </w:rPr>
              <w:t>20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55.</w:t>
            </w:r>
          </w:p>
        </w:tc>
        <w:tc>
          <w:tcPr>
            <w:tcW w:w="1215" w:type="pct"/>
            <w:tcBorders>
              <w:top w:val="single" w:sz="4" w:space="0" w:color="auto"/>
              <w:left w:val="single" w:sz="4" w:space="0" w:color="auto"/>
              <w:bottom w:val="single" w:sz="4" w:space="0" w:color="auto"/>
              <w:right w:val="single" w:sz="4" w:space="0" w:color="auto"/>
            </w:tcBorders>
          </w:tcPr>
          <w:p w:rsidR="00704685" w:rsidRPr="00520B27" w:rsidRDefault="00704685" w:rsidP="008D2AF0">
            <w:pPr>
              <w:rPr>
                <w:rFonts w:ascii="Arial" w:hAnsi="Arial" w:cs="Arial"/>
              </w:rPr>
            </w:pPr>
            <w:r w:rsidRPr="00520B27">
              <w:rPr>
                <w:rFonts w:ascii="Arial" w:hAnsi="Arial" w:cs="Arial"/>
                <w:sz w:val="22"/>
                <w:szCs w:val="22"/>
              </w:rPr>
              <w:t>Кисела вода 1,5л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Pr="00B84548" w:rsidRDefault="00704685" w:rsidP="00704685">
            <w:pPr>
              <w:ind w:right="-92"/>
              <w:rPr>
                <w:rFonts w:ascii="Arial" w:hAnsi="Arial" w:cs="Arial"/>
                <w:sz w:val="21"/>
                <w:szCs w:val="21"/>
              </w:rPr>
            </w:pPr>
            <w:r>
              <w:rPr>
                <w:rFonts w:ascii="Arial" w:hAnsi="Arial" w:cs="Arial"/>
                <w:sz w:val="21"/>
                <w:szCs w:val="21"/>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7C4959" w:rsidRDefault="00704685" w:rsidP="00704685">
            <w:pPr>
              <w:jc w:val="center"/>
              <w:rPr>
                <w:rFonts w:ascii="Arial" w:hAnsi="Arial" w:cs="Arial"/>
              </w:rPr>
            </w:pPr>
            <w:r>
              <w:rPr>
                <w:rFonts w:ascii="Arial" w:hAnsi="Arial" w:cs="Arial"/>
              </w:rPr>
              <w:t>200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56.</w:t>
            </w:r>
          </w:p>
        </w:tc>
        <w:tc>
          <w:tcPr>
            <w:tcW w:w="121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rPr>
                <w:rFonts w:ascii="Arial" w:hAnsi="Arial" w:cs="Arial"/>
              </w:rPr>
            </w:pPr>
            <w:r w:rsidRPr="00520B27">
              <w:rPr>
                <w:rFonts w:ascii="Arial" w:hAnsi="Arial" w:cs="Arial"/>
                <w:sz w:val="22"/>
                <w:szCs w:val="22"/>
              </w:rPr>
              <w:t>Соса-Соlа 2л,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Pr="007C4959" w:rsidRDefault="00704685" w:rsidP="00704685">
            <w:pPr>
              <w:ind w:right="-92"/>
              <w:rPr>
                <w:rFonts w:ascii="Arial" w:hAnsi="Arial" w:cs="Arial"/>
              </w:rPr>
            </w:pPr>
            <w:r w:rsidRPr="007C4959">
              <w:rPr>
                <w:rFonts w:ascii="Arial" w:hAnsi="Arial" w:cs="Arial"/>
                <w:sz w:val="22"/>
                <w:szCs w:val="22"/>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Pr="007C4959" w:rsidRDefault="00704685" w:rsidP="00704685">
            <w:pPr>
              <w:jc w:val="center"/>
              <w:rPr>
                <w:rFonts w:ascii="Arial" w:hAnsi="Arial" w:cs="Arial"/>
              </w:rPr>
            </w:pPr>
            <w:r>
              <w:rPr>
                <w:rFonts w:ascii="Arial" w:hAnsi="Arial" w:cs="Arial"/>
              </w:rPr>
              <w:t>200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r w:rsidR="00704685" w:rsidTr="000B2AC7">
        <w:trPr>
          <w:trHeight w:val="340"/>
        </w:trPr>
        <w:tc>
          <w:tcPr>
            <w:tcW w:w="36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jc w:val="right"/>
              <w:rPr>
                <w:rFonts w:ascii="Cirilica 60" w:hAnsi="Cirilica 60"/>
              </w:rPr>
            </w:pPr>
            <w:r w:rsidRPr="00520B27">
              <w:rPr>
                <w:rFonts w:ascii="Cirilica 60" w:hAnsi="Cirilica 60"/>
              </w:rPr>
              <w:t>57.</w:t>
            </w:r>
          </w:p>
        </w:tc>
        <w:tc>
          <w:tcPr>
            <w:tcW w:w="1215" w:type="pct"/>
            <w:tcBorders>
              <w:top w:val="single" w:sz="4" w:space="0" w:color="auto"/>
              <w:left w:val="single" w:sz="4" w:space="0" w:color="auto"/>
              <w:bottom w:val="single" w:sz="4" w:space="0" w:color="auto"/>
              <w:right w:val="single" w:sz="4" w:space="0" w:color="auto"/>
            </w:tcBorders>
          </w:tcPr>
          <w:p w:rsidR="00704685" w:rsidRPr="00520B27" w:rsidRDefault="00704685" w:rsidP="00704685">
            <w:pPr>
              <w:rPr>
                <w:rFonts w:ascii="Arial" w:hAnsi="Arial" w:cs="Arial"/>
              </w:rPr>
            </w:pPr>
            <w:r w:rsidRPr="00520B27">
              <w:rPr>
                <w:rFonts w:ascii="Arial" w:hAnsi="Arial" w:cs="Arial"/>
                <w:sz w:val="22"/>
                <w:szCs w:val="22"/>
              </w:rPr>
              <w:t xml:space="preserve">Сок густи Ла Вита </w:t>
            </w:r>
            <w:r>
              <w:rPr>
                <w:rFonts w:ascii="Arial" w:hAnsi="Arial" w:cs="Arial"/>
                <w:sz w:val="22"/>
                <w:szCs w:val="22"/>
              </w:rPr>
              <w:t xml:space="preserve">2л </w:t>
            </w:r>
            <w:r w:rsidRPr="00520B27">
              <w:rPr>
                <w:rFonts w:ascii="Arial" w:hAnsi="Arial" w:cs="Arial"/>
                <w:sz w:val="22"/>
                <w:szCs w:val="22"/>
              </w:rPr>
              <w:t>или одговарајући, са декларацијом</w:t>
            </w:r>
          </w:p>
        </w:tc>
        <w:tc>
          <w:tcPr>
            <w:tcW w:w="272"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Arial" w:hAnsi="Arial" w:cs="Arial"/>
              </w:rPr>
            </w:pPr>
          </w:p>
          <w:p w:rsidR="00704685" w:rsidRPr="007C4959" w:rsidRDefault="00704685" w:rsidP="00704685">
            <w:pPr>
              <w:ind w:right="-92"/>
              <w:rPr>
                <w:rFonts w:ascii="Arial" w:hAnsi="Arial" w:cs="Arial"/>
                <w:sz w:val="21"/>
                <w:szCs w:val="21"/>
              </w:rPr>
            </w:pPr>
            <w:r>
              <w:rPr>
                <w:rFonts w:ascii="Arial" w:hAnsi="Arial" w:cs="Arial"/>
                <w:sz w:val="21"/>
                <w:szCs w:val="21"/>
              </w:rPr>
              <w:t>ком</w:t>
            </w:r>
          </w:p>
        </w:tc>
        <w:tc>
          <w:tcPr>
            <w:tcW w:w="60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3"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494"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378" w:type="pct"/>
            <w:tcBorders>
              <w:top w:val="single" w:sz="4" w:space="0" w:color="auto"/>
              <w:left w:val="single" w:sz="4" w:space="0" w:color="auto"/>
              <w:bottom w:val="single" w:sz="4" w:space="0" w:color="auto"/>
              <w:right w:val="single" w:sz="4" w:space="0" w:color="auto"/>
            </w:tcBorders>
          </w:tcPr>
          <w:p w:rsidR="00704685" w:rsidRDefault="00704685" w:rsidP="00704685">
            <w:pPr>
              <w:jc w:val="center"/>
              <w:rPr>
                <w:rFonts w:ascii="Arial" w:hAnsi="Arial" w:cs="Arial"/>
              </w:rPr>
            </w:pPr>
          </w:p>
          <w:p w:rsidR="00704685" w:rsidRPr="007C4959" w:rsidRDefault="00704685" w:rsidP="00704685">
            <w:pPr>
              <w:jc w:val="center"/>
              <w:rPr>
                <w:rFonts w:ascii="Arial" w:hAnsi="Arial" w:cs="Arial"/>
              </w:rPr>
            </w:pPr>
            <w:r>
              <w:rPr>
                <w:rFonts w:ascii="Arial" w:hAnsi="Arial" w:cs="Arial"/>
              </w:rPr>
              <w:t>200</w:t>
            </w:r>
          </w:p>
        </w:tc>
        <w:tc>
          <w:tcPr>
            <w:tcW w:w="619" w:type="pct"/>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c>
          <w:tcPr>
            <w:tcW w:w="561" w:type="pct"/>
            <w:gridSpan w:val="2"/>
            <w:tcBorders>
              <w:top w:val="single" w:sz="4" w:space="0" w:color="auto"/>
              <w:left w:val="single" w:sz="4" w:space="0" w:color="auto"/>
              <w:bottom w:val="single" w:sz="4" w:space="0" w:color="auto"/>
              <w:right w:val="single" w:sz="4" w:space="0" w:color="auto"/>
            </w:tcBorders>
          </w:tcPr>
          <w:p w:rsidR="00704685" w:rsidRDefault="00704685" w:rsidP="00704685">
            <w:pPr>
              <w:rPr>
                <w:rFonts w:ascii="Cirilica 60" w:hAnsi="Cirilica 60"/>
                <w:lang w:val="sr-Latn-CS"/>
              </w:rPr>
            </w:pPr>
          </w:p>
        </w:tc>
      </w:tr>
    </w:tbl>
    <w:p w:rsidR="00600E45" w:rsidRDefault="00600E45" w:rsidP="00600E45">
      <w:pPr>
        <w:rPr>
          <w:rFonts w:asciiTheme="minorHAnsi" w:hAnsiTheme="minorHAnsi"/>
        </w:rPr>
      </w:pPr>
      <w:r>
        <w:rPr>
          <w:rFonts w:ascii="Cirilica 60" w:hAnsi="Cirilica 60"/>
          <w:lang w:val="sr-Latn-CS"/>
        </w:rPr>
        <w:t xml:space="preserve">                                                          </w:t>
      </w:r>
      <w:r>
        <w:rPr>
          <w:rFonts w:ascii="Cirilica 60" w:hAnsi="Cirilica 60"/>
          <w:lang w:val="sr-Latn-CS"/>
        </w:rPr>
        <w:tab/>
      </w:r>
      <w:r>
        <w:rPr>
          <w:rFonts w:ascii="Cirilica 60" w:hAnsi="Cirilica 60"/>
          <w:lang w:val="sr-Latn-CS"/>
        </w:rPr>
        <w:tab/>
      </w:r>
      <w:r>
        <w:rPr>
          <w:rFonts w:ascii="Cirilica 60" w:hAnsi="Cirilica 60"/>
          <w:lang w:val="sr-Latn-CS"/>
        </w:rPr>
        <w:tab/>
      </w:r>
      <w:r>
        <w:rPr>
          <w:rFonts w:ascii="Cirilica 60" w:hAnsi="Cirilica 60"/>
          <w:lang w:val="sr-Latn-CS"/>
        </w:rPr>
        <w:tab/>
      </w:r>
    </w:p>
    <w:p w:rsidR="00600E45" w:rsidRDefault="00600E45" w:rsidP="00600E45">
      <w:pPr>
        <w:rPr>
          <w:rFonts w:ascii="Arial" w:hAnsi="Arial" w:cs="Arial"/>
          <w:b/>
          <w:bCs/>
          <w:iCs/>
          <w:u w:val="single"/>
        </w:rPr>
      </w:pPr>
      <w:r>
        <w:rPr>
          <w:rFonts w:ascii="Arial" w:hAnsi="Arial" w:cs="Arial"/>
          <w:b/>
          <w:bCs/>
          <w:iCs/>
          <w:u w:val="single"/>
        </w:rPr>
        <w:t xml:space="preserve">Упутство за попуњавање обрасца структуре цене: </w:t>
      </w:r>
    </w:p>
    <w:p w:rsidR="00600E45" w:rsidRDefault="00600E45" w:rsidP="00600E45">
      <w:pPr>
        <w:ind w:left="360"/>
        <w:jc w:val="both"/>
        <w:rPr>
          <w:rFonts w:ascii="Arial" w:hAnsi="Arial" w:cs="Arial"/>
          <w:bCs/>
          <w:iCs/>
          <w:color w:val="002060"/>
        </w:rPr>
      </w:pPr>
    </w:p>
    <w:p w:rsidR="00600E45" w:rsidRDefault="00600E45" w:rsidP="00600E45">
      <w:pPr>
        <w:pStyle w:val="ListParagraph"/>
        <w:tabs>
          <w:tab w:val="left" w:pos="90"/>
        </w:tabs>
        <w:ind w:left="0"/>
        <w:jc w:val="both"/>
        <w:rPr>
          <w:bCs/>
          <w:iCs/>
          <w:lang w:val="sr-Cyrl-CS"/>
        </w:rPr>
      </w:pPr>
      <w:r>
        <w:rPr>
          <w:bCs/>
          <w:iCs/>
        </w:rPr>
        <w:t>Понуђач треба да попун</w:t>
      </w:r>
      <w:r>
        <w:rPr>
          <w:bCs/>
          <w:iCs/>
          <w:lang w:val="sr-Cyrl-CS"/>
        </w:rPr>
        <w:t>и</w:t>
      </w:r>
      <w:r>
        <w:rPr>
          <w:bCs/>
          <w:iCs/>
        </w:rPr>
        <w:t xml:space="preserve"> образац структуре цене </w:t>
      </w:r>
      <w:r>
        <w:rPr>
          <w:bCs/>
          <w:iCs/>
          <w:lang w:val="sr-Cyrl-CS"/>
        </w:rPr>
        <w:t>на следећи начин</w:t>
      </w:r>
      <w:r>
        <w:rPr>
          <w:bCs/>
          <w:iCs/>
        </w:rPr>
        <w:t>:</w:t>
      </w:r>
      <w:r>
        <w:rPr>
          <w:bCs/>
          <w:iCs/>
        </w:rPr>
        <w:tab/>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произвођач уписати назив произвођача производа који се нуди</w:t>
      </w:r>
    </w:p>
    <w:p w:rsidR="00600E45" w:rsidRDefault="00600E45" w:rsidP="00600E45">
      <w:pPr>
        <w:pStyle w:val="ListParagraph"/>
        <w:numPr>
          <w:ilvl w:val="0"/>
          <w:numId w:val="9"/>
        </w:numPr>
        <w:tabs>
          <w:tab w:val="left" w:pos="90"/>
        </w:tabs>
        <w:jc w:val="both"/>
        <w:rPr>
          <w:bCs/>
          <w:iCs/>
          <w:lang w:val="sr-Cyrl-CS"/>
        </w:rPr>
      </w:pPr>
      <w:r>
        <w:rPr>
          <w:bCs/>
          <w:iCs/>
          <w:lang w:val="sr-Cyrl-CS"/>
        </w:rPr>
        <w:t>у колони це</w:t>
      </w:r>
      <w:r>
        <w:rPr>
          <w:bCs/>
          <w:iCs/>
        </w:rPr>
        <w:t>на без ПДВ-а</w:t>
      </w:r>
      <w:r>
        <w:rPr>
          <w:bCs/>
          <w:iCs/>
          <w:lang w:val="sr-Cyrl-CS"/>
        </w:rPr>
        <w:t xml:space="preserve"> по јединици мере уписати  цену без ПДВ по јединици мере</w:t>
      </w:r>
      <w:r>
        <w:rPr>
          <w:bCs/>
          <w:iCs/>
        </w:rPr>
        <w:t>;</w:t>
      </w:r>
    </w:p>
    <w:p w:rsidR="00600E45" w:rsidRDefault="00600E45" w:rsidP="00600E45">
      <w:pPr>
        <w:pStyle w:val="ListParagraph"/>
        <w:numPr>
          <w:ilvl w:val="0"/>
          <w:numId w:val="9"/>
        </w:numPr>
        <w:tabs>
          <w:tab w:val="left" w:pos="90"/>
        </w:tabs>
        <w:jc w:val="both"/>
        <w:rPr>
          <w:bCs/>
          <w:iCs/>
        </w:rPr>
      </w:pPr>
      <w:r>
        <w:rPr>
          <w:bCs/>
          <w:iCs/>
          <w:lang w:val="sr-Cyrl-CS"/>
        </w:rPr>
        <w:t xml:space="preserve">у колони </w:t>
      </w:r>
      <w:r>
        <w:rPr>
          <w:bCs/>
          <w:iCs/>
        </w:rPr>
        <w:t>цена са ПДВ-ом</w:t>
      </w:r>
      <w:r>
        <w:rPr>
          <w:bCs/>
          <w:iCs/>
          <w:lang w:val="sr-Cyrl-CS"/>
        </w:rPr>
        <w:t xml:space="preserve"> по јединици мере уписти цену са ПДВ по јединици мере</w:t>
      </w:r>
      <w:r>
        <w:rPr>
          <w:bCs/>
          <w:iCs/>
        </w:rPr>
        <w:t>;</w:t>
      </w:r>
    </w:p>
    <w:p w:rsidR="00600E45" w:rsidRDefault="00600E45" w:rsidP="00600E45">
      <w:pPr>
        <w:pStyle w:val="ListParagraph"/>
        <w:numPr>
          <w:ilvl w:val="0"/>
          <w:numId w:val="9"/>
        </w:numPr>
        <w:tabs>
          <w:tab w:val="left" w:pos="90"/>
        </w:tabs>
        <w:jc w:val="both"/>
        <w:rPr>
          <w:bCs/>
          <w:iCs/>
          <w:color w:val="auto"/>
          <w:lang w:val="sr-Cyrl-CS"/>
        </w:rPr>
      </w:pPr>
      <w:proofErr w:type="gramStart"/>
      <w:r>
        <w:rPr>
          <w:bCs/>
          <w:iCs/>
        </w:rPr>
        <w:t>у</w:t>
      </w:r>
      <w:proofErr w:type="gramEnd"/>
      <w:r>
        <w:rPr>
          <w:bCs/>
          <w:iCs/>
        </w:rPr>
        <w:t xml:space="preserve"> колони укупна </w:t>
      </w:r>
      <w:r>
        <w:rPr>
          <w:bCs/>
          <w:iCs/>
          <w:lang w:val="sr-Cyrl-CS"/>
        </w:rPr>
        <w:t>вредност</w:t>
      </w:r>
      <w:r>
        <w:rPr>
          <w:bCs/>
          <w:iCs/>
        </w:rPr>
        <w:t xml:space="preserve"> без ПДВ-а </w:t>
      </w:r>
      <w:r>
        <w:rPr>
          <w:bCs/>
          <w:iCs/>
          <w:lang w:val="sr-Cyrl-CS"/>
        </w:rPr>
        <w:t xml:space="preserve">уписати укупна цену </w:t>
      </w:r>
      <w:r>
        <w:rPr>
          <w:bCs/>
          <w:iCs/>
        </w:rPr>
        <w:t xml:space="preserve"> без ПДВ-а </w:t>
      </w:r>
      <w:r>
        <w:rPr>
          <w:bCs/>
          <w:iCs/>
          <w:lang w:val="sr-Cyrl-CS"/>
        </w:rPr>
        <w:t xml:space="preserve">за приказане годишње </w:t>
      </w:r>
      <w:r>
        <w:rPr>
          <w:bCs/>
          <w:iCs/>
        </w:rPr>
        <w:t xml:space="preserve"> количин</w:t>
      </w:r>
      <w:r>
        <w:rPr>
          <w:bCs/>
          <w:iCs/>
          <w:lang w:val="sr-Cyrl-CS"/>
        </w:rPr>
        <w:t>е</w:t>
      </w:r>
      <w:r>
        <w:rPr>
          <w:bCs/>
          <w:iCs/>
          <w:color w:val="auto"/>
        </w:rPr>
        <w:t>.</w:t>
      </w:r>
    </w:p>
    <w:p w:rsidR="00600E45" w:rsidRDefault="00600E45" w:rsidP="00600E45">
      <w:pPr>
        <w:pStyle w:val="ListParagraph"/>
        <w:numPr>
          <w:ilvl w:val="0"/>
          <w:numId w:val="9"/>
        </w:numPr>
        <w:tabs>
          <w:tab w:val="left" w:pos="90"/>
        </w:tabs>
        <w:jc w:val="both"/>
        <w:rPr>
          <w:color w:val="auto"/>
        </w:rPr>
      </w:pPr>
      <w:r>
        <w:rPr>
          <w:bCs/>
          <w:iCs/>
          <w:color w:val="auto"/>
          <w:lang w:val="sr-Cyrl-CS"/>
        </w:rPr>
        <w:t xml:space="preserve">у колони  укупна вредност </w:t>
      </w:r>
      <w:r>
        <w:rPr>
          <w:bCs/>
          <w:iCs/>
          <w:color w:val="auto"/>
        </w:rPr>
        <w:t xml:space="preserve">са ПДВ-ом </w:t>
      </w:r>
      <w:r>
        <w:rPr>
          <w:bCs/>
          <w:iCs/>
          <w:color w:val="auto"/>
          <w:lang w:val="sr-Cyrl-CS"/>
        </w:rPr>
        <w:t>уписати укупну цену са ПДВ за приказане годишње количине</w:t>
      </w:r>
      <w:r>
        <w:rPr>
          <w:bCs/>
          <w:iCs/>
          <w:color w:val="auto"/>
        </w:rPr>
        <w:t>.</w:t>
      </w:r>
    </w:p>
    <w:p w:rsidR="00600E45" w:rsidRDefault="00600E45" w:rsidP="00600E45">
      <w:pPr>
        <w:ind w:right="-716"/>
        <w:rPr>
          <w:rFonts w:cs="Cirilica 60"/>
          <w:lang w:val="sr-Cyrl-CS"/>
        </w:rPr>
      </w:pPr>
    </w:p>
    <w:p w:rsidR="00600E45" w:rsidRDefault="00600E45" w:rsidP="00600E45">
      <w:pPr>
        <w:ind w:left="6480"/>
        <w:rPr>
          <w:rFonts w:ascii="Arial" w:hAnsi="Arial" w:cs="Arial"/>
          <w:lang w:val="sr-Cyrl-CS"/>
        </w:rPr>
      </w:pPr>
      <w:r>
        <w:rPr>
          <w:rFonts w:ascii="Cirilica 60" w:hAnsi="Cirilica 60"/>
          <w:lang w:val="sr-Latn-CS"/>
        </w:rPr>
        <w:t xml:space="preserve">     </w:t>
      </w:r>
      <w:r>
        <w:rPr>
          <w:rFonts w:ascii="Cirilica 60" w:hAnsi="Cirilica 60"/>
          <w:lang w:val="sr-Latn-CS"/>
        </w:rPr>
        <w:tab/>
        <w:t xml:space="preserve"> </w:t>
      </w:r>
      <w:r>
        <w:rPr>
          <w:rFonts w:ascii="Arial" w:hAnsi="Arial" w:cs="Arial"/>
          <w:lang w:val="sr-Latn-CS"/>
        </w:rPr>
        <w:t>П</w:t>
      </w:r>
      <w:r>
        <w:rPr>
          <w:rFonts w:ascii="Cirilica 60" w:hAnsi="Cirilica 60"/>
          <w:lang w:val="sr-Latn-CS"/>
        </w:rPr>
        <w:t xml:space="preserve"> </w:t>
      </w:r>
      <w:r>
        <w:rPr>
          <w:rFonts w:ascii="Arial" w:hAnsi="Arial" w:cs="Arial"/>
          <w:lang w:val="sr-Latn-CS"/>
        </w:rPr>
        <w:t>О</w:t>
      </w:r>
      <w:r>
        <w:rPr>
          <w:rFonts w:ascii="Cirilica 60" w:hAnsi="Cirilica 60"/>
          <w:lang w:val="sr-Latn-CS"/>
        </w:rPr>
        <w:t xml:space="preserve"> </w:t>
      </w:r>
      <w:r>
        <w:rPr>
          <w:rFonts w:ascii="Arial" w:hAnsi="Arial" w:cs="Arial"/>
          <w:lang w:val="sr-Latn-CS"/>
        </w:rPr>
        <w:t>Н</w:t>
      </w:r>
      <w:r>
        <w:rPr>
          <w:rFonts w:ascii="Cirilica 60" w:hAnsi="Cirilica 60"/>
          <w:lang w:val="sr-Latn-CS"/>
        </w:rPr>
        <w:t xml:space="preserve"> </w:t>
      </w:r>
      <w:r>
        <w:rPr>
          <w:rFonts w:ascii="Arial" w:hAnsi="Arial" w:cs="Arial"/>
          <w:lang w:val="sr-Latn-CS"/>
        </w:rPr>
        <w:t>У</w:t>
      </w:r>
      <w:r>
        <w:rPr>
          <w:rFonts w:ascii="Cirilica 60" w:hAnsi="Cirilica 60"/>
          <w:lang w:val="sr-Latn-CS"/>
        </w:rPr>
        <w:t xml:space="preserve"> </w:t>
      </w:r>
      <w:r>
        <w:rPr>
          <w:rFonts w:ascii="Arial" w:hAnsi="Arial" w:cs="Arial"/>
          <w:lang w:val="sr-Cyrl-CS"/>
        </w:rPr>
        <w:t>Ђ</w:t>
      </w:r>
      <w:r>
        <w:rPr>
          <w:rFonts w:ascii="Cirilica 60" w:hAnsi="Cirilica 60"/>
          <w:lang w:val="sr-Latn-CS"/>
        </w:rPr>
        <w:t xml:space="preserve"> </w:t>
      </w:r>
      <w:r>
        <w:rPr>
          <w:rFonts w:ascii="Arial" w:hAnsi="Arial" w:cs="Arial"/>
          <w:lang w:val="sr-Latn-CS"/>
        </w:rPr>
        <w:t>А</w:t>
      </w:r>
      <w:r>
        <w:rPr>
          <w:rFonts w:ascii="Cirilica 60" w:hAnsi="Cirilica 60"/>
          <w:lang w:val="sr-Latn-CS"/>
        </w:rPr>
        <w:t xml:space="preserve"> </w:t>
      </w:r>
      <w:r>
        <w:rPr>
          <w:rFonts w:ascii="Arial" w:hAnsi="Arial" w:cs="Arial"/>
          <w:lang w:val="sr-Cyrl-CS"/>
        </w:rPr>
        <w:t>Ч</w:t>
      </w:r>
    </w:p>
    <w:p w:rsidR="00600E45" w:rsidRDefault="00600E45" w:rsidP="00600E45">
      <w:pPr>
        <w:ind w:left="6480"/>
        <w:rPr>
          <w:lang w:val="sr-Latn-CS"/>
        </w:rPr>
      </w:pPr>
      <w:r>
        <w:rPr>
          <w:lang w:val="sr-Cyrl-CS"/>
        </w:rPr>
        <w:t>М.П.</w:t>
      </w:r>
    </w:p>
    <w:p w:rsidR="00600E45" w:rsidRDefault="00600E45" w:rsidP="00600E45"/>
    <w:p w:rsidR="003E7DF5" w:rsidRDefault="003E7DF5" w:rsidP="00724E27">
      <w:pPr>
        <w:ind w:left="6480"/>
        <w:rPr>
          <w:lang/>
        </w:rPr>
      </w:pPr>
    </w:p>
    <w:p w:rsidR="000B2AC7" w:rsidRDefault="000B2AC7" w:rsidP="00724E27">
      <w:pPr>
        <w:ind w:left="6480"/>
        <w:rPr>
          <w:lang/>
        </w:rPr>
      </w:pPr>
    </w:p>
    <w:p w:rsidR="000B2AC7" w:rsidRDefault="000B2AC7" w:rsidP="00724E27">
      <w:pPr>
        <w:ind w:left="6480"/>
        <w:rPr>
          <w:lang/>
        </w:rPr>
      </w:pPr>
    </w:p>
    <w:p w:rsidR="000B2AC7" w:rsidRDefault="000B2AC7" w:rsidP="00724E27">
      <w:pPr>
        <w:ind w:left="6480"/>
        <w:rPr>
          <w:lang/>
        </w:rPr>
      </w:pPr>
    </w:p>
    <w:p w:rsidR="000B2AC7" w:rsidRPr="000B2AC7" w:rsidRDefault="000B2AC7" w:rsidP="00724E27">
      <w:pPr>
        <w:ind w:left="6480"/>
        <w:rPr>
          <w:lang/>
        </w:rPr>
      </w:pPr>
    </w:p>
    <w:p w:rsidR="0006489F" w:rsidRDefault="0006489F" w:rsidP="00724E27">
      <w:pPr>
        <w:ind w:left="6480"/>
      </w:pPr>
    </w:p>
    <w:p w:rsidR="0006489F" w:rsidRPr="003E7DF5" w:rsidRDefault="0006489F" w:rsidP="00724E27">
      <w:pPr>
        <w:ind w:left="6480"/>
      </w:pPr>
    </w:p>
    <w:p w:rsidR="008008F7" w:rsidRPr="00C73CCF" w:rsidRDefault="008008F7" w:rsidP="008008F7">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8.</w:t>
      </w:r>
      <w:r>
        <w:rPr>
          <w:rFonts w:ascii="Arial" w:hAnsi="Arial" w:cs="Arial"/>
          <w:b/>
          <w:bCs/>
          <w:i/>
          <w:iCs/>
          <w:sz w:val="28"/>
          <w:szCs w:val="28"/>
        </w:rPr>
        <w:t xml:space="preserve"> МОДЕЛ УГОВОРА</w:t>
      </w:r>
    </w:p>
    <w:p w:rsidR="008008F7" w:rsidRPr="00E20AAD" w:rsidRDefault="008008F7" w:rsidP="008008F7">
      <w:pPr>
        <w:rPr>
          <w:sz w:val="28"/>
          <w:szCs w:val="28"/>
          <w:lang w:val="sr-Latn-CS"/>
        </w:rPr>
      </w:pPr>
    </w:p>
    <w:p w:rsidR="008008F7" w:rsidRDefault="008008F7" w:rsidP="008008F7">
      <w:pPr>
        <w:rPr>
          <w:sz w:val="28"/>
          <w:szCs w:val="28"/>
          <w:lang w:val="sr-Cyrl-CS"/>
        </w:rPr>
      </w:pPr>
      <w:r w:rsidRPr="004E09CD">
        <w:rPr>
          <w:sz w:val="28"/>
          <w:szCs w:val="28"/>
          <w:lang w:val="sr-Cyrl-CS"/>
        </w:rPr>
        <w:tab/>
      </w:r>
      <w:r w:rsidRPr="004E09CD">
        <w:rPr>
          <w:sz w:val="28"/>
          <w:szCs w:val="28"/>
          <w:lang w:val="sr-Cyrl-CS"/>
        </w:rPr>
        <w:tab/>
      </w:r>
    </w:p>
    <w:p w:rsidR="008D2AF0" w:rsidRDefault="008D2AF0" w:rsidP="008D2AF0">
      <w:pPr>
        <w:jc w:val="center"/>
        <w:rPr>
          <w:rFonts w:ascii="Arial" w:hAnsi="Arial" w:cs="Arial"/>
          <w:b/>
          <w:sz w:val="32"/>
          <w:szCs w:val="32"/>
          <w:lang w:val="sr-Cyrl-CS"/>
        </w:rPr>
      </w:pPr>
      <w:r w:rsidRPr="00AC7E22">
        <w:rPr>
          <w:rFonts w:ascii="Arial" w:hAnsi="Arial" w:cs="Arial"/>
          <w:b/>
          <w:sz w:val="32"/>
          <w:szCs w:val="32"/>
          <w:lang w:val="sr-Cyrl-CS"/>
        </w:rPr>
        <w:t>УГОВОР О ЈАВНОЈ НАБАВЦИ</w:t>
      </w:r>
    </w:p>
    <w:p w:rsidR="008D2AF0" w:rsidRPr="00DE4A2A" w:rsidRDefault="008D2AF0" w:rsidP="008D2AF0">
      <w:pPr>
        <w:rPr>
          <w:rFonts w:ascii="Arial" w:hAnsi="Arial" w:cs="Arial"/>
          <w:lang w:val="sr-Cyrl-CS"/>
        </w:rPr>
      </w:pPr>
      <w:r w:rsidRPr="00DE4A2A">
        <w:rPr>
          <w:rFonts w:ascii="Arial" w:hAnsi="Arial" w:cs="Arial"/>
          <w:b/>
          <w:lang w:val="sr-Cyrl-CS"/>
        </w:rPr>
        <w:t xml:space="preserve">                                                   </w:t>
      </w:r>
    </w:p>
    <w:p w:rsidR="008D2AF0" w:rsidRPr="00DE4A2A" w:rsidRDefault="008D2AF0" w:rsidP="008D2AF0">
      <w:pPr>
        <w:rPr>
          <w:rFonts w:ascii="Arial" w:hAnsi="Arial" w:cs="Arial"/>
          <w:lang w:val="sr-Cyrl-CS"/>
        </w:rPr>
      </w:pPr>
      <w:r w:rsidRPr="00DE4A2A">
        <w:rPr>
          <w:rFonts w:ascii="Arial" w:hAnsi="Arial" w:cs="Arial"/>
          <w:lang w:val="sr-Cyrl-CS"/>
        </w:rPr>
        <w:t>Закључен _____________201</w:t>
      </w:r>
      <w:r>
        <w:rPr>
          <w:rFonts w:ascii="Arial" w:hAnsi="Arial" w:cs="Arial"/>
          <w:lang w:val="sr-Cyrl-CS"/>
        </w:rPr>
        <w:t>9</w:t>
      </w:r>
      <w:r w:rsidRPr="00DE4A2A">
        <w:rPr>
          <w:rFonts w:ascii="Arial" w:hAnsi="Arial" w:cs="Arial"/>
          <w:lang w:val="sr-Cyrl-CS"/>
        </w:rPr>
        <w:t>. године изме</w:t>
      </w:r>
      <w:r>
        <w:rPr>
          <w:rFonts w:ascii="Arial" w:hAnsi="Arial" w:cs="Arial"/>
          <w:lang w:val="sr-Cyrl-CS"/>
        </w:rPr>
        <w:t>ђ</w:t>
      </w:r>
      <w:r w:rsidRPr="00DE4A2A">
        <w:rPr>
          <w:rFonts w:ascii="Arial" w:hAnsi="Arial" w:cs="Arial"/>
          <w:lang w:val="sr-Cyrl-CS"/>
        </w:rPr>
        <w:t>у:</w:t>
      </w:r>
    </w:p>
    <w:p w:rsidR="008D2AF0" w:rsidRPr="00DE4A2A" w:rsidRDefault="008D2AF0" w:rsidP="008D2AF0">
      <w:pPr>
        <w:rPr>
          <w:rFonts w:ascii="Arial" w:hAnsi="Arial" w:cs="Arial"/>
          <w:lang w:val="sr-Cyrl-CS"/>
        </w:rPr>
      </w:pPr>
    </w:p>
    <w:p w:rsidR="008D2AF0" w:rsidRPr="00085338" w:rsidRDefault="008D2AF0" w:rsidP="008D2AF0">
      <w:pPr>
        <w:pStyle w:val="ListParagraph"/>
        <w:numPr>
          <w:ilvl w:val="0"/>
          <w:numId w:val="46"/>
        </w:numPr>
        <w:rPr>
          <w:rFonts w:ascii="Arial" w:hAnsi="Arial" w:cs="Arial"/>
          <w:lang w:val="sr-Cyrl-CS"/>
        </w:rPr>
      </w:pPr>
      <w:r w:rsidRPr="00085338">
        <w:rPr>
          <w:rFonts w:ascii="Arial" w:hAnsi="Arial" w:cs="Arial"/>
          <w:lang w:val="sr-Cyrl-CS"/>
        </w:rPr>
        <w:t>Установа Геронтолошки центар,</w:t>
      </w:r>
    </w:p>
    <w:p w:rsidR="008D2AF0" w:rsidRPr="00085338" w:rsidRDefault="008D2AF0" w:rsidP="008D2AF0">
      <w:pPr>
        <w:ind w:firstLine="708"/>
        <w:rPr>
          <w:rFonts w:ascii="Arial" w:hAnsi="Arial" w:cs="Arial"/>
          <w:lang w:val="sr-Cyrl-CS"/>
        </w:rPr>
      </w:pPr>
      <w:r w:rsidRPr="00085338">
        <w:rPr>
          <w:rFonts w:ascii="Arial" w:hAnsi="Arial" w:cs="Arial"/>
          <w:lang w:val="sr-Cyrl-CS"/>
        </w:rPr>
        <w:t xml:space="preserve">Младеновац, ул. Филипа Филиповића бр.1., </w:t>
      </w:r>
    </w:p>
    <w:p w:rsidR="008D2AF0" w:rsidRPr="00085338" w:rsidRDefault="008D2AF0" w:rsidP="008D2AF0">
      <w:pPr>
        <w:ind w:firstLine="708"/>
        <w:rPr>
          <w:rFonts w:ascii="Arial" w:hAnsi="Arial" w:cs="Arial"/>
          <w:lang w:val="sr-Cyrl-CS"/>
        </w:rPr>
      </w:pPr>
      <w:r w:rsidRPr="00085338">
        <w:rPr>
          <w:rFonts w:ascii="Arial" w:hAnsi="Arial" w:cs="Arial"/>
          <w:lang w:val="sr-Cyrl-CS"/>
        </w:rPr>
        <w:t>Матични број предузећа: 17413805</w:t>
      </w:r>
    </w:p>
    <w:p w:rsidR="008D2AF0" w:rsidRPr="00085338" w:rsidRDefault="008D2AF0" w:rsidP="008D2AF0">
      <w:pPr>
        <w:ind w:firstLine="708"/>
        <w:rPr>
          <w:rFonts w:ascii="Arial" w:hAnsi="Arial" w:cs="Arial"/>
          <w:lang w:val="sr-Cyrl-CS"/>
        </w:rPr>
      </w:pPr>
      <w:r w:rsidRPr="00085338">
        <w:rPr>
          <w:rFonts w:ascii="Arial" w:hAnsi="Arial" w:cs="Arial"/>
          <w:lang w:val="sr-Cyrl-CS"/>
        </w:rPr>
        <w:t>ПИБ</w:t>
      </w:r>
      <w:r w:rsidRPr="00085338">
        <w:rPr>
          <w:rFonts w:ascii="Arial" w:hAnsi="Arial" w:cs="Arial"/>
        </w:rPr>
        <w:t xml:space="preserve">: </w:t>
      </w:r>
      <w:r w:rsidRPr="00085338">
        <w:rPr>
          <w:rFonts w:ascii="Arial" w:hAnsi="Arial" w:cs="Arial"/>
          <w:lang w:val="sr-Cyrl-CS"/>
        </w:rPr>
        <w:t>101477704</w:t>
      </w:r>
    </w:p>
    <w:p w:rsidR="008D2AF0" w:rsidRPr="00085338" w:rsidRDefault="008D2AF0" w:rsidP="008D2AF0">
      <w:pPr>
        <w:pStyle w:val="Default"/>
        <w:rPr>
          <w:rFonts w:ascii="Arial" w:hAnsi="Arial" w:cs="Arial"/>
          <w:lang w:val="sr-Cyrl-CS"/>
        </w:rPr>
      </w:pPr>
      <w:r w:rsidRPr="00085338">
        <w:rPr>
          <w:rFonts w:ascii="Arial" w:hAnsi="Arial" w:cs="Arial"/>
          <w:lang w:val="sr-Cyrl-CS"/>
        </w:rPr>
        <w:t>Текући рачун</w:t>
      </w:r>
      <w:r>
        <w:rPr>
          <w:rFonts w:ascii="Arial" w:hAnsi="Arial" w:cs="Arial"/>
          <w:lang w:val="sr-Cyrl-CS"/>
        </w:rPr>
        <w:t xml:space="preserve">   </w:t>
      </w:r>
      <w:r>
        <w:rPr>
          <w:rFonts w:ascii="Arial" w:hAnsi="Arial" w:cs="Arial"/>
        </w:rPr>
        <w:t xml:space="preserve">840-31218845-03  97  8400181040117412900 </w:t>
      </w:r>
      <w:r w:rsidRPr="007413D7">
        <w:rPr>
          <w:rFonts w:ascii="Arial" w:hAnsi="Arial" w:cs="Arial"/>
        </w:rPr>
        <w:t>Управа за јавна плаћања ,</w:t>
      </w:r>
    </w:p>
    <w:p w:rsidR="008D2AF0" w:rsidRDefault="008D2AF0" w:rsidP="008D2AF0">
      <w:pPr>
        <w:rPr>
          <w:rFonts w:ascii="Arial" w:hAnsi="Arial" w:cs="Arial"/>
          <w:lang w:val="sr-Cyrl-CS"/>
        </w:rPr>
      </w:pPr>
      <w:r w:rsidRPr="00085338">
        <w:rPr>
          <w:rFonts w:ascii="Arial" w:hAnsi="Arial" w:cs="Arial"/>
          <w:lang w:val="sr-Cyrl-CS"/>
        </w:rPr>
        <w:t>кога заступа вд директора   мр Милован Стојић ( у даљем тексту : „Наручилац“ ), са једне стране,</w:t>
      </w:r>
    </w:p>
    <w:p w:rsidR="008D2AF0" w:rsidRPr="00DB72AD" w:rsidRDefault="008D2AF0" w:rsidP="008D2AF0">
      <w:pPr>
        <w:rPr>
          <w:rFonts w:ascii="Arial" w:hAnsi="Arial" w:cs="Arial"/>
          <w:lang w:val="sr-Cyrl-CS"/>
        </w:rPr>
      </w:pPr>
      <w:r w:rsidRPr="00085338">
        <w:rPr>
          <w:rFonts w:ascii="Arial" w:hAnsi="Arial" w:cs="Arial"/>
          <w:lang w:val="sr-Cyrl-CS"/>
        </w:rPr>
        <w:t xml:space="preserve"> </w:t>
      </w:r>
      <w:proofErr w:type="gramStart"/>
      <w:r w:rsidRPr="00085338">
        <w:rPr>
          <w:rFonts w:ascii="Arial" w:hAnsi="Arial" w:cs="Arial"/>
        </w:rPr>
        <w:t>и</w:t>
      </w:r>
      <w:proofErr w:type="gramEnd"/>
      <w:r w:rsidRPr="00085338">
        <w:rPr>
          <w:rFonts w:ascii="Arial" w:hAnsi="Arial" w:cs="Arial"/>
        </w:rPr>
        <w:t xml:space="preserve"> </w:t>
      </w:r>
    </w:p>
    <w:p w:rsidR="008D2AF0" w:rsidRPr="00DB72AD" w:rsidRDefault="008D2AF0" w:rsidP="008D2AF0">
      <w:pPr>
        <w:pStyle w:val="Default"/>
        <w:ind w:left="360"/>
        <w:jc w:val="both"/>
        <w:rPr>
          <w:rFonts w:ascii="Arial" w:hAnsi="Arial" w:cs="Arial"/>
          <w:color w:val="auto"/>
        </w:rPr>
      </w:pPr>
      <w:r>
        <w:rPr>
          <w:rFonts w:ascii="Arial" w:hAnsi="Arial" w:cs="Arial"/>
          <w:color w:val="auto"/>
        </w:rPr>
        <w:t>2</w:t>
      </w:r>
      <w:r w:rsidRPr="00DB72AD">
        <w:rPr>
          <w:rFonts w:ascii="Arial" w:hAnsi="Arial" w:cs="Arial"/>
          <w:color w:val="auto"/>
        </w:rPr>
        <w:t xml:space="preserve">____________________________________________, </w:t>
      </w:r>
    </w:p>
    <w:p w:rsidR="008D2AF0" w:rsidRPr="00DB72AD" w:rsidRDefault="008D2AF0" w:rsidP="008D2AF0">
      <w:pPr>
        <w:pStyle w:val="Default"/>
        <w:ind w:left="360"/>
        <w:rPr>
          <w:rFonts w:ascii="Arial" w:hAnsi="Arial" w:cs="Arial"/>
          <w:color w:val="auto"/>
          <w:lang w:val="sr-Cyrl-CS"/>
        </w:rPr>
      </w:pPr>
      <w:proofErr w:type="gramStart"/>
      <w:r w:rsidRPr="00DB72AD">
        <w:rPr>
          <w:rFonts w:ascii="Arial" w:hAnsi="Arial" w:cs="Arial"/>
          <w:color w:val="auto"/>
        </w:rPr>
        <w:t>са</w:t>
      </w:r>
      <w:proofErr w:type="gramEnd"/>
      <w:r w:rsidRPr="00DB72AD">
        <w:rPr>
          <w:rFonts w:ascii="Arial" w:hAnsi="Arial" w:cs="Arial"/>
          <w:color w:val="auto"/>
        </w:rPr>
        <w:t xml:space="preserve"> седиштем</w:t>
      </w:r>
      <w:r w:rsidRPr="00DB72AD">
        <w:rPr>
          <w:rFonts w:ascii="Arial" w:hAnsi="Arial" w:cs="Arial"/>
          <w:color w:val="auto"/>
          <w:lang w:val="sr-Cyrl-CS"/>
        </w:rPr>
        <w:t>:_________________________</w:t>
      </w:r>
      <w:r w:rsidRPr="00DB72AD">
        <w:rPr>
          <w:rFonts w:ascii="Arial" w:hAnsi="Arial" w:cs="Arial"/>
          <w:color w:val="auto"/>
        </w:rPr>
        <w:t xml:space="preserve">________________________, </w:t>
      </w:r>
    </w:p>
    <w:p w:rsidR="008D2AF0" w:rsidRPr="00DB72AD" w:rsidRDefault="008D2AF0" w:rsidP="008D2AF0">
      <w:pPr>
        <w:pStyle w:val="Default"/>
        <w:ind w:left="360"/>
        <w:jc w:val="both"/>
        <w:rPr>
          <w:rFonts w:ascii="Arial" w:hAnsi="Arial" w:cs="Arial"/>
          <w:color w:val="auto"/>
          <w:lang w:val="sr-Cyrl-CS"/>
        </w:rPr>
      </w:pPr>
      <w:r w:rsidRPr="00DB72AD">
        <w:rPr>
          <w:rFonts w:ascii="Arial" w:hAnsi="Arial" w:cs="Arial"/>
          <w:color w:val="auto"/>
        </w:rPr>
        <w:t>ПИБ __________________</w:t>
      </w:r>
      <w:proofErr w:type="gramStart"/>
      <w:r w:rsidRPr="00DB72AD">
        <w:rPr>
          <w:rFonts w:ascii="Arial" w:hAnsi="Arial" w:cs="Arial"/>
          <w:color w:val="auto"/>
        </w:rPr>
        <w:t>_ ,</w:t>
      </w:r>
      <w:proofErr w:type="gramEnd"/>
    </w:p>
    <w:p w:rsidR="008D2AF0" w:rsidRPr="00DB72AD" w:rsidRDefault="008D2AF0" w:rsidP="008D2AF0">
      <w:pPr>
        <w:pStyle w:val="Default"/>
        <w:ind w:left="360"/>
        <w:jc w:val="both"/>
        <w:rPr>
          <w:rFonts w:ascii="Arial" w:hAnsi="Arial" w:cs="Arial"/>
          <w:color w:val="auto"/>
          <w:lang w:val="sr-Cyrl-CS"/>
        </w:rPr>
      </w:pPr>
      <w:r w:rsidRPr="00DB72AD">
        <w:rPr>
          <w:rFonts w:ascii="Arial" w:hAnsi="Arial" w:cs="Arial"/>
          <w:color w:val="auto"/>
        </w:rPr>
        <w:t xml:space="preserve"> </w:t>
      </w:r>
      <w:proofErr w:type="gramStart"/>
      <w:r w:rsidRPr="00DB72AD">
        <w:rPr>
          <w:rFonts w:ascii="Arial" w:hAnsi="Arial" w:cs="Arial"/>
          <w:color w:val="auto"/>
        </w:rPr>
        <w:t>матични</w:t>
      </w:r>
      <w:proofErr w:type="gramEnd"/>
      <w:r w:rsidRPr="00DB72AD">
        <w:rPr>
          <w:rFonts w:ascii="Arial" w:hAnsi="Arial" w:cs="Arial"/>
          <w:color w:val="auto"/>
        </w:rPr>
        <w:t xml:space="preserve"> број ___________________, </w:t>
      </w:r>
    </w:p>
    <w:p w:rsidR="008D2AF0" w:rsidRDefault="008D2AF0" w:rsidP="008D2AF0">
      <w:pPr>
        <w:pStyle w:val="Default"/>
        <w:ind w:left="360"/>
        <w:rPr>
          <w:rFonts w:ascii="Arial" w:hAnsi="Arial" w:cs="Arial"/>
          <w:color w:val="auto"/>
          <w:lang w:val="sr-Cyrl-CS"/>
        </w:rPr>
      </w:pPr>
      <w:r>
        <w:rPr>
          <w:rFonts w:ascii="Arial" w:hAnsi="Arial" w:cs="Arial"/>
          <w:color w:val="auto"/>
          <w:lang w:val="sr-Cyrl-CS"/>
        </w:rPr>
        <w:t xml:space="preserve"> </w:t>
      </w:r>
      <w:proofErr w:type="gramStart"/>
      <w:r w:rsidRPr="00DB72AD">
        <w:rPr>
          <w:rFonts w:ascii="Arial" w:hAnsi="Arial" w:cs="Arial"/>
          <w:color w:val="auto"/>
        </w:rPr>
        <w:t>број</w:t>
      </w:r>
      <w:proofErr w:type="gramEnd"/>
      <w:r>
        <w:rPr>
          <w:rFonts w:ascii="Arial" w:hAnsi="Arial" w:cs="Arial"/>
          <w:color w:val="auto"/>
          <w:lang w:val="sr-Cyrl-CS"/>
        </w:rPr>
        <w:t xml:space="preserve"> </w:t>
      </w:r>
      <w:r w:rsidRPr="00DB72AD">
        <w:rPr>
          <w:rFonts w:ascii="Arial" w:hAnsi="Arial" w:cs="Arial"/>
          <w:color w:val="auto"/>
        </w:rPr>
        <w:t>рачуна:______________,</w:t>
      </w:r>
      <w:r>
        <w:rPr>
          <w:rFonts w:ascii="Arial" w:hAnsi="Arial" w:cs="Arial"/>
          <w:color w:val="auto"/>
          <w:lang w:val="sr-Cyrl-CS"/>
        </w:rPr>
        <w:t xml:space="preserve"> </w:t>
      </w:r>
    </w:p>
    <w:p w:rsidR="008D2AF0" w:rsidRDefault="008D2AF0" w:rsidP="008D2AF0">
      <w:pPr>
        <w:pStyle w:val="Default"/>
        <w:ind w:left="360"/>
        <w:rPr>
          <w:rFonts w:ascii="Arial" w:hAnsi="Arial" w:cs="Arial"/>
          <w:color w:val="auto"/>
          <w:lang w:val="sr-Cyrl-CS"/>
        </w:rPr>
      </w:pPr>
      <w:proofErr w:type="gramStart"/>
      <w:r w:rsidRPr="00DB72AD">
        <w:rPr>
          <w:rFonts w:ascii="Arial" w:hAnsi="Arial" w:cs="Arial"/>
          <w:color w:val="auto"/>
        </w:rPr>
        <w:t>назив</w:t>
      </w:r>
      <w:proofErr w:type="gramEnd"/>
      <w:r>
        <w:rPr>
          <w:rFonts w:ascii="Arial" w:hAnsi="Arial" w:cs="Arial"/>
          <w:color w:val="auto"/>
          <w:lang w:val="sr-Cyrl-CS"/>
        </w:rPr>
        <w:t xml:space="preserve"> </w:t>
      </w:r>
      <w:r w:rsidRPr="00DB72AD">
        <w:rPr>
          <w:rFonts w:ascii="Arial" w:hAnsi="Arial" w:cs="Arial"/>
          <w:color w:val="auto"/>
        </w:rPr>
        <w:t>банке: ______________________________,</w:t>
      </w:r>
    </w:p>
    <w:p w:rsidR="008D2AF0" w:rsidRDefault="008D2AF0" w:rsidP="008D2AF0">
      <w:pPr>
        <w:pStyle w:val="Default"/>
        <w:ind w:left="360"/>
        <w:rPr>
          <w:rFonts w:ascii="Arial" w:hAnsi="Arial" w:cs="Arial"/>
          <w:color w:val="auto"/>
          <w:sz w:val="22"/>
          <w:szCs w:val="22"/>
        </w:rPr>
      </w:pPr>
      <w:r w:rsidRPr="00DB72AD">
        <w:rPr>
          <w:rFonts w:ascii="Arial" w:hAnsi="Arial" w:cs="Arial"/>
          <w:color w:val="auto"/>
        </w:rPr>
        <w:t xml:space="preserve"> </w:t>
      </w:r>
      <w:proofErr w:type="gramStart"/>
      <w:r w:rsidRPr="00DB72AD">
        <w:rPr>
          <w:rFonts w:ascii="Arial" w:hAnsi="Arial" w:cs="Arial"/>
          <w:color w:val="auto"/>
        </w:rPr>
        <w:t>које</w:t>
      </w:r>
      <w:proofErr w:type="gramEnd"/>
      <w:r w:rsidRPr="00DB72AD">
        <w:rPr>
          <w:rFonts w:ascii="Arial" w:hAnsi="Arial" w:cs="Arial"/>
          <w:color w:val="auto"/>
        </w:rPr>
        <w:t xml:space="preserve"> заступа _____________________________________________ ( у даљем тексту</w:t>
      </w:r>
      <w:r w:rsidRPr="00DB72AD">
        <w:rPr>
          <w:rFonts w:ascii="Arial" w:hAnsi="Arial" w:cs="Arial"/>
          <w:color w:val="auto"/>
          <w:lang w:val="sr-Cyrl-CS"/>
        </w:rPr>
        <w:t xml:space="preserve"> ``Испоручилац</w:t>
      </w:r>
      <w:r>
        <w:rPr>
          <w:rFonts w:ascii="Arial" w:hAnsi="Arial" w:cs="Arial"/>
          <w:color w:val="auto"/>
          <w:sz w:val="22"/>
          <w:szCs w:val="22"/>
          <w:lang w:val="sr-Cyrl-CS"/>
        </w:rPr>
        <w:t>``</w:t>
      </w:r>
      <w:r w:rsidRPr="00F52DED">
        <w:rPr>
          <w:rFonts w:ascii="Arial" w:hAnsi="Arial" w:cs="Arial"/>
          <w:color w:val="auto"/>
          <w:sz w:val="22"/>
          <w:szCs w:val="22"/>
        </w:rPr>
        <w:t xml:space="preserve"> ) </w:t>
      </w:r>
    </w:p>
    <w:p w:rsidR="008D2AF0" w:rsidRDefault="008D2AF0" w:rsidP="008D2AF0">
      <w:pPr>
        <w:pStyle w:val="Default"/>
        <w:ind w:left="360"/>
        <w:rPr>
          <w:rFonts w:ascii="Arial" w:hAnsi="Arial" w:cs="Arial"/>
          <w:lang w:val="sr-Cyrl-CS"/>
        </w:rPr>
      </w:pPr>
    </w:p>
    <w:p w:rsidR="008D2AF0" w:rsidRPr="00DE4A2A" w:rsidRDefault="008D2AF0" w:rsidP="008D2AF0">
      <w:pPr>
        <w:pStyle w:val="Default"/>
        <w:ind w:left="360"/>
        <w:rPr>
          <w:rFonts w:ascii="Arial" w:hAnsi="Arial" w:cs="Arial"/>
          <w:lang w:val="sr-Cyrl-CS"/>
        </w:rPr>
      </w:pPr>
    </w:p>
    <w:p w:rsidR="008D2AF0" w:rsidRPr="00DE4A2A" w:rsidRDefault="008D2AF0" w:rsidP="008D2AF0">
      <w:pPr>
        <w:rPr>
          <w:rFonts w:ascii="Arial" w:hAnsi="Arial" w:cs="Arial"/>
          <w:b/>
          <w:lang w:val="sr-Cyrl-CS"/>
        </w:rPr>
      </w:pPr>
      <w:r w:rsidRPr="00DE4A2A">
        <w:rPr>
          <w:rFonts w:ascii="Arial" w:hAnsi="Arial" w:cs="Arial"/>
          <w:b/>
          <w:lang w:val="sr-Cyrl-CS"/>
        </w:rPr>
        <w:t>ОПШТЕ ОДРЕДБЕ</w:t>
      </w:r>
    </w:p>
    <w:p w:rsidR="008D2AF0" w:rsidRPr="00DE4A2A" w:rsidRDefault="008D2AF0" w:rsidP="008D2AF0">
      <w:pPr>
        <w:rPr>
          <w:rFonts w:ascii="Arial" w:hAnsi="Arial" w:cs="Arial"/>
          <w:b/>
          <w:lang w:val="sr-Latn-CS"/>
        </w:rPr>
      </w:pPr>
    </w:p>
    <w:p w:rsidR="008D2AF0" w:rsidRPr="00D811F5" w:rsidRDefault="008D2AF0" w:rsidP="008D2AF0">
      <w:pPr>
        <w:jc w:val="center"/>
        <w:rPr>
          <w:rFonts w:ascii="Arial" w:hAnsi="Arial" w:cs="Arial"/>
          <w:lang w:val="sr-Cyrl-CS"/>
        </w:rPr>
      </w:pPr>
      <w:r w:rsidRPr="00D811F5">
        <w:rPr>
          <w:rFonts w:ascii="Arial" w:hAnsi="Arial" w:cs="Arial"/>
          <w:lang w:val="sr-Cyrl-CS"/>
        </w:rPr>
        <w:t xml:space="preserve">Члан </w:t>
      </w:r>
      <w:r>
        <w:rPr>
          <w:rFonts w:ascii="Arial" w:hAnsi="Arial" w:cs="Arial"/>
          <w:lang w:val="sr-Cyrl-CS"/>
        </w:rPr>
        <w:t>1</w:t>
      </w:r>
      <w:r w:rsidRPr="00D811F5">
        <w:rPr>
          <w:rFonts w:ascii="Arial" w:hAnsi="Arial" w:cs="Arial"/>
          <w:lang w:val="sr-Cyrl-CS"/>
        </w:rPr>
        <w:t>.</w:t>
      </w:r>
    </w:p>
    <w:p w:rsidR="008D2AF0" w:rsidRPr="00DE4A2A" w:rsidRDefault="008D2AF0" w:rsidP="008D2AF0">
      <w:pPr>
        <w:jc w:val="both"/>
        <w:rPr>
          <w:rFonts w:ascii="Arial" w:hAnsi="Arial" w:cs="Arial"/>
          <w:lang w:val="sr-Cyrl-CS"/>
        </w:rPr>
      </w:pPr>
      <w:r w:rsidRPr="00DE4A2A">
        <w:rPr>
          <w:rFonts w:ascii="Arial" w:hAnsi="Arial" w:cs="Arial"/>
          <w:lang w:val="sr-Latn-CS"/>
        </w:rPr>
        <w:tab/>
      </w:r>
      <w:r w:rsidRPr="00DE4A2A">
        <w:rPr>
          <w:rFonts w:ascii="Arial" w:hAnsi="Arial" w:cs="Arial"/>
          <w:lang w:val="sr-Cyrl-CS"/>
        </w:rPr>
        <w:t>На основу указане потребе за јавном набавком добара, ради несметаног пословања Наручилац је спровео поступак јавне набавке бр.</w:t>
      </w:r>
      <w:r w:rsidR="00795E34">
        <w:rPr>
          <w:rFonts w:ascii="Arial" w:hAnsi="Arial" w:cs="Arial"/>
          <w:lang w:val="sr-Cyrl-CS"/>
        </w:rPr>
        <w:t>10</w:t>
      </w:r>
      <w:r w:rsidRPr="00DE4A2A">
        <w:rPr>
          <w:rFonts w:ascii="Arial" w:hAnsi="Arial" w:cs="Arial"/>
          <w:lang w:val="sr-Cyrl-CS"/>
        </w:rPr>
        <w:t>/201</w:t>
      </w:r>
      <w:r>
        <w:rPr>
          <w:rFonts w:ascii="Arial" w:hAnsi="Arial" w:cs="Arial"/>
          <w:lang w:val="sr-Cyrl-CS"/>
        </w:rPr>
        <w:t>9</w:t>
      </w:r>
      <w:r w:rsidRPr="00DE4A2A">
        <w:rPr>
          <w:rFonts w:ascii="Arial" w:hAnsi="Arial" w:cs="Arial"/>
          <w:lang w:val="sr-Cyrl-CS"/>
        </w:rPr>
        <w:t xml:space="preserve">, прехрамбени производи, партија ______ -  _______________________________ </w:t>
      </w:r>
    </w:p>
    <w:p w:rsidR="008D2AF0" w:rsidRPr="00DE4A2A" w:rsidRDefault="008D2AF0" w:rsidP="008D2AF0">
      <w:pPr>
        <w:rPr>
          <w:rFonts w:ascii="Arial" w:hAnsi="Arial" w:cs="Arial"/>
          <w:lang w:val="sr-Cyrl-CS"/>
        </w:rPr>
      </w:pPr>
    </w:p>
    <w:p w:rsidR="008D2AF0" w:rsidRPr="00DE4A2A" w:rsidRDefault="008D2AF0" w:rsidP="008D2AF0">
      <w:pPr>
        <w:jc w:val="center"/>
        <w:rPr>
          <w:rFonts w:ascii="Arial" w:hAnsi="Arial" w:cs="Arial"/>
          <w:lang w:val="sr-Cyrl-CS"/>
        </w:rPr>
      </w:pPr>
      <w:r w:rsidRPr="00DE4A2A">
        <w:rPr>
          <w:rFonts w:ascii="Arial" w:hAnsi="Arial" w:cs="Arial"/>
          <w:lang w:val="sr-Cyrl-CS"/>
        </w:rPr>
        <w:t>Члан 2.</w:t>
      </w:r>
    </w:p>
    <w:p w:rsidR="008D2AF0" w:rsidRPr="00DE4A2A" w:rsidRDefault="008D2AF0" w:rsidP="008D2AF0">
      <w:pPr>
        <w:jc w:val="both"/>
        <w:rPr>
          <w:rFonts w:ascii="Arial" w:hAnsi="Arial" w:cs="Arial"/>
          <w:lang w:val="sr-Cyrl-CS"/>
        </w:rPr>
      </w:pPr>
      <w:r w:rsidRPr="00DE4A2A">
        <w:rPr>
          <w:rFonts w:ascii="Arial" w:hAnsi="Arial" w:cs="Arial"/>
          <w:lang w:val="sr-Cyrl-CS"/>
        </w:rPr>
        <w:tab/>
        <w:t>Уговорене стране констатују да се овај Уговор закључује на основу одредаба Закона о јавним набавкама, Одлуке директора Установе ‚‚Геронтолошки центар‚‚ Младеновац,  о додели Уговора бро</w:t>
      </w:r>
      <w:r w:rsidRPr="00DE4A2A">
        <w:rPr>
          <w:rFonts w:ascii="Arial" w:hAnsi="Arial" w:cs="Arial"/>
          <w:lang w:val="sr-Latn-CS"/>
        </w:rPr>
        <w:t>j XIV-129-_____ od __________.201</w:t>
      </w:r>
      <w:r>
        <w:rPr>
          <w:rFonts w:ascii="Arial" w:hAnsi="Arial" w:cs="Arial"/>
        </w:rPr>
        <w:t>9</w:t>
      </w:r>
      <w:r w:rsidRPr="00DE4A2A">
        <w:rPr>
          <w:rFonts w:ascii="Arial" w:hAnsi="Arial" w:cs="Arial"/>
          <w:lang w:val="sr-Latn-CS"/>
        </w:rPr>
        <w:t xml:space="preserve">. </w:t>
      </w:r>
      <w:r w:rsidRPr="00DE4A2A">
        <w:rPr>
          <w:rFonts w:ascii="Arial" w:hAnsi="Arial" w:cs="Arial"/>
          <w:lang w:val="sr-Cyrl-CS"/>
        </w:rPr>
        <w:t>године и усвојене понуде Испоручиоца број ______од ____________201</w:t>
      </w:r>
      <w:r>
        <w:rPr>
          <w:rFonts w:ascii="Arial" w:hAnsi="Arial" w:cs="Arial"/>
          <w:lang w:val="sr-Cyrl-CS"/>
        </w:rPr>
        <w:t>9</w:t>
      </w:r>
      <w:r w:rsidRPr="00DE4A2A">
        <w:rPr>
          <w:rFonts w:ascii="Arial" w:hAnsi="Arial" w:cs="Arial"/>
          <w:lang w:val="sr-Cyrl-CS"/>
        </w:rPr>
        <w:t>.</w:t>
      </w:r>
      <w:r>
        <w:rPr>
          <w:rFonts w:ascii="Arial" w:hAnsi="Arial" w:cs="Arial"/>
          <w:lang w:val="sr-Cyrl-CS"/>
        </w:rPr>
        <w:t xml:space="preserve"> године, са спецификацијом добара, </w:t>
      </w:r>
      <w:r w:rsidRPr="00DE4A2A">
        <w:rPr>
          <w:rFonts w:ascii="Arial" w:hAnsi="Arial" w:cs="Arial"/>
          <w:lang w:val="sr-Cyrl-CS"/>
        </w:rPr>
        <w:t xml:space="preserve"> која је саставни део овог Уговора.</w:t>
      </w:r>
    </w:p>
    <w:p w:rsidR="008D2AF0" w:rsidRDefault="008D2AF0" w:rsidP="008D2AF0">
      <w:pPr>
        <w:jc w:val="both"/>
        <w:rPr>
          <w:rFonts w:ascii="Arial" w:hAnsi="Arial" w:cs="Arial"/>
        </w:rPr>
      </w:pPr>
    </w:p>
    <w:p w:rsidR="008D2AF0" w:rsidRPr="00085338" w:rsidRDefault="008D2AF0" w:rsidP="008D2AF0">
      <w:pPr>
        <w:jc w:val="both"/>
        <w:rPr>
          <w:rFonts w:ascii="Arial" w:hAnsi="Arial" w:cs="Arial"/>
        </w:rPr>
      </w:pPr>
    </w:p>
    <w:p w:rsidR="008D2AF0" w:rsidRDefault="008D2AF0" w:rsidP="008D2AF0">
      <w:pPr>
        <w:rPr>
          <w:rFonts w:ascii="Arial" w:hAnsi="Arial" w:cs="Arial"/>
          <w:b/>
        </w:rPr>
      </w:pPr>
      <w:r w:rsidRPr="00DE4A2A">
        <w:rPr>
          <w:rFonts w:ascii="Arial" w:hAnsi="Arial" w:cs="Arial"/>
          <w:b/>
          <w:lang w:val="sr-Latn-CS"/>
        </w:rPr>
        <w:t>ПРЕДМЕТ И ЦЕНА</w:t>
      </w:r>
    </w:p>
    <w:p w:rsidR="008D2AF0" w:rsidRPr="00DE4A2A" w:rsidRDefault="008D2AF0" w:rsidP="008D2AF0">
      <w:pPr>
        <w:rPr>
          <w:rFonts w:ascii="Arial" w:hAnsi="Arial" w:cs="Arial"/>
          <w:b/>
          <w:lang w:val="sr-Latn-CS"/>
        </w:rPr>
      </w:pPr>
    </w:p>
    <w:p w:rsidR="008D2AF0" w:rsidRPr="00DE4A2A" w:rsidRDefault="008D2AF0" w:rsidP="008D2AF0">
      <w:pPr>
        <w:jc w:val="center"/>
        <w:rPr>
          <w:rFonts w:ascii="Arial" w:hAnsi="Arial" w:cs="Arial"/>
          <w:lang w:val="sr-Latn-CS"/>
        </w:rPr>
      </w:pPr>
      <w:r w:rsidRPr="00DE4A2A">
        <w:rPr>
          <w:rFonts w:ascii="Arial" w:hAnsi="Arial" w:cs="Arial"/>
          <w:lang w:val="sr-Latn-CS"/>
        </w:rPr>
        <w:t>Члан 3.</w:t>
      </w:r>
    </w:p>
    <w:p w:rsidR="008D2AF0" w:rsidRDefault="008D2AF0" w:rsidP="008D2AF0">
      <w:pPr>
        <w:jc w:val="both"/>
        <w:rPr>
          <w:rFonts w:ascii="Arial" w:hAnsi="Arial" w:cs="Arial"/>
        </w:rPr>
      </w:pPr>
      <w:r w:rsidRPr="00DE4A2A">
        <w:rPr>
          <w:rFonts w:ascii="Arial" w:hAnsi="Arial" w:cs="Arial"/>
          <w:lang w:val="sr-Latn-CS"/>
        </w:rPr>
        <w:tab/>
        <w:t xml:space="preserve">Испоручилац се обавезује да Наручиоцу испоручи добра и то:______________________________________________, по врсти, карактеристикама, квалитету, квантитету, цени и року у свему сагласно понуди и спецификацији добара, у </w:t>
      </w:r>
    </w:p>
    <w:p w:rsidR="008D2AF0" w:rsidRDefault="008D2AF0" w:rsidP="008D2AF0">
      <w:pPr>
        <w:jc w:val="both"/>
        <w:rPr>
          <w:rFonts w:ascii="Arial" w:hAnsi="Arial" w:cs="Arial"/>
        </w:rPr>
      </w:pPr>
      <w:r w:rsidRPr="00DE4A2A">
        <w:rPr>
          <w:rFonts w:ascii="Arial" w:hAnsi="Arial" w:cs="Arial"/>
          <w:lang w:val="sr-Latn-CS"/>
        </w:rPr>
        <w:t xml:space="preserve">вредности Уговора </w:t>
      </w:r>
      <w:r>
        <w:rPr>
          <w:rFonts w:ascii="Arial" w:hAnsi="Arial" w:cs="Arial"/>
        </w:rPr>
        <w:t>до</w:t>
      </w:r>
      <w:r w:rsidRPr="00DE4A2A">
        <w:rPr>
          <w:rFonts w:ascii="Arial" w:hAnsi="Arial" w:cs="Arial"/>
          <w:lang w:val="sr-Latn-CS"/>
        </w:rPr>
        <w:t xml:space="preserve"> ____________динара без ПДВ и  ПДВ-ом у износу </w:t>
      </w:r>
      <w:r>
        <w:rPr>
          <w:rFonts w:ascii="Arial" w:hAnsi="Arial" w:cs="Arial"/>
        </w:rPr>
        <w:t>до</w:t>
      </w:r>
      <w:r w:rsidRPr="00DE4A2A">
        <w:rPr>
          <w:rFonts w:ascii="Arial" w:hAnsi="Arial" w:cs="Arial"/>
          <w:lang w:val="sr-Latn-CS"/>
        </w:rPr>
        <w:t xml:space="preserve"> ________________динара, а у укупној вредности Уговора о јавној набавци </w:t>
      </w:r>
      <w:r>
        <w:rPr>
          <w:rFonts w:ascii="Arial" w:hAnsi="Arial" w:cs="Arial"/>
        </w:rPr>
        <w:t>до</w:t>
      </w:r>
      <w:r w:rsidRPr="00DE4A2A">
        <w:rPr>
          <w:rFonts w:ascii="Arial" w:hAnsi="Arial" w:cs="Arial"/>
          <w:lang w:val="sr-Latn-CS"/>
        </w:rPr>
        <w:t>__________________динара.</w:t>
      </w:r>
    </w:p>
    <w:p w:rsidR="008D2AF0" w:rsidRPr="0091658D" w:rsidRDefault="008D2AF0" w:rsidP="008D2AF0">
      <w:pPr>
        <w:jc w:val="both"/>
        <w:rPr>
          <w:rFonts w:ascii="Arial" w:hAnsi="Arial" w:cs="Arial"/>
        </w:rPr>
      </w:pPr>
    </w:p>
    <w:p w:rsidR="008D2AF0" w:rsidRPr="00DE4A2A" w:rsidRDefault="008D2AF0" w:rsidP="008D2AF0">
      <w:pPr>
        <w:jc w:val="both"/>
        <w:rPr>
          <w:rFonts w:ascii="Arial" w:hAnsi="Arial" w:cs="Arial"/>
          <w:lang w:val="sr-Latn-CS"/>
        </w:rPr>
      </w:pPr>
    </w:p>
    <w:p w:rsidR="00575986" w:rsidRDefault="00575986" w:rsidP="008D2AF0">
      <w:pPr>
        <w:jc w:val="center"/>
        <w:rPr>
          <w:rFonts w:ascii="Arial" w:hAnsi="Arial" w:cs="Arial"/>
        </w:rPr>
      </w:pPr>
    </w:p>
    <w:p w:rsidR="000B2AC7" w:rsidRDefault="000B2AC7" w:rsidP="008D2AF0">
      <w:pPr>
        <w:jc w:val="center"/>
        <w:rPr>
          <w:rFonts w:ascii="Arial" w:hAnsi="Arial" w:cs="Arial"/>
          <w:lang/>
        </w:rPr>
      </w:pPr>
    </w:p>
    <w:p w:rsidR="000B2AC7" w:rsidRDefault="000B2AC7" w:rsidP="008D2AF0">
      <w:pPr>
        <w:jc w:val="center"/>
        <w:rPr>
          <w:rFonts w:ascii="Arial" w:hAnsi="Arial" w:cs="Arial"/>
          <w:lang/>
        </w:rPr>
      </w:pPr>
    </w:p>
    <w:p w:rsidR="008D2AF0" w:rsidRPr="00FE21CE" w:rsidRDefault="008D2AF0" w:rsidP="008D2AF0">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4.</w:t>
      </w:r>
    </w:p>
    <w:p w:rsidR="008D2AF0" w:rsidRPr="00D811F5" w:rsidRDefault="008D2AF0" w:rsidP="008D2AF0">
      <w:pPr>
        <w:jc w:val="both"/>
        <w:rPr>
          <w:rFonts w:ascii="Arial" w:hAnsi="Arial" w:cs="Arial"/>
          <w:lang w:val="sr-Cyrl-CS"/>
        </w:rPr>
      </w:pPr>
      <w:r w:rsidRPr="00DE4A2A">
        <w:rPr>
          <w:rFonts w:ascii="Arial" w:hAnsi="Arial" w:cs="Arial"/>
          <w:lang w:val="sr-Latn-CS"/>
        </w:rPr>
        <w:tab/>
        <w:t>Испоручилац је у обавези да приликом фактурисања добара која испоручује Наручиоцу, на фактури назначи</w:t>
      </w:r>
      <w:r>
        <w:rPr>
          <w:rFonts w:ascii="Arial" w:hAnsi="Arial" w:cs="Arial"/>
          <w:lang w:val="sr-Cyrl-CS"/>
        </w:rPr>
        <w:t xml:space="preserve"> </w:t>
      </w:r>
      <w:r w:rsidRPr="00DE4A2A">
        <w:rPr>
          <w:rFonts w:ascii="Arial" w:hAnsi="Arial" w:cs="Arial"/>
          <w:lang w:val="sr-Latn-CS"/>
        </w:rPr>
        <w:t xml:space="preserve"> </w:t>
      </w:r>
      <w:r>
        <w:rPr>
          <w:rFonts w:ascii="Arial" w:hAnsi="Arial" w:cs="Arial"/>
        </w:rPr>
        <w:t>број овог Уговора</w:t>
      </w:r>
      <w:r>
        <w:rPr>
          <w:rFonts w:ascii="Arial" w:hAnsi="Arial" w:cs="Arial"/>
          <w:lang w:val="sr-Cyrl-CS"/>
        </w:rPr>
        <w:t>.</w:t>
      </w:r>
    </w:p>
    <w:p w:rsidR="008D2AF0" w:rsidRPr="00DE4A2A" w:rsidRDefault="008D2AF0" w:rsidP="008D2AF0">
      <w:pPr>
        <w:jc w:val="both"/>
        <w:rPr>
          <w:rFonts w:ascii="Arial" w:hAnsi="Arial" w:cs="Arial"/>
          <w:lang w:val="sr-Latn-CS"/>
        </w:rPr>
      </w:pPr>
    </w:p>
    <w:p w:rsidR="008D2AF0" w:rsidRPr="00DE4A2A" w:rsidRDefault="008D2AF0" w:rsidP="008D2AF0">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5</w:t>
      </w:r>
      <w:r w:rsidRPr="00DE4A2A">
        <w:rPr>
          <w:rFonts w:ascii="Arial" w:hAnsi="Arial" w:cs="Arial"/>
          <w:lang w:val="sr-Latn-CS"/>
        </w:rPr>
        <w:t>.</w:t>
      </w:r>
    </w:p>
    <w:p w:rsidR="008D2AF0" w:rsidRPr="00DE4A2A" w:rsidRDefault="008D2AF0" w:rsidP="008D2AF0">
      <w:pPr>
        <w:jc w:val="both"/>
        <w:rPr>
          <w:rFonts w:ascii="Arial" w:hAnsi="Arial" w:cs="Arial"/>
          <w:lang w:val="sr-Latn-CS"/>
        </w:rPr>
      </w:pPr>
      <w:r w:rsidRPr="00DE4A2A">
        <w:rPr>
          <w:rFonts w:ascii="Arial" w:hAnsi="Arial" w:cs="Arial"/>
          <w:lang w:val="sr-Latn-CS"/>
        </w:rPr>
        <w:tab/>
        <w:t xml:space="preserve">Наручилац се обавезује да Испоручиоца обавести, </w:t>
      </w:r>
      <w:r>
        <w:rPr>
          <w:rFonts w:ascii="Arial" w:hAnsi="Arial" w:cs="Arial"/>
          <w:lang w:val="sr-Cyrl-CS"/>
        </w:rPr>
        <w:t xml:space="preserve">благовремено </w:t>
      </w:r>
      <w:r w:rsidRPr="00DE4A2A">
        <w:rPr>
          <w:rFonts w:ascii="Arial" w:hAnsi="Arial" w:cs="Arial"/>
          <w:lang w:val="sr-Latn-CS"/>
        </w:rPr>
        <w:t>о потреби и количинама недељне сукцесивне испоруке робе.</w:t>
      </w:r>
      <w:r w:rsidRPr="00DE4A2A">
        <w:rPr>
          <w:rFonts w:ascii="Arial" w:hAnsi="Arial" w:cs="Arial"/>
          <w:lang w:val="sr-Latn-CS"/>
        </w:rPr>
        <w:tab/>
      </w:r>
    </w:p>
    <w:p w:rsidR="008D2AF0" w:rsidRPr="0091658D" w:rsidRDefault="008D2AF0" w:rsidP="008D2AF0">
      <w:pPr>
        <w:rPr>
          <w:rFonts w:ascii="Arial" w:hAnsi="Arial" w:cs="Arial"/>
        </w:rPr>
      </w:pPr>
    </w:p>
    <w:p w:rsidR="008D2AF0" w:rsidRPr="00DE4A2A" w:rsidRDefault="008D2AF0" w:rsidP="008D2AF0">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6</w:t>
      </w:r>
      <w:r w:rsidRPr="00DE4A2A">
        <w:rPr>
          <w:rFonts w:ascii="Arial" w:hAnsi="Arial" w:cs="Arial"/>
          <w:lang w:val="sr-Latn-CS"/>
        </w:rPr>
        <w:t>.</w:t>
      </w:r>
    </w:p>
    <w:p w:rsidR="008D2AF0" w:rsidRPr="00DE4A2A" w:rsidRDefault="008D2AF0" w:rsidP="008D2AF0">
      <w:pPr>
        <w:jc w:val="both"/>
        <w:rPr>
          <w:rFonts w:ascii="Arial" w:hAnsi="Arial" w:cs="Arial"/>
          <w:lang w:val="sr-Latn-CS"/>
        </w:rPr>
      </w:pPr>
      <w:r w:rsidRPr="00DE4A2A">
        <w:rPr>
          <w:rFonts w:ascii="Arial" w:hAnsi="Arial" w:cs="Arial"/>
          <w:lang w:val="sr-Latn-CS"/>
        </w:rPr>
        <w:tab/>
        <w:t>Наручилац се обавезује да плаћање по овом Уговору изврши у року од 45 дана од дана пријема фактуре на текући рачун број __________________________________  отворен код банке ______________________________________ .</w:t>
      </w:r>
    </w:p>
    <w:p w:rsidR="008D2AF0" w:rsidRDefault="008D2AF0" w:rsidP="008D2AF0">
      <w:pPr>
        <w:jc w:val="both"/>
        <w:rPr>
          <w:rFonts w:ascii="Arial" w:hAnsi="Arial" w:cs="Arial"/>
        </w:rPr>
      </w:pPr>
    </w:p>
    <w:p w:rsidR="008D2AF0" w:rsidRPr="00DE4A2A" w:rsidRDefault="008D2AF0" w:rsidP="008D2AF0">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7</w:t>
      </w:r>
      <w:r w:rsidRPr="00DE4A2A">
        <w:rPr>
          <w:rFonts w:ascii="Arial" w:hAnsi="Arial" w:cs="Arial"/>
          <w:lang w:val="sr-Latn-CS"/>
        </w:rPr>
        <w:t>.</w:t>
      </w:r>
    </w:p>
    <w:p w:rsidR="008D2AF0" w:rsidRPr="00401E74" w:rsidRDefault="008D2AF0" w:rsidP="008D2AF0">
      <w:pPr>
        <w:pStyle w:val="NoSpacing"/>
        <w:jc w:val="both"/>
        <w:rPr>
          <w:rFonts w:ascii="Arial" w:hAnsi="Arial" w:cs="Arial"/>
          <w:sz w:val="24"/>
          <w:szCs w:val="24"/>
        </w:rPr>
      </w:pPr>
      <w:r w:rsidRPr="00DE4A2A">
        <w:rPr>
          <w:rFonts w:ascii="Arial" w:hAnsi="Arial" w:cs="Arial"/>
          <w:lang w:val="sr-Latn-CS"/>
        </w:rPr>
        <w:tab/>
      </w:r>
      <w:proofErr w:type="gramStart"/>
      <w:r w:rsidRPr="00401E74">
        <w:rPr>
          <w:rFonts w:ascii="Arial" w:hAnsi="Arial" w:cs="Arial"/>
          <w:sz w:val="24"/>
          <w:szCs w:val="24"/>
        </w:rPr>
        <w:t>Након закључења Уговора, обим предмета јавне набавке може се повећати без спровођења поступка јавне набавке, с'тим што повећање може бити максимално 5% од вредности првобитно закљученог Уговора.</w:t>
      </w:r>
      <w:proofErr w:type="gramEnd"/>
    </w:p>
    <w:p w:rsidR="008D2AF0" w:rsidRPr="00401E74" w:rsidRDefault="008D2AF0" w:rsidP="008D2AF0">
      <w:pPr>
        <w:pStyle w:val="NoSpacing"/>
        <w:jc w:val="both"/>
        <w:rPr>
          <w:rFonts w:ascii="Arial" w:hAnsi="Arial" w:cs="Arial"/>
          <w:sz w:val="24"/>
          <w:szCs w:val="24"/>
          <w:lang w:val="sr-Latn-CS"/>
        </w:rPr>
      </w:pPr>
      <w:r w:rsidRPr="00401E74">
        <w:rPr>
          <w:rFonts w:ascii="Arial" w:hAnsi="Arial" w:cs="Arial"/>
          <w:sz w:val="24"/>
          <w:szCs w:val="24"/>
          <w:lang w:val="sr-Latn-CS"/>
        </w:rPr>
        <w:tab/>
        <w:t>До повећања, односно смањења цена производа</w:t>
      </w:r>
      <w:r w:rsidRPr="00401E74">
        <w:rPr>
          <w:rFonts w:ascii="Arial" w:hAnsi="Arial" w:cs="Arial"/>
          <w:sz w:val="24"/>
          <w:szCs w:val="24"/>
        </w:rPr>
        <w:t xml:space="preserve"> </w:t>
      </w:r>
      <w:r w:rsidRPr="00401E74">
        <w:rPr>
          <w:rFonts w:ascii="Arial" w:hAnsi="Arial" w:cs="Arial"/>
          <w:sz w:val="24"/>
          <w:szCs w:val="24"/>
          <w:lang w:val="sr-Latn-CS"/>
        </w:rPr>
        <w:t>(усклађивање цена)  може доћи:</w:t>
      </w:r>
    </w:p>
    <w:p w:rsidR="008D2AF0" w:rsidRPr="00401E74" w:rsidRDefault="008D2AF0" w:rsidP="008D2AF0">
      <w:pPr>
        <w:pStyle w:val="NoSpacing"/>
        <w:jc w:val="both"/>
        <w:rPr>
          <w:rFonts w:ascii="Arial" w:hAnsi="Arial" w:cs="Arial"/>
          <w:sz w:val="24"/>
          <w:szCs w:val="24"/>
          <w:lang w:val="sr-Latn-CS"/>
        </w:rPr>
      </w:pPr>
      <w:proofErr w:type="gramStart"/>
      <w:r w:rsidRPr="00401E74">
        <w:rPr>
          <w:rFonts w:ascii="Arial" w:hAnsi="Arial" w:cs="Arial"/>
          <w:sz w:val="24"/>
          <w:szCs w:val="24"/>
        </w:rPr>
        <w:t>у</w:t>
      </w:r>
      <w:r w:rsidRPr="00401E74">
        <w:rPr>
          <w:rFonts w:ascii="Arial" w:hAnsi="Arial" w:cs="Arial"/>
          <w:sz w:val="24"/>
          <w:szCs w:val="24"/>
          <w:lang w:val="sr-Latn-CS"/>
        </w:rPr>
        <w:t>след</w:t>
      </w:r>
      <w:proofErr w:type="gramEnd"/>
      <w:r w:rsidRPr="00401E74">
        <w:rPr>
          <w:rFonts w:ascii="Arial" w:hAnsi="Arial" w:cs="Arial"/>
          <w:sz w:val="24"/>
          <w:szCs w:val="24"/>
        </w:rPr>
        <w:t xml:space="preserve"> раста односно пада цена инпута потребних за производњу  производа,за 5% и више,</w:t>
      </w:r>
    </w:p>
    <w:p w:rsidR="008D2AF0" w:rsidRPr="00401E74" w:rsidRDefault="008D2AF0" w:rsidP="008D2AF0">
      <w:pPr>
        <w:pStyle w:val="NoSpacing"/>
        <w:jc w:val="both"/>
        <w:rPr>
          <w:rFonts w:ascii="Arial" w:hAnsi="Arial" w:cs="Arial"/>
          <w:sz w:val="24"/>
          <w:szCs w:val="24"/>
          <w:lang w:val="sr-Latn-CS"/>
        </w:rPr>
      </w:pPr>
      <w:r w:rsidRPr="00401E74">
        <w:rPr>
          <w:rFonts w:ascii="Arial" w:hAnsi="Arial" w:cs="Arial"/>
          <w:sz w:val="24"/>
          <w:szCs w:val="24"/>
          <w:lang w:val="sr-Latn-CS"/>
        </w:rPr>
        <w:t>услед повећања, односно смањења  пореза на додату вредност</w:t>
      </w:r>
      <w:r w:rsidRPr="00401E74">
        <w:rPr>
          <w:rFonts w:ascii="Arial" w:hAnsi="Arial" w:cs="Arial"/>
          <w:sz w:val="24"/>
          <w:szCs w:val="24"/>
        </w:rPr>
        <w:t>.</w:t>
      </w:r>
      <w:r w:rsidRPr="00401E74">
        <w:rPr>
          <w:rFonts w:ascii="Arial" w:hAnsi="Arial" w:cs="Arial"/>
          <w:sz w:val="24"/>
          <w:szCs w:val="24"/>
          <w:lang w:val="sr-Latn-CS"/>
        </w:rPr>
        <w:t xml:space="preserve"> </w:t>
      </w:r>
    </w:p>
    <w:p w:rsidR="008D2AF0" w:rsidRPr="00401E74" w:rsidRDefault="008D2AF0" w:rsidP="008D2AF0">
      <w:pPr>
        <w:pStyle w:val="NoSpacing"/>
        <w:jc w:val="both"/>
        <w:rPr>
          <w:rFonts w:ascii="Arial" w:hAnsi="Arial" w:cs="Arial"/>
          <w:sz w:val="24"/>
          <w:szCs w:val="24"/>
        </w:rPr>
      </w:pPr>
      <w:r w:rsidRPr="00401E74">
        <w:rPr>
          <w:rFonts w:ascii="Arial" w:hAnsi="Arial" w:cs="Arial"/>
          <w:sz w:val="24"/>
          <w:szCs w:val="24"/>
        </w:rPr>
        <w:tab/>
      </w:r>
      <w:proofErr w:type="gramStart"/>
      <w:r w:rsidRPr="00401E74">
        <w:rPr>
          <w:rFonts w:ascii="Arial" w:hAnsi="Arial" w:cs="Arial"/>
          <w:sz w:val="24"/>
          <w:szCs w:val="24"/>
        </w:rPr>
        <w:t>Уговорна страна која тражи промену цене дужна је да поднесе писмени захтев, а до промене цене долази када друга уговорна страна писмено одобри промену цене.</w:t>
      </w:r>
      <w:proofErr w:type="gramEnd"/>
    </w:p>
    <w:p w:rsidR="008D2AF0" w:rsidRDefault="008D2AF0" w:rsidP="008D2AF0">
      <w:pPr>
        <w:jc w:val="both"/>
        <w:rPr>
          <w:rFonts w:ascii="Arial" w:hAnsi="Arial" w:cs="Arial"/>
        </w:rPr>
      </w:pPr>
      <w:r w:rsidRPr="00DE4A2A">
        <w:rPr>
          <w:rFonts w:ascii="Arial" w:hAnsi="Arial" w:cs="Arial"/>
          <w:lang w:val="sr-Latn-CS"/>
        </w:rPr>
        <w:t xml:space="preserve"> </w:t>
      </w:r>
    </w:p>
    <w:p w:rsidR="008D2AF0" w:rsidRPr="00DE4A2A" w:rsidRDefault="008D2AF0" w:rsidP="008D2AF0">
      <w:pPr>
        <w:jc w:val="center"/>
        <w:rPr>
          <w:rFonts w:ascii="Arial" w:hAnsi="Arial" w:cs="Arial"/>
          <w:lang w:val="sr-Latn-CS"/>
        </w:rPr>
      </w:pPr>
      <w:r w:rsidRPr="00DE4A2A">
        <w:rPr>
          <w:rFonts w:ascii="Arial" w:hAnsi="Arial" w:cs="Arial"/>
          <w:lang w:val="sr-Latn-CS"/>
        </w:rPr>
        <w:t xml:space="preserve">Члан </w:t>
      </w:r>
      <w:r>
        <w:rPr>
          <w:rFonts w:ascii="Arial" w:hAnsi="Arial" w:cs="Arial"/>
          <w:lang w:val="sr-Cyrl-CS"/>
        </w:rPr>
        <w:t>8</w:t>
      </w:r>
      <w:r w:rsidRPr="00DE4A2A">
        <w:rPr>
          <w:rFonts w:ascii="Arial" w:hAnsi="Arial" w:cs="Arial"/>
          <w:lang w:val="sr-Latn-CS"/>
        </w:rPr>
        <w:t>.</w:t>
      </w:r>
    </w:p>
    <w:p w:rsidR="008D2AF0" w:rsidRPr="00DE4A2A" w:rsidRDefault="008D2AF0" w:rsidP="008D2AF0">
      <w:pPr>
        <w:jc w:val="both"/>
        <w:rPr>
          <w:rFonts w:ascii="Arial" w:hAnsi="Arial" w:cs="Arial"/>
          <w:lang w:val="sr-Latn-CS"/>
        </w:rPr>
      </w:pPr>
      <w:r w:rsidRPr="00DE4A2A">
        <w:rPr>
          <w:rFonts w:ascii="Arial" w:hAnsi="Arial" w:cs="Arial"/>
          <w:lang w:val="sr-Latn-CS"/>
        </w:rPr>
        <w:tab/>
        <w:t>Испоручилац се обавезује да испоручи робу од произво</w:t>
      </w:r>
      <w:r w:rsidRPr="00DE4A2A">
        <w:rPr>
          <w:rFonts w:ascii="Arial" w:hAnsi="Arial" w:cs="Arial"/>
          <w:lang w:val="sr-Cyrl-CS"/>
        </w:rPr>
        <w:t>ђ</w:t>
      </w:r>
      <w:r w:rsidRPr="00DE4A2A">
        <w:rPr>
          <w:rFonts w:ascii="Arial" w:hAnsi="Arial" w:cs="Arial"/>
          <w:lang w:val="sr-Latn-CS"/>
        </w:rPr>
        <w:t>ача кога је навео у спецификацији добара.</w:t>
      </w:r>
    </w:p>
    <w:p w:rsidR="008D2AF0" w:rsidRPr="00DE4A2A" w:rsidRDefault="008D2AF0" w:rsidP="008D2AF0">
      <w:pPr>
        <w:jc w:val="both"/>
        <w:rPr>
          <w:rFonts w:ascii="Arial" w:hAnsi="Arial" w:cs="Arial"/>
          <w:lang w:val="sr-Latn-CS"/>
        </w:rPr>
      </w:pPr>
      <w:r w:rsidRPr="00DE4A2A">
        <w:rPr>
          <w:rFonts w:ascii="Arial" w:hAnsi="Arial" w:cs="Arial"/>
          <w:lang w:val="sr-Latn-CS"/>
        </w:rPr>
        <w:tab/>
        <w:t>Код наручиоца се врши  квалитативни и квантитативни пријем робе.</w:t>
      </w:r>
    </w:p>
    <w:p w:rsidR="008D2AF0" w:rsidRPr="00DE4A2A" w:rsidRDefault="008D2AF0" w:rsidP="008D2AF0">
      <w:pPr>
        <w:jc w:val="both"/>
        <w:rPr>
          <w:rFonts w:ascii="Arial" w:hAnsi="Arial" w:cs="Arial"/>
          <w:lang w:val="sr-Latn-CS"/>
        </w:rPr>
      </w:pPr>
      <w:r w:rsidRPr="00DE4A2A">
        <w:rPr>
          <w:rFonts w:ascii="Arial" w:hAnsi="Arial" w:cs="Arial"/>
          <w:lang w:val="sr-Latn-CS"/>
        </w:rPr>
        <w:tab/>
        <w:t>Уколико добра не одговарају каратактеристикама добара, чију је испоруку Испоричулац нудио у поступку јавне набавке, код Наручиоца се сачињава рекламациони записник и доставља лицу Испоручиоц кога је у овом Уговор навео као лице овлашћено за размену информација и предузимање активности за извршење овог Уговора.</w:t>
      </w:r>
    </w:p>
    <w:p w:rsidR="008D2AF0" w:rsidRPr="00DE4A2A" w:rsidRDefault="008D2AF0" w:rsidP="008D2AF0">
      <w:pPr>
        <w:jc w:val="both"/>
        <w:rPr>
          <w:rFonts w:ascii="Arial" w:hAnsi="Arial" w:cs="Arial"/>
          <w:lang w:val="sr-Latn-CS"/>
        </w:rPr>
      </w:pPr>
    </w:p>
    <w:p w:rsidR="008D2AF0" w:rsidRPr="001429B8" w:rsidRDefault="008D2AF0" w:rsidP="008D2AF0">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9</w:t>
      </w:r>
    </w:p>
    <w:p w:rsidR="008D2AF0" w:rsidRPr="00DE4A2A" w:rsidRDefault="008D2AF0" w:rsidP="008D2AF0">
      <w:pPr>
        <w:jc w:val="both"/>
        <w:rPr>
          <w:rFonts w:ascii="Arial" w:hAnsi="Arial" w:cs="Arial"/>
          <w:lang w:val="sr-Latn-CS"/>
        </w:rPr>
      </w:pPr>
      <w:r w:rsidRPr="00DE4A2A">
        <w:rPr>
          <w:rFonts w:ascii="Arial" w:hAnsi="Arial" w:cs="Arial"/>
          <w:lang w:val="sr-Latn-CS"/>
        </w:rPr>
        <w:tab/>
        <w:t>Изузетно, ако Испоручилац због поремећаја на тржишту није у могућности да испоручује робу од стране произво</w:t>
      </w:r>
      <w:r>
        <w:rPr>
          <w:rFonts w:ascii="Arial" w:hAnsi="Arial" w:cs="Arial"/>
          <w:lang w:val="sr-Cyrl-CS"/>
        </w:rPr>
        <w:t>ђ</w:t>
      </w:r>
      <w:r w:rsidRPr="00DE4A2A">
        <w:rPr>
          <w:rFonts w:ascii="Arial" w:hAnsi="Arial" w:cs="Arial"/>
          <w:lang w:val="sr-Latn-CS"/>
        </w:rPr>
        <w:t>ача наведеног у понуди из става 1. овог члана у обавези је да Наручиоца о томе писмено обавести у року од 8 дана, пре испоруке, са предлогом замене робе, који прати исправа произво</w:t>
      </w:r>
      <w:r>
        <w:rPr>
          <w:rFonts w:ascii="Arial" w:hAnsi="Arial" w:cs="Arial"/>
          <w:lang w:val="sr-Cyrl-CS"/>
        </w:rPr>
        <w:t>ђ</w:t>
      </w:r>
      <w:r w:rsidRPr="00DE4A2A">
        <w:rPr>
          <w:rFonts w:ascii="Arial" w:hAnsi="Arial" w:cs="Arial"/>
          <w:lang w:val="sr-Latn-CS"/>
        </w:rPr>
        <w:t xml:space="preserve">ача да предметна роба на основу лабораторијских испитивања одговара прописима о здравственој исправности и декларацијом. </w:t>
      </w:r>
    </w:p>
    <w:p w:rsidR="008D2AF0" w:rsidRDefault="008D2AF0" w:rsidP="008D2AF0">
      <w:pPr>
        <w:jc w:val="both"/>
        <w:rPr>
          <w:rFonts w:ascii="Arial" w:hAnsi="Arial" w:cs="Arial"/>
        </w:rPr>
      </w:pPr>
      <w:r w:rsidRPr="00DE4A2A">
        <w:rPr>
          <w:rFonts w:ascii="Arial" w:hAnsi="Arial" w:cs="Arial"/>
          <w:lang w:val="sr-Latn-CS"/>
        </w:rPr>
        <w:tab/>
        <w:t>Наручилац се обавезује да о својој одлуци по захтеву Испоручиоца из става 2. псимено обавести испоручиоца у року од 3 дана од пријема истог.</w:t>
      </w:r>
    </w:p>
    <w:p w:rsidR="008D2AF0" w:rsidRPr="00DE4A2A" w:rsidRDefault="008D2AF0" w:rsidP="008D2AF0">
      <w:pPr>
        <w:jc w:val="both"/>
        <w:rPr>
          <w:rFonts w:ascii="Arial" w:hAnsi="Arial" w:cs="Arial"/>
          <w:lang w:val="sr-Latn-CS"/>
        </w:rPr>
      </w:pPr>
    </w:p>
    <w:p w:rsidR="008D2AF0" w:rsidRDefault="008D2AF0" w:rsidP="008D2AF0">
      <w:pPr>
        <w:jc w:val="center"/>
        <w:rPr>
          <w:rFonts w:ascii="Arial" w:hAnsi="Arial" w:cs="Arial"/>
        </w:rPr>
      </w:pPr>
      <w:r w:rsidRPr="00DE4A2A">
        <w:rPr>
          <w:rFonts w:ascii="Arial" w:hAnsi="Arial" w:cs="Arial"/>
          <w:lang w:val="sr-Latn-CS"/>
        </w:rPr>
        <w:t xml:space="preserve">Члан </w:t>
      </w:r>
      <w:r>
        <w:rPr>
          <w:rFonts w:ascii="Arial" w:hAnsi="Arial" w:cs="Arial"/>
          <w:lang w:val="sr-Cyrl-CS"/>
        </w:rPr>
        <w:t>10</w:t>
      </w:r>
      <w:r w:rsidRPr="00DE4A2A">
        <w:rPr>
          <w:rFonts w:ascii="Arial" w:hAnsi="Arial" w:cs="Arial"/>
          <w:lang w:val="sr-Latn-CS"/>
        </w:rPr>
        <w:t>.</w:t>
      </w:r>
    </w:p>
    <w:p w:rsidR="008D2AF0" w:rsidRPr="00DE4A2A" w:rsidRDefault="008D2AF0" w:rsidP="008D2AF0">
      <w:pPr>
        <w:jc w:val="both"/>
        <w:rPr>
          <w:rFonts w:ascii="Arial" w:hAnsi="Arial" w:cs="Arial"/>
          <w:lang w:val="sr-Latn-CS"/>
        </w:rPr>
      </w:pPr>
      <w:r w:rsidRPr="00DE4A2A">
        <w:rPr>
          <w:rFonts w:ascii="Arial" w:hAnsi="Arial" w:cs="Arial"/>
          <w:lang w:val="sr-Latn-CS"/>
        </w:rPr>
        <w:tab/>
        <w:t>У случају да Испоручилац не извршава своје уговорне обавезе, Наручилац има право да раскине Уговор и да захтева накнаду штете сагласно одредбама Закона о облигационим односима.</w:t>
      </w:r>
    </w:p>
    <w:p w:rsidR="008D2AF0" w:rsidRPr="00DE4A2A" w:rsidRDefault="008D2AF0" w:rsidP="008D2AF0">
      <w:pPr>
        <w:rPr>
          <w:rFonts w:ascii="Arial" w:hAnsi="Arial" w:cs="Arial"/>
          <w:lang w:val="sr-Latn-CS"/>
        </w:rPr>
      </w:pP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r w:rsidRPr="00DE4A2A">
        <w:rPr>
          <w:rFonts w:ascii="Arial" w:hAnsi="Arial" w:cs="Arial"/>
          <w:lang w:val="sr-Latn-CS"/>
        </w:rPr>
        <w:tab/>
      </w:r>
    </w:p>
    <w:p w:rsidR="008D2AF0" w:rsidRDefault="008D2AF0" w:rsidP="008D2AF0">
      <w:pPr>
        <w:jc w:val="center"/>
        <w:rPr>
          <w:rFonts w:ascii="Arial" w:hAnsi="Arial" w:cs="Arial"/>
          <w:lang w:val="sr-Latn-CS"/>
        </w:rPr>
      </w:pPr>
    </w:p>
    <w:p w:rsidR="008D2AF0" w:rsidRDefault="008D2AF0" w:rsidP="008D2AF0">
      <w:pPr>
        <w:jc w:val="center"/>
        <w:rPr>
          <w:rFonts w:ascii="Arial" w:hAnsi="Arial" w:cs="Arial"/>
          <w:lang w:val="sr-Latn-CS"/>
        </w:rPr>
      </w:pPr>
    </w:p>
    <w:p w:rsidR="008D2AF0" w:rsidRPr="00DE4A2A" w:rsidRDefault="008D2AF0" w:rsidP="008D2AF0">
      <w:pPr>
        <w:jc w:val="center"/>
        <w:rPr>
          <w:rFonts w:ascii="Arial" w:hAnsi="Arial" w:cs="Arial"/>
          <w:lang w:val="sr-Latn-CS"/>
        </w:rPr>
      </w:pPr>
      <w:r w:rsidRPr="00DE4A2A">
        <w:rPr>
          <w:rFonts w:ascii="Arial" w:hAnsi="Arial" w:cs="Arial"/>
          <w:lang w:val="sr-Latn-CS"/>
        </w:rPr>
        <w:t>Члан 1</w:t>
      </w:r>
      <w:r>
        <w:rPr>
          <w:rFonts w:ascii="Arial" w:hAnsi="Arial" w:cs="Arial"/>
          <w:lang w:val="sr-Cyrl-CS"/>
        </w:rPr>
        <w:t>1</w:t>
      </w:r>
      <w:r w:rsidRPr="00DE4A2A">
        <w:rPr>
          <w:rFonts w:ascii="Arial" w:hAnsi="Arial" w:cs="Arial"/>
          <w:lang w:val="sr-Latn-CS"/>
        </w:rPr>
        <w:t>.</w:t>
      </w:r>
    </w:p>
    <w:p w:rsidR="008D2AF0" w:rsidRPr="00DE4A2A" w:rsidRDefault="008D2AF0" w:rsidP="008D2AF0">
      <w:pPr>
        <w:jc w:val="both"/>
        <w:rPr>
          <w:rFonts w:ascii="Arial" w:hAnsi="Arial" w:cs="Arial"/>
          <w:lang w:val="sr-Latn-CS"/>
        </w:rPr>
      </w:pPr>
      <w:r w:rsidRPr="00DE4A2A">
        <w:rPr>
          <w:rFonts w:ascii="Arial" w:hAnsi="Arial" w:cs="Arial"/>
          <w:lang w:val="sr-Latn-CS"/>
        </w:rPr>
        <w:tab/>
        <w:t>Ипоручилац гарантује да Испоручена роба задовољава све прописане услове квалитета и исправности производа и да је упакована у одговарајућу амбалажу, на начин како је то предви</w:t>
      </w:r>
      <w:r w:rsidRPr="00DE4A2A">
        <w:rPr>
          <w:rFonts w:ascii="Arial" w:hAnsi="Arial" w:cs="Arial"/>
          <w:lang w:val="sr-Cyrl-CS"/>
        </w:rPr>
        <w:t>ђ</w:t>
      </w:r>
      <w:r w:rsidRPr="00DE4A2A">
        <w:rPr>
          <w:rFonts w:ascii="Arial" w:hAnsi="Arial" w:cs="Arial"/>
          <w:lang w:val="sr-Latn-CS"/>
        </w:rPr>
        <w:t xml:space="preserve">ено Законом о здравственој исправности животних намирница и предмета опште употребе и одговарајућих правилника донетих на основу наведеног Закона. </w:t>
      </w:r>
    </w:p>
    <w:p w:rsidR="008D2AF0" w:rsidRPr="00DE4A2A" w:rsidRDefault="008D2AF0" w:rsidP="008D2AF0">
      <w:pPr>
        <w:jc w:val="both"/>
        <w:rPr>
          <w:rFonts w:ascii="Arial" w:hAnsi="Arial" w:cs="Arial"/>
          <w:lang w:val="sr-Latn-CS"/>
        </w:rPr>
      </w:pPr>
      <w:r w:rsidRPr="00DE4A2A">
        <w:rPr>
          <w:rFonts w:ascii="Arial" w:hAnsi="Arial" w:cs="Arial"/>
          <w:lang w:val="sr-Latn-CS"/>
        </w:rPr>
        <w:tab/>
        <w:t>Сваку испоруку робе мора пратити Потврда о здравственој исправности, као и друга одговарајућа, од стране овлашћених институција прописана, документација.</w:t>
      </w:r>
    </w:p>
    <w:p w:rsidR="008D2AF0" w:rsidRPr="00DE4A2A" w:rsidRDefault="008D2AF0" w:rsidP="008D2AF0">
      <w:pPr>
        <w:jc w:val="both"/>
        <w:rPr>
          <w:rFonts w:ascii="Arial" w:hAnsi="Arial" w:cs="Arial"/>
          <w:lang w:val="sr-Latn-CS"/>
        </w:rPr>
      </w:pPr>
      <w:r w:rsidRPr="00DE4A2A">
        <w:rPr>
          <w:rFonts w:ascii="Arial" w:hAnsi="Arial" w:cs="Arial"/>
          <w:lang w:val="sr-Latn-CS"/>
        </w:rPr>
        <w:tab/>
        <w:t>Наручилац задржава право додатне провере квалитета и исправности производа из предмета Уговора код овлашћених институција, а о резултатима провере обавештава Испоручиоца.</w:t>
      </w:r>
    </w:p>
    <w:p w:rsidR="008D2AF0" w:rsidRPr="00DE4A2A" w:rsidRDefault="008D2AF0" w:rsidP="008D2AF0">
      <w:pPr>
        <w:jc w:val="both"/>
        <w:rPr>
          <w:rFonts w:ascii="Arial" w:hAnsi="Arial" w:cs="Arial"/>
          <w:lang w:val="sr-Latn-CS"/>
        </w:rPr>
      </w:pPr>
    </w:p>
    <w:p w:rsidR="008D2AF0" w:rsidRPr="001429B8" w:rsidRDefault="008D2AF0" w:rsidP="008D2AF0">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12</w:t>
      </w:r>
    </w:p>
    <w:p w:rsidR="008D2AF0" w:rsidRPr="00DE4A2A" w:rsidRDefault="008D2AF0" w:rsidP="008D2AF0">
      <w:pPr>
        <w:pStyle w:val="Default"/>
        <w:jc w:val="both"/>
        <w:rPr>
          <w:rFonts w:ascii="Arial" w:hAnsi="Arial" w:cs="Arial"/>
        </w:rPr>
      </w:pPr>
      <w:r w:rsidRPr="00DE4A2A">
        <w:rPr>
          <w:rFonts w:ascii="Arial" w:hAnsi="Arial" w:cs="Arial"/>
          <w:bCs/>
          <w:color w:val="auto"/>
          <w:lang w:val="sr-Cyrl-CS"/>
        </w:rPr>
        <w:t xml:space="preserve">Лице овлашћено за размену информација и предузимања активности за извршење овог Уговора од стране </w:t>
      </w:r>
      <w:r w:rsidRPr="00DE4A2A">
        <w:rPr>
          <w:rFonts w:ascii="Arial" w:hAnsi="Arial" w:cs="Arial"/>
          <w:bCs/>
          <w:color w:val="auto"/>
          <w:lang w:val="sr-Latn-CS"/>
        </w:rPr>
        <w:t>Испоручиоца</w:t>
      </w:r>
      <w:r w:rsidRPr="00DE4A2A">
        <w:rPr>
          <w:rFonts w:ascii="Arial" w:hAnsi="Arial" w:cs="Arial"/>
          <w:bCs/>
          <w:color w:val="auto"/>
          <w:lang w:val="sr-Cyrl-CS"/>
        </w:rPr>
        <w:t xml:space="preserve"> је</w:t>
      </w:r>
      <w:r w:rsidRPr="00DE4A2A">
        <w:rPr>
          <w:rFonts w:ascii="Arial" w:hAnsi="Arial" w:cs="Arial"/>
          <w:bCs/>
          <w:color w:val="auto"/>
          <w:lang w:val="sr-Latn-CS"/>
        </w:rPr>
        <w:t>_________________________</w:t>
      </w:r>
      <w:r w:rsidRPr="00DE4A2A">
        <w:rPr>
          <w:rFonts w:ascii="Arial" w:hAnsi="Arial" w:cs="Arial"/>
          <w:bCs/>
          <w:color w:val="auto"/>
          <w:lang w:val="sr-Cyrl-CS"/>
        </w:rPr>
        <w:t xml:space="preserve">  тел. </w:t>
      </w:r>
      <w:r w:rsidRPr="00DE4A2A">
        <w:rPr>
          <w:rFonts w:ascii="Arial" w:hAnsi="Arial" w:cs="Arial"/>
          <w:bCs/>
          <w:color w:val="auto"/>
          <w:lang w:val="sr-Latn-CS"/>
        </w:rPr>
        <w:t>_____________</w:t>
      </w:r>
      <w:r w:rsidRPr="00DE4A2A">
        <w:rPr>
          <w:rFonts w:ascii="Arial" w:hAnsi="Arial" w:cs="Arial"/>
          <w:bCs/>
          <w:color w:val="auto"/>
          <w:lang w:val="sr-Cyrl-CS"/>
        </w:rPr>
        <w:t xml:space="preserve">Факс </w:t>
      </w:r>
      <w:r w:rsidRPr="00DE4A2A">
        <w:rPr>
          <w:rFonts w:ascii="Arial" w:hAnsi="Arial" w:cs="Arial"/>
          <w:bCs/>
          <w:color w:val="auto"/>
          <w:lang w:val="sr-Latn-CS"/>
        </w:rPr>
        <w:t>______________</w:t>
      </w:r>
      <w:r w:rsidRPr="00DE4A2A">
        <w:rPr>
          <w:rFonts w:ascii="Arial" w:hAnsi="Arial" w:cs="Arial"/>
          <w:lang w:val="sr-Cyrl-CS"/>
        </w:rPr>
        <w:t xml:space="preserve">    Е-маил: </w:t>
      </w:r>
      <w:r w:rsidRPr="00DE4A2A">
        <w:rPr>
          <w:rFonts w:ascii="Arial" w:hAnsi="Arial" w:cs="Arial"/>
          <w:lang w:val="sr-Latn-CS"/>
        </w:rPr>
        <w:t>____________________________</w:t>
      </w:r>
    </w:p>
    <w:p w:rsidR="008D2AF0" w:rsidRDefault="008D2AF0" w:rsidP="008D2AF0">
      <w:pPr>
        <w:pStyle w:val="Default"/>
        <w:jc w:val="both"/>
        <w:rPr>
          <w:rFonts w:ascii="Arial" w:hAnsi="Arial" w:cs="Arial"/>
          <w:lang w:val="sr-Cyrl-CS"/>
        </w:rPr>
      </w:pPr>
    </w:p>
    <w:p w:rsidR="008D2AF0" w:rsidRDefault="008D2AF0" w:rsidP="008D2AF0">
      <w:pPr>
        <w:pStyle w:val="Default"/>
        <w:jc w:val="both"/>
        <w:rPr>
          <w:rFonts w:ascii="Arial" w:hAnsi="Arial" w:cs="Arial"/>
          <w:lang w:val="sr-Cyrl-CS"/>
        </w:rPr>
      </w:pPr>
    </w:p>
    <w:p w:rsidR="008D2AF0" w:rsidRPr="00DE4A2A" w:rsidRDefault="008D2AF0" w:rsidP="008D2AF0">
      <w:pPr>
        <w:rPr>
          <w:rFonts w:ascii="Arial" w:hAnsi="Arial" w:cs="Arial"/>
          <w:b/>
          <w:lang w:val="sr-Latn-CS"/>
        </w:rPr>
      </w:pPr>
      <w:r w:rsidRPr="00DE4A2A">
        <w:rPr>
          <w:rFonts w:ascii="Arial" w:hAnsi="Arial" w:cs="Arial"/>
          <w:b/>
          <w:lang w:val="sr-Latn-CS"/>
        </w:rPr>
        <w:t>ОСТАЛЕ ОДРЕДБЕ</w:t>
      </w:r>
    </w:p>
    <w:p w:rsidR="008D2AF0" w:rsidRPr="00DE4A2A" w:rsidRDefault="008D2AF0" w:rsidP="008D2AF0">
      <w:pPr>
        <w:pStyle w:val="Default"/>
        <w:jc w:val="center"/>
        <w:rPr>
          <w:rFonts w:ascii="Arial" w:hAnsi="Arial" w:cs="Arial"/>
          <w:bCs/>
          <w:color w:val="auto"/>
          <w:lang w:val="sr-Cyrl-CS"/>
        </w:rPr>
      </w:pPr>
      <w:proofErr w:type="gramStart"/>
      <w:r w:rsidRPr="00DE4A2A">
        <w:rPr>
          <w:rFonts w:ascii="Arial" w:hAnsi="Arial" w:cs="Arial"/>
          <w:bCs/>
          <w:color w:val="auto"/>
        </w:rPr>
        <w:t xml:space="preserve">Члан </w:t>
      </w:r>
      <w:r>
        <w:rPr>
          <w:rFonts w:ascii="Arial" w:hAnsi="Arial" w:cs="Arial"/>
          <w:bCs/>
          <w:color w:val="auto"/>
          <w:lang w:val="sr-Cyrl-CS"/>
        </w:rPr>
        <w:t>13</w:t>
      </w:r>
      <w:r w:rsidRPr="00DE4A2A">
        <w:rPr>
          <w:rFonts w:ascii="Arial" w:hAnsi="Arial" w:cs="Arial"/>
          <w:bCs/>
          <w:color w:val="auto"/>
        </w:rPr>
        <w:t>.</w:t>
      </w:r>
      <w:proofErr w:type="gramEnd"/>
    </w:p>
    <w:p w:rsidR="008D2AF0" w:rsidRPr="00DE4A2A" w:rsidRDefault="008D2AF0" w:rsidP="008D2AF0">
      <w:pPr>
        <w:jc w:val="both"/>
        <w:rPr>
          <w:rFonts w:ascii="Arial" w:hAnsi="Arial" w:cs="Arial"/>
          <w:lang w:val="sr-Cyrl-CS"/>
        </w:rPr>
      </w:pPr>
      <w:r>
        <w:rPr>
          <w:rFonts w:ascii="Arial" w:hAnsi="Arial" w:cs="Arial"/>
          <w:lang w:val="sr-Cyrl-CS"/>
        </w:rPr>
        <w:tab/>
        <w:t>Испоручилац</w:t>
      </w:r>
      <w:r w:rsidRPr="00DE4A2A">
        <w:rPr>
          <w:rFonts w:ascii="Arial" w:hAnsi="Arial" w:cs="Arial"/>
          <w:lang w:val="sr-Cyrl-CS"/>
        </w:rPr>
        <w:t xml:space="preserve">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w:t>
      </w:r>
    </w:p>
    <w:p w:rsidR="008D2AF0" w:rsidRPr="00DE4A2A" w:rsidRDefault="008D2AF0" w:rsidP="008D2AF0">
      <w:pPr>
        <w:rPr>
          <w:rFonts w:ascii="Arial" w:hAnsi="Arial" w:cs="Arial"/>
          <w:b/>
          <w:lang w:val="sr-Latn-CS"/>
        </w:rPr>
      </w:pPr>
    </w:p>
    <w:p w:rsidR="008D2AF0" w:rsidRPr="00DE4A2A" w:rsidRDefault="008D2AF0" w:rsidP="008D2AF0">
      <w:pPr>
        <w:jc w:val="center"/>
        <w:rPr>
          <w:rFonts w:ascii="Arial" w:hAnsi="Arial" w:cs="Arial"/>
          <w:lang w:val="sr-Latn-CS"/>
        </w:rPr>
      </w:pPr>
      <w:r w:rsidRPr="00DE4A2A">
        <w:rPr>
          <w:rFonts w:ascii="Arial" w:hAnsi="Arial" w:cs="Arial"/>
          <w:lang w:val="sr-Latn-CS"/>
        </w:rPr>
        <w:t>Члан 1</w:t>
      </w:r>
      <w:r>
        <w:rPr>
          <w:rFonts w:ascii="Arial" w:hAnsi="Arial" w:cs="Arial"/>
          <w:lang w:val="sr-Cyrl-CS"/>
        </w:rPr>
        <w:t>4</w:t>
      </w:r>
      <w:r w:rsidRPr="00DE4A2A">
        <w:rPr>
          <w:rFonts w:ascii="Arial" w:hAnsi="Arial" w:cs="Arial"/>
          <w:lang w:val="sr-Latn-CS"/>
        </w:rPr>
        <w:t>.</w:t>
      </w:r>
    </w:p>
    <w:p w:rsidR="008D2AF0" w:rsidRPr="00DE4A2A" w:rsidRDefault="008D2AF0" w:rsidP="008D2AF0">
      <w:pPr>
        <w:jc w:val="both"/>
        <w:rPr>
          <w:rFonts w:ascii="Arial" w:hAnsi="Arial" w:cs="Arial"/>
          <w:lang w:val="sr-Latn-CS"/>
        </w:rPr>
      </w:pPr>
      <w:r w:rsidRPr="00DE4A2A">
        <w:rPr>
          <w:rFonts w:ascii="Arial" w:hAnsi="Arial" w:cs="Arial"/>
          <w:lang w:val="sr-Latn-CS"/>
        </w:rPr>
        <w:tab/>
        <w:t>На све што није регулисано овим уговором примењиваће се одредбе Закона о облигационим односима.</w:t>
      </w:r>
    </w:p>
    <w:p w:rsidR="008D2AF0" w:rsidRPr="00DE4A2A" w:rsidRDefault="008D2AF0" w:rsidP="008D2AF0">
      <w:pPr>
        <w:rPr>
          <w:rFonts w:ascii="Arial" w:hAnsi="Arial" w:cs="Arial"/>
          <w:lang w:val="sr-Latn-CS"/>
        </w:rPr>
      </w:pPr>
    </w:p>
    <w:p w:rsidR="008D2AF0" w:rsidRPr="00DE4A2A" w:rsidRDefault="008D2AF0" w:rsidP="008D2AF0">
      <w:pPr>
        <w:jc w:val="center"/>
        <w:rPr>
          <w:rFonts w:ascii="Arial" w:hAnsi="Arial" w:cs="Arial"/>
          <w:lang w:val="sr-Latn-CS"/>
        </w:rPr>
      </w:pPr>
      <w:r w:rsidRPr="00DE4A2A">
        <w:rPr>
          <w:rFonts w:ascii="Arial" w:hAnsi="Arial" w:cs="Arial"/>
          <w:lang w:val="sr-Latn-CS"/>
        </w:rPr>
        <w:t>Члан 1</w:t>
      </w:r>
      <w:r>
        <w:rPr>
          <w:rFonts w:ascii="Arial" w:hAnsi="Arial" w:cs="Arial"/>
          <w:lang w:val="sr-Cyrl-CS"/>
        </w:rPr>
        <w:t>5</w:t>
      </w:r>
      <w:r w:rsidRPr="00DE4A2A">
        <w:rPr>
          <w:rFonts w:ascii="Arial" w:hAnsi="Arial" w:cs="Arial"/>
          <w:lang w:val="sr-Latn-CS"/>
        </w:rPr>
        <w:t>.</w:t>
      </w:r>
    </w:p>
    <w:p w:rsidR="008D2AF0" w:rsidRPr="00DE4A2A" w:rsidRDefault="008D2AF0" w:rsidP="008D2AF0">
      <w:pPr>
        <w:jc w:val="both"/>
        <w:rPr>
          <w:rFonts w:ascii="Arial" w:hAnsi="Arial" w:cs="Arial"/>
          <w:lang w:val="sr-Latn-CS"/>
        </w:rPr>
      </w:pPr>
      <w:r w:rsidRPr="00DE4A2A">
        <w:rPr>
          <w:rFonts w:ascii="Arial" w:hAnsi="Arial" w:cs="Arial"/>
          <w:lang w:val="sr-Latn-CS"/>
        </w:rPr>
        <w:tab/>
        <w:t>Уговорне стране су сагласне да се евентуални спорови по овом уговору решавају споразумно у року од 30 дана од дана настанка спора.</w:t>
      </w:r>
    </w:p>
    <w:p w:rsidR="008D2AF0" w:rsidRDefault="008D2AF0" w:rsidP="008D2AF0">
      <w:pPr>
        <w:jc w:val="both"/>
        <w:rPr>
          <w:rFonts w:ascii="Arial" w:hAnsi="Arial" w:cs="Arial"/>
          <w:lang w:val="sr-Cyrl-CS"/>
        </w:rPr>
      </w:pPr>
      <w:r w:rsidRPr="00DE4A2A">
        <w:rPr>
          <w:rFonts w:ascii="Arial" w:hAnsi="Arial" w:cs="Arial"/>
          <w:lang w:val="sr-Latn-CS"/>
        </w:rPr>
        <w:tab/>
        <w:t xml:space="preserve">У случају да није могуће решити споразумно спор у овом року уговара се надлежност </w:t>
      </w:r>
      <w:r>
        <w:rPr>
          <w:rFonts w:ascii="Arial" w:hAnsi="Arial" w:cs="Arial"/>
          <w:lang w:val="sr-Cyrl-CS"/>
        </w:rPr>
        <w:t xml:space="preserve">Привредног </w:t>
      </w:r>
      <w:r w:rsidRPr="00DE4A2A">
        <w:rPr>
          <w:rFonts w:ascii="Arial" w:hAnsi="Arial" w:cs="Arial"/>
          <w:lang w:val="sr-Latn-CS"/>
        </w:rPr>
        <w:t>суда у Београду.</w:t>
      </w:r>
    </w:p>
    <w:p w:rsidR="008D2AF0" w:rsidRPr="00DE4A2A" w:rsidRDefault="008D2AF0" w:rsidP="008D2AF0">
      <w:pPr>
        <w:rPr>
          <w:rFonts w:ascii="Arial" w:hAnsi="Arial" w:cs="Arial"/>
          <w:lang w:val="sr-Latn-CS"/>
        </w:rPr>
      </w:pPr>
    </w:p>
    <w:p w:rsidR="008D2AF0" w:rsidRPr="00DE4A2A" w:rsidRDefault="008D2AF0" w:rsidP="008D2AF0">
      <w:pPr>
        <w:jc w:val="center"/>
        <w:rPr>
          <w:rFonts w:ascii="Arial" w:hAnsi="Arial" w:cs="Arial"/>
          <w:lang w:val="sr-Latn-CS"/>
        </w:rPr>
      </w:pPr>
      <w:r w:rsidRPr="00DE4A2A">
        <w:rPr>
          <w:rFonts w:ascii="Arial" w:hAnsi="Arial" w:cs="Arial"/>
          <w:lang w:val="sr-Latn-CS"/>
        </w:rPr>
        <w:t>Члан 1</w:t>
      </w:r>
      <w:r>
        <w:rPr>
          <w:rFonts w:ascii="Arial" w:hAnsi="Arial" w:cs="Arial"/>
          <w:lang w:val="sr-Cyrl-CS"/>
        </w:rPr>
        <w:t>6</w:t>
      </w:r>
      <w:r w:rsidRPr="00DE4A2A">
        <w:rPr>
          <w:rFonts w:ascii="Arial" w:hAnsi="Arial" w:cs="Arial"/>
          <w:lang w:val="sr-Latn-CS"/>
        </w:rPr>
        <w:t>.</w:t>
      </w:r>
    </w:p>
    <w:p w:rsidR="008D2AF0" w:rsidRDefault="008D2AF0" w:rsidP="008D2AF0">
      <w:pPr>
        <w:jc w:val="both"/>
        <w:rPr>
          <w:rFonts w:ascii="Arial" w:hAnsi="Arial" w:cs="Arial"/>
          <w:lang w:val="sr-Cyrl-CS"/>
        </w:rPr>
      </w:pPr>
      <w:r w:rsidRPr="00DE4A2A">
        <w:rPr>
          <w:rFonts w:ascii="Arial" w:hAnsi="Arial" w:cs="Arial"/>
          <w:lang w:val="sr-Latn-CS"/>
        </w:rPr>
        <w:tab/>
        <w:t>Овај Уговор се закључује на одре</w:t>
      </w:r>
      <w:r>
        <w:rPr>
          <w:rFonts w:ascii="Arial" w:hAnsi="Arial" w:cs="Arial"/>
          <w:lang w:val="sr-Cyrl-CS"/>
        </w:rPr>
        <w:t>ђ</w:t>
      </w:r>
      <w:r w:rsidRPr="00DE4A2A">
        <w:rPr>
          <w:rFonts w:ascii="Arial" w:hAnsi="Arial" w:cs="Arial"/>
          <w:lang w:val="sr-Latn-CS"/>
        </w:rPr>
        <w:t xml:space="preserve">ено време </w:t>
      </w:r>
      <w:r>
        <w:rPr>
          <w:rFonts w:ascii="Arial" w:hAnsi="Arial" w:cs="Arial"/>
          <w:lang w:val="sr-Cyrl-CS"/>
        </w:rPr>
        <w:t xml:space="preserve">од 12 месеци </w:t>
      </w:r>
      <w:r w:rsidRPr="00DE4A2A">
        <w:rPr>
          <w:rFonts w:ascii="Arial" w:hAnsi="Arial" w:cs="Arial"/>
          <w:lang w:val="sr-Latn-CS"/>
        </w:rPr>
        <w:t xml:space="preserve"> од дана закључења</w:t>
      </w:r>
      <w:r>
        <w:rPr>
          <w:rFonts w:ascii="Arial" w:hAnsi="Arial" w:cs="Arial"/>
          <w:lang w:val="sr-Cyrl-CS"/>
        </w:rPr>
        <w:t>.</w:t>
      </w:r>
    </w:p>
    <w:p w:rsidR="008D2AF0" w:rsidRDefault="008D2AF0" w:rsidP="008D2AF0">
      <w:pPr>
        <w:jc w:val="center"/>
        <w:rPr>
          <w:rFonts w:ascii="Arial" w:hAnsi="Arial" w:cs="Arial"/>
        </w:rPr>
      </w:pPr>
    </w:p>
    <w:p w:rsidR="008D2AF0" w:rsidRPr="00934B7D" w:rsidRDefault="008D2AF0" w:rsidP="008D2AF0">
      <w:pPr>
        <w:jc w:val="center"/>
        <w:rPr>
          <w:rFonts w:ascii="Arial" w:hAnsi="Arial" w:cs="Arial"/>
          <w:lang w:val="sr-Cyrl-CS"/>
        </w:rPr>
      </w:pPr>
      <w:r w:rsidRPr="00DE4A2A">
        <w:rPr>
          <w:rFonts w:ascii="Arial" w:hAnsi="Arial" w:cs="Arial"/>
          <w:lang w:val="sr-Latn-CS"/>
        </w:rPr>
        <w:t xml:space="preserve">Члан </w:t>
      </w:r>
      <w:r>
        <w:rPr>
          <w:rFonts w:ascii="Arial" w:hAnsi="Arial" w:cs="Arial"/>
          <w:lang w:val="sr-Cyrl-CS"/>
        </w:rPr>
        <w:t>17.</w:t>
      </w:r>
    </w:p>
    <w:p w:rsidR="008D2AF0" w:rsidRPr="00DE4A2A" w:rsidRDefault="008D2AF0" w:rsidP="008D2AF0">
      <w:pPr>
        <w:jc w:val="both"/>
        <w:rPr>
          <w:rFonts w:ascii="Arial" w:hAnsi="Arial" w:cs="Arial"/>
          <w:lang w:val="sr-Latn-CS"/>
        </w:rPr>
      </w:pPr>
      <w:r w:rsidRPr="00DE4A2A">
        <w:rPr>
          <w:rFonts w:ascii="Arial" w:hAnsi="Arial" w:cs="Arial"/>
          <w:lang w:val="sr-Latn-CS"/>
        </w:rPr>
        <w:tab/>
        <w:t>Уговор је сачињен у четири (4) истоветна примерка, од којих по два (2) за сваку уговорну страну.</w:t>
      </w:r>
    </w:p>
    <w:p w:rsidR="008D2AF0" w:rsidRPr="00DE4A2A" w:rsidRDefault="008D2AF0" w:rsidP="008D2AF0">
      <w:pPr>
        <w:jc w:val="both"/>
        <w:rPr>
          <w:rFonts w:ascii="Arial" w:hAnsi="Arial" w:cs="Arial"/>
          <w:lang w:val="sr-Latn-CS"/>
        </w:rPr>
      </w:pPr>
    </w:p>
    <w:p w:rsidR="008D2AF0" w:rsidRDefault="008D2AF0" w:rsidP="008D2AF0">
      <w:pPr>
        <w:rPr>
          <w:rFonts w:ascii="Arial" w:hAnsi="Arial" w:cs="Arial"/>
          <w:b/>
          <w:bCs/>
          <w:i/>
          <w:iCs/>
          <w:sz w:val="28"/>
          <w:szCs w:val="28"/>
        </w:rPr>
      </w:pPr>
      <w:r w:rsidRPr="00DE4A2A">
        <w:rPr>
          <w:rFonts w:ascii="Arial" w:hAnsi="Arial" w:cs="Arial"/>
          <w:lang w:val="sr-Latn-CS"/>
        </w:rPr>
        <w:t xml:space="preserve">           ИСПОРУЧИЛАЦ                                                       НАРУЧИЛАЦ                                       ______________________</w:t>
      </w:r>
      <w:r w:rsidRPr="00DE4A2A">
        <w:rPr>
          <w:rFonts w:ascii="Arial" w:hAnsi="Arial" w:cs="Arial"/>
          <w:lang w:val="sr-Latn-CS"/>
        </w:rPr>
        <w:tab/>
        <w:t xml:space="preserve">                                   ____________________</w:t>
      </w:r>
    </w:p>
    <w:p w:rsidR="008008F7" w:rsidRPr="008D2AF0" w:rsidRDefault="008008F7" w:rsidP="008D2AF0">
      <w:pPr>
        <w:rPr>
          <w:rFonts w:ascii="Arial" w:hAnsi="Arial" w:cs="Arial"/>
          <w:bCs/>
          <w:i/>
          <w:iCs/>
        </w:rPr>
      </w:pPr>
    </w:p>
    <w:p w:rsidR="00795E34" w:rsidRPr="000F6902" w:rsidRDefault="00795E34" w:rsidP="00795E34">
      <w:pPr>
        <w:spacing w:line="240" w:lineRule="auto"/>
        <w:ind w:left="1260" w:hanging="1260"/>
        <w:jc w:val="both"/>
        <w:rPr>
          <w:rFonts w:ascii="Arial" w:eastAsia="Times New Roman" w:hAnsi="Arial" w:cs="Arial"/>
          <w:b/>
          <w:i/>
          <w:u w:val="single"/>
        </w:rPr>
      </w:pPr>
      <w:r w:rsidRPr="000F6902">
        <w:rPr>
          <w:rFonts w:ascii="Arial" w:eastAsia="Times New Roman" w:hAnsi="Arial" w:cs="Arial"/>
          <w:b/>
          <w:i/>
          <w:u w:val="single"/>
        </w:rPr>
        <w:t xml:space="preserve">Напомена: </w:t>
      </w:r>
    </w:p>
    <w:p w:rsidR="00795E34" w:rsidRPr="0091658D" w:rsidRDefault="00795E34" w:rsidP="00795E34">
      <w:pPr>
        <w:numPr>
          <w:ilvl w:val="0"/>
          <w:numId w:val="47"/>
        </w:numPr>
        <w:spacing w:line="240" w:lineRule="auto"/>
        <w:ind w:left="180" w:hanging="180"/>
        <w:jc w:val="both"/>
        <w:rPr>
          <w:rFonts w:ascii="Arial" w:eastAsia="Times New Roman" w:hAnsi="Arial" w:cs="Arial"/>
          <w:lang w:eastAsia="sr-Latn-CS"/>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понуђач који наступа самостално Изјаву потписује понуђач</w:t>
      </w:r>
      <w:r w:rsidRPr="0091658D">
        <w:rPr>
          <w:rFonts w:ascii="Arial" w:eastAsia="Times New Roman" w:hAnsi="Arial" w:cs="Arial"/>
          <w:lang w:eastAsia="sr-Latn-CS"/>
        </w:rPr>
        <w:t>;</w:t>
      </w:r>
    </w:p>
    <w:p w:rsidR="00795E34" w:rsidRPr="0091658D" w:rsidRDefault="00795E34" w:rsidP="00795E34">
      <w:pPr>
        <w:numPr>
          <w:ilvl w:val="0"/>
          <w:numId w:val="47"/>
        </w:numPr>
        <w:spacing w:line="240" w:lineRule="auto"/>
        <w:ind w:left="180" w:hanging="180"/>
        <w:jc w:val="both"/>
        <w:rPr>
          <w:rFonts w:ascii="Arial" w:eastAsia="Times New Roman" w:hAnsi="Arial" w:cs="Arial"/>
          <w:lang w:eastAsia="sr-Latn-CS"/>
        </w:rPr>
      </w:pPr>
      <w:r w:rsidRPr="0091658D">
        <w:rPr>
          <w:rFonts w:ascii="Arial" w:eastAsia="Times New Roman" w:hAnsi="Arial" w:cs="Arial"/>
          <w:lang w:eastAsia="sr-Latn-CS"/>
        </w:rPr>
        <w:t>у</w:t>
      </w:r>
      <w:r w:rsidRPr="0091658D">
        <w:rPr>
          <w:rFonts w:ascii="Arial" w:eastAsia="Times New Roman" w:hAnsi="Arial" w:cs="Arial"/>
          <w:lang w:val="sr-Latn-CS" w:eastAsia="sr-Latn-CS"/>
        </w:rPr>
        <w:t>колико понуду подноси понуђач који наступа са подизвођачем Изјаву потписује понуђач за подизвођача</w:t>
      </w:r>
      <w:r w:rsidRPr="0091658D">
        <w:rPr>
          <w:rFonts w:ascii="Arial" w:eastAsia="Times New Roman" w:hAnsi="Arial" w:cs="Arial"/>
          <w:lang w:eastAsia="sr-Latn-CS"/>
        </w:rPr>
        <w:t>;</w:t>
      </w:r>
    </w:p>
    <w:p w:rsidR="00795E34" w:rsidRPr="0091658D" w:rsidRDefault="00795E34" w:rsidP="00795E34">
      <w:pPr>
        <w:numPr>
          <w:ilvl w:val="0"/>
          <w:numId w:val="47"/>
        </w:numPr>
        <w:spacing w:line="240" w:lineRule="auto"/>
        <w:ind w:left="180" w:hanging="180"/>
        <w:jc w:val="both"/>
        <w:rPr>
          <w:rFonts w:ascii="Arial" w:eastAsia="Times New Roman" w:hAnsi="Arial" w:cs="Arial"/>
          <w:u w:val="single"/>
        </w:rPr>
      </w:pPr>
      <w:proofErr w:type="gramStart"/>
      <w:r w:rsidRPr="0091658D">
        <w:rPr>
          <w:rFonts w:ascii="Arial" w:eastAsia="Times New Roman" w:hAnsi="Arial" w:cs="Arial"/>
          <w:lang w:eastAsia="sr-Latn-CS"/>
        </w:rPr>
        <w:t>у</w:t>
      </w:r>
      <w:r w:rsidRPr="0091658D">
        <w:rPr>
          <w:rFonts w:ascii="Arial" w:eastAsia="Times New Roman" w:hAnsi="Arial" w:cs="Arial"/>
          <w:lang w:val="sr-Latn-CS" w:eastAsia="sr-Latn-CS"/>
        </w:rPr>
        <w:t>колико</w:t>
      </w:r>
      <w:proofErr w:type="gramEnd"/>
      <w:r w:rsidRPr="0091658D">
        <w:rPr>
          <w:rFonts w:ascii="Arial" w:eastAsia="Times New Roman" w:hAnsi="Arial" w:cs="Arial"/>
          <w:lang w:val="sr-Latn-CS" w:eastAsia="sr-Latn-CS"/>
        </w:rPr>
        <w:t xml:space="preserve"> понуду подноси група понуђача, Изјаву потписује сваки члан групе понуђача</w:t>
      </w:r>
      <w:r w:rsidRPr="0091658D">
        <w:rPr>
          <w:rFonts w:ascii="Arial" w:eastAsia="Times New Roman" w:hAnsi="Arial" w:cs="Arial"/>
          <w:lang w:eastAsia="sr-Latn-CS"/>
        </w:rPr>
        <w:t>, осим ако споразумом није предвиђено да то учини један од понуђача као овлашћен за све учеснике у заједничкој понуди</w:t>
      </w:r>
      <w:r w:rsidRPr="0091658D">
        <w:rPr>
          <w:rFonts w:ascii="Arial" w:eastAsia="Times New Roman" w:hAnsi="Arial" w:cs="Arial"/>
          <w:lang w:val="sr-Latn-CS" w:eastAsia="sr-Latn-CS"/>
        </w:rPr>
        <w:t xml:space="preserve">. </w:t>
      </w:r>
    </w:p>
    <w:p w:rsidR="00795E34" w:rsidRPr="000F6902" w:rsidRDefault="00795E34" w:rsidP="00795E34">
      <w:pPr>
        <w:autoSpaceDE w:val="0"/>
        <w:autoSpaceDN w:val="0"/>
        <w:adjustRightInd w:val="0"/>
        <w:spacing w:line="240" w:lineRule="auto"/>
        <w:ind w:firstLine="851"/>
        <w:jc w:val="both"/>
        <w:rPr>
          <w:rFonts w:ascii="Arial" w:eastAsia="Times New Roman" w:hAnsi="Arial" w:cs="Arial"/>
          <w:lang w:val="sr-Cyrl-CS" w:eastAsia="sr-Latn-CS"/>
        </w:rPr>
      </w:pPr>
      <w:r w:rsidRPr="0091658D">
        <w:rPr>
          <w:rFonts w:ascii="Arial" w:eastAsia="Times New Roman" w:hAnsi="Arial" w:cs="Arial"/>
          <w:lang w:val="sr-Cyrl-CS"/>
        </w:rPr>
        <w:t>Образац фотокопирати у потребном броју примерака</w:t>
      </w:r>
      <w:r w:rsidRPr="000F6902">
        <w:rPr>
          <w:rFonts w:ascii="Arial" w:eastAsia="Times New Roman" w:hAnsi="Arial" w:cs="Arial"/>
          <w:lang w:val="sr-Latn-CS" w:eastAsia="sr-Latn-CS"/>
        </w:rPr>
        <w:t>.</w:t>
      </w:r>
    </w:p>
    <w:p w:rsidR="008D2AF0" w:rsidRDefault="008D2AF0" w:rsidP="008D2AF0">
      <w:pPr>
        <w:pStyle w:val="NormalWeb"/>
        <w:jc w:val="both"/>
        <w:rPr>
          <w:rFonts w:ascii="Arial" w:hAnsi="Arial" w:cs="Arial"/>
          <w:sz w:val="22"/>
          <w:szCs w:val="22"/>
        </w:rPr>
      </w:pPr>
    </w:p>
    <w:p w:rsidR="0025608A" w:rsidRDefault="0025608A" w:rsidP="0025608A">
      <w:pPr>
        <w:jc w:val="center"/>
        <w:rPr>
          <w:rFonts w:ascii="Arial" w:hAnsi="Arial" w:cs="Arial"/>
          <w:b/>
          <w:bCs/>
          <w:i/>
          <w:iCs/>
          <w:sz w:val="28"/>
          <w:szCs w:val="28"/>
        </w:rPr>
      </w:pPr>
    </w:p>
    <w:p w:rsidR="0025608A" w:rsidRDefault="0025608A" w:rsidP="0025608A">
      <w:pPr>
        <w:jc w:val="center"/>
        <w:rPr>
          <w:rFonts w:ascii="Arial" w:hAnsi="Arial" w:cs="Arial"/>
          <w:b/>
          <w:bCs/>
          <w:i/>
          <w:iCs/>
          <w:sz w:val="28"/>
          <w:szCs w:val="28"/>
        </w:rPr>
      </w:pPr>
    </w:p>
    <w:p w:rsidR="0025608A" w:rsidRPr="00575986" w:rsidRDefault="0025608A" w:rsidP="0025608A">
      <w:pPr>
        <w:pStyle w:val="ListParagraph"/>
        <w:numPr>
          <w:ilvl w:val="0"/>
          <w:numId w:val="16"/>
        </w:numPr>
        <w:spacing w:line="240" w:lineRule="auto"/>
        <w:ind w:left="360"/>
        <w:jc w:val="both"/>
        <w:rPr>
          <w:rFonts w:ascii="Arial" w:eastAsia="Times New Roman" w:hAnsi="Arial" w:cs="Arial"/>
          <w:b/>
          <w:szCs w:val="20"/>
          <w:highlight w:val="lightGray"/>
          <w:lang w:val="sr-Latn-CS"/>
        </w:rPr>
      </w:pPr>
      <w:r>
        <w:rPr>
          <w:rFonts w:ascii="Arial" w:eastAsia="Times New Roman" w:hAnsi="Arial" w:cs="Arial"/>
          <w:b/>
          <w:szCs w:val="20"/>
          <w:lang w:val="sr-Latn-CS"/>
        </w:rPr>
        <w:t xml:space="preserve"> </w:t>
      </w:r>
      <w:r w:rsidRPr="002E41B4">
        <w:rPr>
          <w:rFonts w:ascii="Arial" w:eastAsia="Times New Roman" w:hAnsi="Arial" w:cs="Arial"/>
          <w:b/>
          <w:szCs w:val="20"/>
          <w:highlight w:val="lightGray"/>
          <w:lang w:val="sr-Latn-CS"/>
        </w:rPr>
        <w:t>ИЗЈАВА О ИСПУЊЕНОСТИ ОБАВЕЗНИХ УСЛОВА</w:t>
      </w:r>
    </w:p>
    <w:p w:rsidR="00575986" w:rsidRPr="002E41B4" w:rsidRDefault="00575986" w:rsidP="00575986">
      <w:pPr>
        <w:pStyle w:val="ListParagraph"/>
        <w:spacing w:line="240" w:lineRule="auto"/>
        <w:ind w:left="360"/>
        <w:jc w:val="both"/>
        <w:rPr>
          <w:rFonts w:ascii="Arial" w:eastAsia="Times New Roman" w:hAnsi="Arial" w:cs="Arial"/>
          <w:b/>
          <w:szCs w:val="20"/>
          <w:highlight w:val="lightGray"/>
          <w:lang w:val="sr-Latn-CS"/>
        </w:rPr>
      </w:pPr>
    </w:p>
    <w:p w:rsidR="0025608A" w:rsidRPr="001E0E10" w:rsidRDefault="0025608A" w:rsidP="0025608A">
      <w:pPr>
        <w:spacing w:line="240" w:lineRule="auto"/>
        <w:rPr>
          <w:rFonts w:ascii="Arial" w:eastAsia="Times New Roman" w:hAnsi="Arial" w:cs="Arial"/>
          <w:bCs/>
        </w:rPr>
      </w:pPr>
    </w:p>
    <w:p w:rsidR="0025608A" w:rsidRPr="001E0E10" w:rsidRDefault="0025608A" w:rsidP="0025608A">
      <w:pPr>
        <w:spacing w:line="240" w:lineRule="auto"/>
        <w:rPr>
          <w:rFonts w:ascii="Arial" w:eastAsia="Times New Roman" w:hAnsi="Arial" w:cs="Arial"/>
          <w:bCs/>
        </w:rPr>
      </w:pPr>
    </w:p>
    <w:p w:rsidR="0025608A" w:rsidRPr="001E0E10" w:rsidRDefault="0025608A" w:rsidP="0025608A">
      <w:pPr>
        <w:spacing w:line="240" w:lineRule="auto"/>
        <w:ind w:firstLine="851"/>
        <w:jc w:val="center"/>
        <w:rPr>
          <w:rFonts w:ascii="Arial" w:eastAsia="Times New Roman" w:hAnsi="Arial" w:cs="Arial"/>
          <w:b/>
          <w:sz w:val="28"/>
          <w:szCs w:val="28"/>
        </w:rPr>
      </w:pPr>
      <w:r w:rsidRPr="001E0E10">
        <w:rPr>
          <w:rFonts w:ascii="Arial" w:eastAsia="Times New Roman" w:hAnsi="Arial" w:cs="Arial"/>
          <w:b/>
          <w:sz w:val="28"/>
          <w:szCs w:val="28"/>
        </w:rPr>
        <w:t xml:space="preserve"> И З Ј А В А</w:t>
      </w:r>
    </w:p>
    <w:p w:rsidR="0025608A" w:rsidRPr="001E0E10" w:rsidRDefault="0025608A" w:rsidP="0025608A">
      <w:pPr>
        <w:spacing w:line="240" w:lineRule="auto"/>
        <w:ind w:firstLine="851"/>
        <w:jc w:val="center"/>
        <w:rPr>
          <w:rFonts w:ascii="Arial" w:eastAsia="Times New Roman" w:hAnsi="Arial" w:cs="Arial"/>
          <w:b/>
          <w:sz w:val="28"/>
          <w:szCs w:val="28"/>
        </w:rPr>
      </w:pPr>
    </w:p>
    <w:p w:rsidR="0025608A" w:rsidRDefault="0025608A" w:rsidP="0025608A">
      <w:pPr>
        <w:spacing w:line="240" w:lineRule="auto"/>
        <w:ind w:firstLine="851"/>
        <w:jc w:val="center"/>
        <w:rPr>
          <w:rFonts w:ascii="Arial" w:eastAsia="Times New Roman" w:hAnsi="Arial" w:cs="Arial"/>
          <w:b/>
          <w:sz w:val="28"/>
          <w:szCs w:val="28"/>
          <w:lang w:val="sr-Cyrl-CS"/>
        </w:rPr>
      </w:pPr>
      <w:r w:rsidRPr="002E41B4">
        <w:rPr>
          <w:rFonts w:ascii="Arial" w:eastAsia="Times New Roman" w:hAnsi="Arial" w:cs="Arial"/>
          <w:b/>
          <w:sz w:val="28"/>
          <w:szCs w:val="28"/>
        </w:rPr>
        <w:t>ПОНУЂАЧА О ИСПУЊЕНОСТИ ОБАВЕЗНИХ</w:t>
      </w:r>
      <w:r>
        <w:rPr>
          <w:rFonts w:ascii="Arial" w:eastAsia="Times New Roman" w:hAnsi="Arial" w:cs="Arial"/>
          <w:b/>
          <w:sz w:val="28"/>
          <w:szCs w:val="28"/>
          <w:lang w:val="sr-Cyrl-CS"/>
        </w:rPr>
        <w:t xml:space="preserve"> </w:t>
      </w:r>
    </w:p>
    <w:p w:rsidR="0025608A" w:rsidRDefault="0025608A" w:rsidP="0025608A">
      <w:pPr>
        <w:spacing w:line="240" w:lineRule="auto"/>
        <w:ind w:firstLine="851"/>
        <w:jc w:val="center"/>
        <w:rPr>
          <w:rFonts w:ascii="Arial" w:eastAsia="Times New Roman" w:hAnsi="Arial" w:cs="Arial"/>
          <w:b/>
          <w:lang w:val="sr-Cyrl-CS"/>
        </w:rPr>
      </w:pPr>
      <w:r>
        <w:rPr>
          <w:rFonts w:ascii="Arial" w:eastAsia="Times New Roman" w:hAnsi="Arial" w:cs="Arial"/>
          <w:b/>
          <w:lang w:val="sr-Cyrl-CS"/>
        </w:rPr>
        <w:t xml:space="preserve">   </w:t>
      </w:r>
      <w:r w:rsidRPr="001E0E10">
        <w:rPr>
          <w:rFonts w:ascii="Arial" w:eastAsia="Times New Roman" w:hAnsi="Arial" w:cs="Arial"/>
          <w:b/>
          <w:lang w:val="sr-Cyrl-CS"/>
        </w:rPr>
        <w:t>из члана 75</w:t>
      </w:r>
      <w:r>
        <w:rPr>
          <w:rFonts w:ascii="Arial" w:eastAsia="Times New Roman" w:hAnsi="Arial" w:cs="Arial"/>
          <w:b/>
          <w:lang w:val="sr-Latn-CS"/>
        </w:rPr>
        <w:t>.</w:t>
      </w:r>
      <w:r w:rsidRPr="001E0E10">
        <w:rPr>
          <w:rFonts w:ascii="Arial" w:eastAsia="Times New Roman" w:hAnsi="Arial" w:cs="Arial"/>
          <w:b/>
          <w:lang w:val="sr-Cyrl-CS"/>
        </w:rPr>
        <w:t xml:space="preserve"> став 1</w:t>
      </w:r>
      <w:r>
        <w:rPr>
          <w:rFonts w:ascii="Arial" w:eastAsia="Times New Roman" w:hAnsi="Arial" w:cs="Arial"/>
          <w:b/>
          <w:lang w:val="sr-Latn-CS"/>
        </w:rPr>
        <w:t>.</w:t>
      </w:r>
      <w:r w:rsidRPr="001E0E10">
        <w:rPr>
          <w:rFonts w:ascii="Arial" w:eastAsia="Times New Roman" w:hAnsi="Arial" w:cs="Arial"/>
          <w:b/>
          <w:lang w:val="sr-Cyrl-CS"/>
        </w:rPr>
        <w:t xml:space="preserve"> тачке од 1</w:t>
      </w:r>
      <w:r>
        <w:rPr>
          <w:rFonts w:ascii="Arial" w:eastAsia="Times New Roman" w:hAnsi="Arial" w:cs="Arial"/>
          <w:b/>
          <w:lang w:val="sr-Latn-CS"/>
        </w:rPr>
        <w:t>,</w:t>
      </w:r>
      <w:r w:rsidRPr="001E0E10">
        <w:rPr>
          <w:rFonts w:ascii="Arial" w:eastAsia="Times New Roman" w:hAnsi="Arial" w:cs="Arial"/>
          <w:b/>
          <w:lang w:val="sr-Cyrl-CS"/>
        </w:rPr>
        <w:t xml:space="preserve">- </w:t>
      </w:r>
      <w:r>
        <w:rPr>
          <w:rFonts w:ascii="Arial" w:eastAsia="Times New Roman" w:hAnsi="Arial" w:cs="Arial"/>
          <w:b/>
        </w:rPr>
        <w:t>4</w:t>
      </w:r>
      <w:r w:rsidRPr="001E0E10">
        <w:rPr>
          <w:rFonts w:ascii="Arial" w:eastAsia="Times New Roman" w:hAnsi="Arial" w:cs="Arial"/>
          <w:b/>
          <w:lang w:val="sr-Cyrl-CS"/>
        </w:rPr>
        <w:t>.  Закона о јавним набавкама</w:t>
      </w:r>
      <w:r>
        <w:rPr>
          <w:rFonts w:ascii="Arial" w:eastAsia="Times New Roman" w:hAnsi="Arial" w:cs="Arial"/>
          <w:b/>
          <w:lang w:val="sr-Cyrl-CS"/>
        </w:rPr>
        <w:t xml:space="preserve"> </w:t>
      </w:r>
      <w:r>
        <w:rPr>
          <w:rFonts w:ascii="Arial" w:eastAsia="Times New Roman" w:hAnsi="Arial" w:cs="Arial"/>
          <w:b/>
          <w:lang w:val="sr-Cyrl-CS"/>
        </w:rPr>
        <w:tab/>
      </w:r>
    </w:p>
    <w:p w:rsidR="0025608A" w:rsidRDefault="0025608A" w:rsidP="0025608A">
      <w:pPr>
        <w:spacing w:line="240" w:lineRule="auto"/>
        <w:ind w:firstLine="851"/>
        <w:jc w:val="center"/>
        <w:rPr>
          <w:rFonts w:ascii="Arial" w:eastAsia="Times New Roman" w:hAnsi="Arial" w:cs="Arial"/>
          <w:b/>
          <w:lang w:val="sr-Cyrl-CS"/>
        </w:rPr>
      </w:pPr>
      <w:r w:rsidRPr="006801BB">
        <w:rPr>
          <w:rFonts w:ascii="Arial" w:eastAsia="Times New Roman" w:hAnsi="Arial" w:cs="Arial"/>
          <w:b/>
          <w:lang w:val="sr-Cyrl-CS"/>
        </w:rPr>
        <w:t>утврђених конкурсном документацијом за учешће</w:t>
      </w:r>
      <w:r>
        <w:rPr>
          <w:rFonts w:ascii="Arial" w:eastAsia="Times New Roman" w:hAnsi="Arial" w:cs="Arial"/>
          <w:b/>
          <w:lang w:val="sr-Cyrl-CS"/>
        </w:rPr>
        <w:t xml:space="preserve"> </w:t>
      </w:r>
    </w:p>
    <w:p w:rsidR="0025608A" w:rsidRPr="001E0E10" w:rsidRDefault="0025608A" w:rsidP="0025608A">
      <w:pPr>
        <w:spacing w:line="240" w:lineRule="auto"/>
        <w:ind w:firstLine="851"/>
        <w:jc w:val="center"/>
        <w:rPr>
          <w:rFonts w:ascii="Arial" w:eastAsia="Times New Roman" w:hAnsi="Arial" w:cs="Arial"/>
          <w:b/>
          <w:lang w:val="sr-Cyrl-CS"/>
        </w:rPr>
      </w:pPr>
      <w:r>
        <w:rPr>
          <w:rFonts w:ascii="Arial" w:eastAsia="Times New Roman" w:hAnsi="Arial" w:cs="Arial"/>
          <w:b/>
          <w:lang w:val="sr-Cyrl-CS"/>
        </w:rPr>
        <w:t>у поступку јавне набавке бр.</w:t>
      </w:r>
      <w:r w:rsidR="00F82E7E">
        <w:rPr>
          <w:rFonts w:ascii="Arial" w:eastAsia="Times New Roman" w:hAnsi="Arial" w:cs="Arial"/>
          <w:b/>
          <w:lang w:val="sr-Cyrl-CS"/>
        </w:rPr>
        <w:t>10</w:t>
      </w:r>
      <w:r>
        <w:rPr>
          <w:rFonts w:ascii="Arial" w:eastAsia="Times New Roman" w:hAnsi="Arial" w:cs="Arial"/>
          <w:b/>
          <w:lang w:val="sr-Cyrl-CS"/>
        </w:rPr>
        <w:t>/2019</w:t>
      </w:r>
    </w:p>
    <w:p w:rsidR="0025608A" w:rsidRPr="001E0E10" w:rsidRDefault="0025608A" w:rsidP="0025608A">
      <w:pPr>
        <w:spacing w:line="240" w:lineRule="auto"/>
        <w:ind w:firstLine="851"/>
        <w:jc w:val="center"/>
        <w:rPr>
          <w:rFonts w:ascii="Arial" w:eastAsia="Times New Roman" w:hAnsi="Arial" w:cs="Arial"/>
          <w:b/>
          <w:lang w:val="sr-Cyrl-CS"/>
        </w:rPr>
      </w:pPr>
      <w:r>
        <w:rPr>
          <w:rFonts w:ascii="Arial" w:eastAsia="Times New Roman" w:hAnsi="Arial" w:cs="Arial"/>
          <w:b/>
          <w:lang w:val="sr-Cyrl-CS"/>
        </w:rPr>
        <w:t>Установе Геронтолошки центар Младеновац</w:t>
      </w:r>
    </w:p>
    <w:p w:rsidR="0025608A" w:rsidRPr="001E0E10" w:rsidRDefault="0025608A" w:rsidP="0025608A">
      <w:pPr>
        <w:spacing w:before="120" w:after="120" w:line="240" w:lineRule="auto"/>
        <w:ind w:firstLine="851"/>
        <w:jc w:val="both"/>
        <w:rPr>
          <w:rFonts w:ascii="Arial" w:eastAsia="Times New Roman" w:hAnsi="Arial" w:cs="Arial"/>
          <w:b/>
          <w:lang w:val="sr-Cyrl-CS"/>
        </w:rPr>
      </w:pPr>
      <w:r w:rsidRPr="001E0E10">
        <w:rPr>
          <w:rFonts w:ascii="Arial" w:eastAsia="Times New Roman" w:hAnsi="Arial" w:cs="Arial"/>
          <w:b/>
          <w:lang w:val="sr-Cyrl-CS"/>
        </w:rPr>
        <w:t xml:space="preserve">Понуђач _________________________________________________ изјављује под пуном материјалном и кривичном одговорношћу да испуњава следеће </w:t>
      </w:r>
      <w:r>
        <w:rPr>
          <w:rFonts w:ascii="Arial" w:eastAsia="Times New Roman" w:hAnsi="Arial" w:cs="Arial"/>
          <w:b/>
          <w:lang w:val="sr-Cyrl-CS"/>
        </w:rPr>
        <w:t xml:space="preserve">обавезне </w:t>
      </w:r>
      <w:r w:rsidRPr="001E0E10">
        <w:rPr>
          <w:rFonts w:ascii="Arial" w:eastAsia="Times New Roman" w:hAnsi="Arial" w:cs="Arial"/>
          <w:b/>
          <w:lang w:val="sr-Cyrl-CS"/>
        </w:rPr>
        <w:t xml:space="preserve">услове </w:t>
      </w:r>
      <w:r>
        <w:rPr>
          <w:rFonts w:ascii="Arial" w:eastAsia="Times New Roman" w:hAnsi="Arial" w:cs="Arial"/>
          <w:b/>
          <w:lang w:val="sr-Cyrl-CS"/>
        </w:rPr>
        <w:t xml:space="preserve"> </w:t>
      </w:r>
      <w:r w:rsidRPr="001E0E10">
        <w:rPr>
          <w:rFonts w:ascii="Arial" w:eastAsia="Times New Roman" w:hAnsi="Arial" w:cs="Arial"/>
          <w:b/>
          <w:lang w:val="sr-Cyrl-CS"/>
        </w:rPr>
        <w:t>из члана 75</w:t>
      </w:r>
      <w:r>
        <w:rPr>
          <w:rFonts w:ascii="Arial" w:eastAsia="Times New Roman" w:hAnsi="Arial" w:cs="Arial"/>
          <w:b/>
          <w:lang w:val="sr-Cyrl-CS"/>
        </w:rPr>
        <w:t>.</w:t>
      </w:r>
      <w:r w:rsidRPr="001E0E10">
        <w:rPr>
          <w:rFonts w:ascii="Arial" w:eastAsia="Times New Roman" w:hAnsi="Arial" w:cs="Arial"/>
          <w:b/>
          <w:lang w:val="sr-Cyrl-CS"/>
        </w:rPr>
        <w:t xml:space="preserve"> став 1</w:t>
      </w:r>
      <w:r>
        <w:rPr>
          <w:rFonts w:ascii="Arial" w:eastAsia="Times New Roman" w:hAnsi="Arial" w:cs="Arial"/>
          <w:b/>
          <w:lang w:val="sr-Cyrl-CS"/>
        </w:rPr>
        <w:t>.</w:t>
      </w:r>
      <w:r w:rsidRPr="001E0E10">
        <w:rPr>
          <w:rFonts w:ascii="Arial" w:eastAsia="Times New Roman" w:hAnsi="Arial" w:cs="Arial"/>
          <w:b/>
          <w:lang w:val="sr-Cyrl-CS"/>
        </w:rPr>
        <w:t xml:space="preserve"> тачке од 1</w:t>
      </w:r>
      <w:r>
        <w:rPr>
          <w:rFonts w:ascii="Arial" w:eastAsia="Times New Roman" w:hAnsi="Arial" w:cs="Arial"/>
          <w:b/>
          <w:lang w:val="sr-Latn-CS"/>
        </w:rPr>
        <w:t>.</w:t>
      </w:r>
      <w:r w:rsidRPr="001E0E10">
        <w:rPr>
          <w:rFonts w:ascii="Arial" w:eastAsia="Times New Roman" w:hAnsi="Arial" w:cs="Arial"/>
          <w:b/>
          <w:lang w:val="sr-Cyrl-CS"/>
        </w:rPr>
        <w:t xml:space="preserve">- </w:t>
      </w:r>
      <w:r>
        <w:rPr>
          <w:rFonts w:ascii="Arial" w:eastAsia="Times New Roman" w:hAnsi="Arial" w:cs="Arial"/>
          <w:b/>
        </w:rPr>
        <w:t>4</w:t>
      </w:r>
      <w:r w:rsidRPr="001E0E10">
        <w:rPr>
          <w:rFonts w:ascii="Arial" w:eastAsia="Times New Roman" w:hAnsi="Arial" w:cs="Arial"/>
          <w:b/>
          <w:lang w:val="sr-Cyrl-CS"/>
        </w:rPr>
        <w:t xml:space="preserve">.  </w:t>
      </w:r>
      <w:r>
        <w:rPr>
          <w:rFonts w:ascii="Arial" w:eastAsia="Times New Roman" w:hAnsi="Arial" w:cs="Arial"/>
          <w:b/>
        </w:rPr>
        <w:t>З</w:t>
      </w:r>
      <w:r w:rsidRPr="001E0E10">
        <w:rPr>
          <w:rFonts w:ascii="Arial" w:eastAsia="Times New Roman" w:hAnsi="Arial" w:cs="Arial"/>
          <w:b/>
          <w:lang w:val="sr-Cyrl-CS"/>
        </w:rPr>
        <w:t>акона о јавним набавкама:</w:t>
      </w:r>
    </w:p>
    <w:p w:rsidR="0025608A" w:rsidRPr="001E0E10" w:rsidRDefault="0025608A" w:rsidP="0025608A">
      <w:pPr>
        <w:spacing w:line="240" w:lineRule="auto"/>
        <w:ind w:firstLine="851"/>
        <w:jc w:val="both"/>
        <w:rPr>
          <w:rFonts w:ascii="Arial" w:eastAsia="Times New Roman" w:hAnsi="Arial" w:cs="Arial"/>
          <w:b/>
          <w:lang w:val="sr-Cyrl-CS"/>
        </w:rPr>
      </w:pPr>
    </w:p>
    <w:p w:rsidR="0025608A" w:rsidRPr="00F05550" w:rsidRDefault="0025608A" w:rsidP="0025608A">
      <w:pPr>
        <w:autoSpaceDE w:val="0"/>
        <w:autoSpaceDN w:val="0"/>
        <w:adjustRightInd w:val="0"/>
        <w:spacing w:line="240" w:lineRule="auto"/>
        <w:jc w:val="both"/>
        <w:rPr>
          <w:rFonts w:ascii="Arial" w:hAnsi="Arial" w:cs="Arial"/>
        </w:rPr>
      </w:pPr>
      <w:r>
        <w:rPr>
          <w:rFonts w:ascii="Arial" w:hAnsi="Arial" w:cs="Arial"/>
          <w:lang w:val="sr-Cyrl-CS"/>
        </w:rPr>
        <w:t xml:space="preserve">-   </w:t>
      </w:r>
      <w:r w:rsidRPr="00F05550">
        <w:rPr>
          <w:rFonts w:ascii="Arial" w:hAnsi="Arial" w:cs="Arial"/>
        </w:rPr>
        <w:t>Да је регистрован код надлежног органа односно, уписан у одговарајући регистар.</w:t>
      </w:r>
    </w:p>
    <w:p w:rsidR="0025608A" w:rsidRPr="00F05550" w:rsidRDefault="0025608A" w:rsidP="0025608A">
      <w:pPr>
        <w:autoSpaceDE w:val="0"/>
        <w:autoSpaceDN w:val="0"/>
        <w:adjustRightInd w:val="0"/>
        <w:spacing w:line="240" w:lineRule="auto"/>
        <w:jc w:val="both"/>
        <w:rPr>
          <w:rFonts w:ascii="Arial" w:hAnsi="Arial" w:cs="Arial"/>
          <w:color w:val="FF0000"/>
        </w:rPr>
      </w:pPr>
    </w:p>
    <w:p w:rsidR="0025608A" w:rsidRPr="00F05550" w:rsidRDefault="0025608A" w:rsidP="0025608A">
      <w:pPr>
        <w:autoSpaceDE w:val="0"/>
        <w:autoSpaceDN w:val="0"/>
        <w:adjustRightInd w:val="0"/>
        <w:spacing w:line="240" w:lineRule="auto"/>
        <w:ind w:left="284" w:hanging="284"/>
        <w:jc w:val="both"/>
        <w:rPr>
          <w:rFonts w:ascii="Arial" w:hAnsi="Arial" w:cs="Arial"/>
        </w:rPr>
      </w:pPr>
      <w:r>
        <w:rPr>
          <w:rFonts w:ascii="Arial" w:hAnsi="Arial" w:cs="Arial"/>
          <w:lang w:val="sr-Cyrl-CS"/>
        </w:rPr>
        <w:t xml:space="preserve">-   </w:t>
      </w:r>
      <w:r w:rsidRPr="00F05550">
        <w:rPr>
          <w:rFonts w:ascii="Arial" w:hAnsi="Arial" w:cs="Arial"/>
          <w:lang w:val="sr-Cyrl-CS"/>
        </w:rPr>
        <w:t>Да он и његов законски заступник није осуђиван за неко од кривичних дела</w:t>
      </w:r>
      <w:r w:rsidRPr="00F05550">
        <w:rPr>
          <w:rFonts w:ascii="Arial" w:hAnsi="Arial" w:cs="Arial"/>
        </w:rPr>
        <w:t xml:space="preserve"> </w:t>
      </w:r>
      <w:r w:rsidRPr="00F05550">
        <w:rPr>
          <w:rFonts w:ascii="Arial" w:hAnsi="Arial" w:cs="Arial"/>
          <w:lang w:val="sr-Cyrl-CS"/>
        </w:rPr>
        <w:t xml:space="preserve">као члан организоване криминалне групе, да није осуђиван за кривична </w:t>
      </w:r>
      <w:r w:rsidRPr="00F05550">
        <w:rPr>
          <w:rFonts w:ascii="Arial" w:hAnsi="Arial" w:cs="Arial"/>
        </w:rPr>
        <w:t xml:space="preserve"> </w:t>
      </w:r>
      <w:r w:rsidRPr="00F05550">
        <w:rPr>
          <w:rFonts w:ascii="Arial" w:hAnsi="Arial" w:cs="Arial"/>
          <w:lang w:val="sr-Cyrl-CS"/>
        </w:rPr>
        <w:t>дела против привреде, кривична дела против животне средине, кривично дело примања или давања мита, кривично дело преваре</w:t>
      </w:r>
      <w:r w:rsidRPr="00F05550">
        <w:rPr>
          <w:rFonts w:ascii="Arial" w:hAnsi="Arial" w:cs="Arial"/>
        </w:rPr>
        <w:t>.</w:t>
      </w:r>
    </w:p>
    <w:p w:rsidR="0025608A" w:rsidRPr="00F05550" w:rsidRDefault="0025608A" w:rsidP="0025608A">
      <w:pPr>
        <w:autoSpaceDE w:val="0"/>
        <w:autoSpaceDN w:val="0"/>
        <w:adjustRightInd w:val="0"/>
        <w:spacing w:line="240" w:lineRule="auto"/>
        <w:jc w:val="both"/>
        <w:rPr>
          <w:rFonts w:ascii="Arial" w:hAnsi="Arial" w:cs="Arial"/>
          <w:u w:val="single"/>
          <w:lang w:val="sr-Cyrl-CS"/>
        </w:rPr>
      </w:pPr>
    </w:p>
    <w:p w:rsidR="0025608A" w:rsidRDefault="0025608A" w:rsidP="0025608A">
      <w:pPr>
        <w:autoSpaceDE w:val="0"/>
        <w:autoSpaceDN w:val="0"/>
        <w:adjustRightInd w:val="0"/>
        <w:spacing w:line="240" w:lineRule="auto"/>
        <w:ind w:left="284" w:hanging="284"/>
        <w:jc w:val="both"/>
        <w:rPr>
          <w:rFonts w:ascii="Arial" w:hAnsi="Arial" w:cs="Arial"/>
        </w:rPr>
      </w:pPr>
      <w:r>
        <w:rPr>
          <w:rFonts w:ascii="Arial" w:hAnsi="Arial" w:cs="Arial"/>
          <w:b/>
          <w:lang w:val="sr-Cyrl-CS"/>
        </w:rPr>
        <w:t>-</w:t>
      </w:r>
      <w:r w:rsidRPr="00F05550">
        <w:rPr>
          <w:rFonts w:ascii="Arial" w:hAnsi="Arial" w:cs="Arial"/>
          <w:b/>
        </w:rPr>
        <w:t xml:space="preserve"> </w:t>
      </w:r>
      <w:r>
        <w:rPr>
          <w:rFonts w:ascii="Arial" w:hAnsi="Arial" w:cs="Arial"/>
          <w:b/>
        </w:rPr>
        <w:t xml:space="preserve">  </w:t>
      </w:r>
      <w:r w:rsidRPr="00F05550">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05550">
        <w:rPr>
          <w:rFonts w:ascii="Arial" w:hAnsi="Arial" w:cs="Arial"/>
        </w:rPr>
        <w:t>.</w:t>
      </w:r>
    </w:p>
    <w:p w:rsidR="0025608A" w:rsidRPr="00D502AA" w:rsidRDefault="0025608A" w:rsidP="0025608A">
      <w:pPr>
        <w:autoSpaceDE w:val="0"/>
        <w:autoSpaceDN w:val="0"/>
        <w:adjustRightInd w:val="0"/>
        <w:spacing w:line="240" w:lineRule="auto"/>
        <w:ind w:left="284" w:hanging="284"/>
        <w:jc w:val="both"/>
        <w:rPr>
          <w:rFonts w:ascii="Arial" w:hAnsi="Arial" w:cs="Arial"/>
        </w:rPr>
      </w:pPr>
    </w:p>
    <w:p w:rsidR="0025608A" w:rsidRPr="0052440B" w:rsidRDefault="0025608A" w:rsidP="0025608A">
      <w:pPr>
        <w:autoSpaceDE w:val="0"/>
        <w:autoSpaceDN w:val="0"/>
        <w:adjustRightInd w:val="0"/>
        <w:spacing w:line="240" w:lineRule="auto"/>
        <w:jc w:val="both"/>
        <w:rPr>
          <w:rFonts w:ascii="Arial" w:hAnsi="Arial" w:cs="Arial"/>
        </w:rPr>
      </w:pPr>
    </w:p>
    <w:p w:rsidR="0025608A" w:rsidRDefault="0025608A" w:rsidP="0025608A">
      <w:pPr>
        <w:autoSpaceDE w:val="0"/>
        <w:autoSpaceDN w:val="0"/>
        <w:adjustRightInd w:val="0"/>
        <w:spacing w:line="240" w:lineRule="auto"/>
        <w:ind w:firstLine="851"/>
        <w:jc w:val="both"/>
        <w:rPr>
          <w:rFonts w:ascii="Arial" w:eastAsia="Times New Roman" w:hAnsi="Arial" w:cs="Arial"/>
          <w:lang w:eastAsia="sr-Latn-CS"/>
        </w:rPr>
      </w:pPr>
    </w:p>
    <w:p w:rsidR="0025608A" w:rsidRPr="001E0E10" w:rsidRDefault="0025608A" w:rsidP="0025608A">
      <w:pPr>
        <w:spacing w:line="240" w:lineRule="auto"/>
        <w:ind w:firstLine="851"/>
        <w:jc w:val="both"/>
        <w:rPr>
          <w:rFonts w:ascii="Arial" w:eastAsia="Times New Roman" w:hAnsi="Arial" w:cs="Arial"/>
          <w:b/>
          <w:szCs w:val="20"/>
        </w:rPr>
      </w:pPr>
    </w:p>
    <w:p w:rsidR="0025608A" w:rsidRPr="001E0E10" w:rsidRDefault="0025608A" w:rsidP="0025608A">
      <w:pPr>
        <w:autoSpaceDE w:val="0"/>
        <w:autoSpaceDN w:val="0"/>
        <w:adjustRightInd w:val="0"/>
        <w:spacing w:line="240" w:lineRule="auto"/>
        <w:ind w:left="4189" w:firstLine="1211"/>
        <w:jc w:val="both"/>
        <w:rPr>
          <w:rFonts w:ascii="Arial" w:eastAsia="Times New Roman" w:hAnsi="Arial" w:cs="Arial"/>
          <w:u w:val="single"/>
          <w:lang w:eastAsia="sr-Latn-CS"/>
        </w:rPr>
      </w:pPr>
      <w:r>
        <w:rPr>
          <w:rFonts w:ascii="Arial" w:eastAsia="Times New Roman" w:hAnsi="Arial" w:cs="Arial"/>
          <w:u w:val="single"/>
          <w:lang w:eastAsia="sr-Latn-CS"/>
        </w:rPr>
        <w:t xml:space="preserve">   </w:t>
      </w:r>
      <w:r w:rsidRPr="001E0E10">
        <w:rPr>
          <w:rFonts w:ascii="Arial" w:eastAsia="Times New Roman" w:hAnsi="Arial" w:cs="Arial"/>
          <w:u w:val="single"/>
          <w:lang w:eastAsia="sr-Latn-CS"/>
        </w:rPr>
        <w:t xml:space="preserve">       </w:t>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t xml:space="preserve">    </w:t>
      </w:r>
    </w:p>
    <w:p w:rsidR="0025608A" w:rsidRPr="001E0E10" w:rsidRDefault="0025608A" w:rsidP="0025608A">
      <w:pPr>
        <w:autoSpaceDE w:val="0"/>
        <w:autoSpaceDN w:val="0"/>
        <w:adjustRightInd w:val="0"/>
        <w:spacing w:line="240" w:lineRule="auto"/>
        <w:ind w:left="3969" w:firstLine="851"/>
        <w:jc w:val="both"/>
        <w:rPr>
          <w:rFonts w:ascii="Arial" w:eastAsia="Times New Roman" w:hAnsi="Arial" w:cs="Arial"/>
          <w:u w:val="single"/>
          <w:lang w:eastAsia="sr-Latn-CS"/>
        </w:rPr>
      </w:pPr>
      <w:r>
        <w:rPr>
          <w:rFonts w:ascii="Arial" w:eastAsia="Times New Roman" w:hAnsi="Arial" w:cs="Arial"/>
          <w:lang w:eastAsia="sr-Latn-CS"/>
        </w:rPr>
        <w:t xml:space="preserve">   </w:t>
      </w:r>
      <w:r>
        <w:rPr>
          <w:rFonts w:ascii="Arial" w:eastAsia="Times New Roman" w:hAnsi="Arial" w:cs="Arial"/>
          <w:lang w:val="sr-Cyrl-CS" w:eastAsia="sr-Latn-CS"/>
        </w:rPr>
        <w:t xml:space="preserve">     </w:t>
      </w:r>
      <w:r>
        <w:rPr>
          <w:rFonts w:ascii="Arial" w:eastAsia="Times New Roman" w:hAnsi="Arial" w:cs="Arial"/>
          <w:lang w:eastAsia="sr-Latn-CS"/>
        </w:rPr>
        <w:t xml:space="preserve"> </w:t>
      </w:r>
      <w:r w:rsidRPr="001E0E10">
        <w:rPr>
          <w:rFonts w:ascii="Arial" w:eastAsia="Times New Roman" w:hAnsi="Arial" w:cs="Arial"/>
          <w:lang w:eastAsia="sr-Latn-CS"/>
        </w:rPr>
        <w:t>Име и презиме овлашћеног лица</w:t>
      </w:r>
    </w:p>
    <w:p w:rsidR="0025608A" w:rsidRPr="001E0E10" w:rsidRDefault="0025608A" w:rsidP="0025608A">
      <w:pPr>
        <w:autoSpaceDE w:val="0"/>
        <w:autoSpaceDN w:val="0"/>
        <w:adjustRightInd w:val="0"/>
        <w:spacing w:line="240" w:lineRule="auto"/>
        <w:ind w:left="5670" w:firstLine="851"/>
        <w:jc w:val="center"/>
        <w:rPr>
          <w:rFonts w:ascii="Arial" w:eastAsia="Times New Roman" w:hAnsi="Arial" w:cs="Arial"/>
          <w:lang w:eastAsia="sr-Latn-CS"/>
        </w:rPr>
      </w:pPr>
    </w:p>
    <w:p w:rsidR="0025608A" w:rsidRPr="00752231" w:rsidRDefault="0025608A" w:rsidP="0025608A">
      <w:pPr>
        <w:autoSpaceDE w:val="0"/>
        <w:autoSpaceDN w:val="0"/>
        <w:adjustRightInd w:val="0"/>
        <w:spacing w:line="240" w:lineRule="auto"/>
        <w:ind w:firstLine="851"/>
        <w:jc w:val="both"/>
        <w:rPr>
          <w:rFonts w:ascii="Arial" w:eastAsia="Times New Roman" w:hAnsi="Arial" w:cs="Arial"/>
          <w:b/>
          <w:lang w:eastAsia="sr-Latn-CS"/>
        </w:rPr>
      </w:pPr>
      <w:r w:rsidRPr="001E0E10">
        <w:rPr>
          <w:rFonts w:ascii="Arial" w:eastAsia="Times New Roman" w:hAnsi="Arial" w:cs="Arial"/>
          <w:b/>
          <w:lang w:eastAsia="sr-Latn-CS"/>
        </w:rPr>
        <w:t xml:space="preserve">                                         </w:t>
      </w:r>
      <w:proofErr w:type="gramStart"/>
      <w:r w:rsidRPr="001E0E10">
        <w:rPr>
          <w:rFonts w:ascii="Arial" w:eastAsia="Times New Roman" w:hAnsi="Arial" w:cs="Arial"/>
          <w:b/>
          <w:lang w:eastAsia="sr-Latn-CS"/>
        </w:rPr>
        <w:t>М.П.</w:t>
      </w:r>
      <w:proofErr w:type="gramEnd"/>
      <w:r>
        <w:rPr>
          <w:rFonts w:ascii="Arial" w:eastAsia="Times New Roman" w:hAnsi="Arial" w:cs="Arial"/>
          <w:b/>
          <w:lang w:val="sr-Cyrl-CS" w:eastAsia="sr-Latn-CS"/>
        </w:rPr>
        <w:t xml:space="preserve">                          </w:t>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r>
      <w:r w:rsidRPr="001E0E10">
        <w:rPr>
          <w:rFonts w:ascii="Arial" w:eastAsia="Times New Roman" w:hAnsi="Arial" w:cs="Arial"/>
          <w:u w:val="single"/>
          <w:lang w:eastAsia="sr-Latn-CS"/>
        </w:rPr>
        <w:tab/>
        <w:t xml:space="preserve">   </w:t>
      </w:r>
      <w:r>
        <w:rPr>
          <w:rFonts w:ascii="Arial" w:eastAsia="Times New Roman" w:hAnsi="Arial" w:cs="Arial"/>
          <w:u w:val="single"/>
          <w:lang w:eastAsia="sr-Latn-CS"/>
        </w:rPr>
        <w:t xml:space="preserve">_______    </w:t>
      </w:r>
      <w:r w:rsidRPr="001E0E10">
        <w:rPr>
          <w:rFonts w:ascii="Arial" w:eastAsia="Times New Roman" w:hAnsi="Arial" w:cs="Arial"/>
          <w:lang w:eastAsia="sr-Latn-CS"/>
        </w:rPr>
        <w:t xml:space="preserve"> </w:t>
      </w:r>
    </w:p>
    <w:p w:rsidR="0025608A" w:rsidRPr="001E0E10" w:rsidRDefault="0025608A" w:rsidP="0025608A">
      <w:pPr>
        <w:autoSpaceDE w:val="0"/>
        <w:autoSpaceDN w:val="0"/>
        <w:adjustRightInd w:val="0"/>
        <w:spacing w:line="240" w:lineRule="auto"/>
        <w:ind w:left="5670"/>
        <w:jc w:val="both"/>
        <w:rPr>
          <w:rFonts w:ascii="Arial" w:eastAsia="Times New Roman" w:hAnsi="Arial" w:cs="Arial"/>
          <w:lang w:eastAsia="sr-Latn-CS"/>
        </w:rPr>
      </w:pPr>
      <w:r>
        <w:rPr>
          <w:rFonts w:ascii="Arial" w:eastAsia="Times New Roman" w:hAnsi="Arial" w:cs="Arial"/>
          <w:lang w:eastAsia="sr-Latn-CS"/>
        </w:rPr>
        <w:t xml:space="preserve">  </w:t>
      </w:r>
      <w:r w:rsidRPr="001E0E10">
        <w:rPr>
          <w:rFonts w:ascii="Arial" w:eastAsia="Times New Roman" w:hAnsi="Arial" w:cs="Arial"/>
          <w:lang w:eastAsia="sr-Latn-CS"/>
        </w:rPr>
        <w:t>Потпис овлашћеног лица</w:t>
      </w:r>
    </w:p>
    <w:p w:rsidR="0025608A" w:rsidRPr="001E0E10" w:rsidRDefault="0025608A" w:rsidP="0025608A">
      <w:pPr>
        <w:spacing w:line="240" w:lineRule="auto"/>
        <w:rPr>
          <w:rFonts w:ascii="Arial" w:eastAsia="Times New Roman" w:hAnsi="Arial" w:cs="Arial"/>
          <w:bCs/>
        </w:rPr>
      </w:pPr>
    </w:p>
    <w:p w:rsidR="0025608A" w:rsidRPr="001E0E10" w:rsidRDefault="0025608A" w:rsidP="0025608A">
      <w:pPr>
        <w:spacing w:line="240" w:lineRule="auto"/>
        <w:rPr>
          <w:rFonts w:ascii="Arial" w:eastAsia="Times New Roman" w:hAnsi="Arial" w:cs="Arial"/>
          <w:bCs/>
        </w:rPr>
      </w:pPr>
    </w:p>
    <w:p w:rsidR="0025608A" w:rsidRDefault="0025608A" w:rsidP="0025608A">
      <w:pPr>
        <w:spacing w:line="240" w:lineRule="auto"/>
        <w:ind w:left="1260" w:hanging="1260"/>
        <w:jc w:val="both"/>
        <w:rPr>
          <w:rFonts w:ascii="Arial" w:eastAsia="Times New Roman" w:hAnsi="Arial" w:cs="Arial"/>
        </w:rPr>
      </w:pPr>
      <w:r w:rsidRPr="001E0E10">
        <w:rPr>
          <w:rFonts w:ascii="Arial" w:eastAsia="Times New Roman" w:hAnsi="Arial" w:cs="Arial"/>
          <w:b/>
          <w:i/>
          <w:u w:val="single"/>
        </w:rPr>
        <w:t>Напомена:</w:t>
      </w:r>
      <w:r w:rsidRPr="001E0E10">
        <w:rPr>
          <w:rFonts w:ascii="Arial" w:eastAsia="Times New Roman" w:hAnsi="Arial" w:cs="Arial"/>
          <w:b/>
          <w:i/>
        </w:rPr>
        <w:t xml:space="preserve"> </w:t>
      </w:r>
      <w:r w:rsidRPr="00123E79">
        <w:rPr>
          <w:rFonts w:ascii="Arial" w:eastAsia="Times New Roman" w:hAnsi="Arial" w:cs="Arial"/>
        </w:rPr>
        <w:t>Наручилац задржава право да провери истинитост свега наведеног пре доношења одлуке о додели уговора.</w:t>
      </w:r>
    </w:p>
    <w:p w:rsidR="0025608A" w:rsidRDefault="0025608A" w:rsidP="0025608A">
      <w:pPr>
        <w:spacing w:line="240" w:lineRule="auto"/>
        <w:ind w:left="1260" w:hanging="1260"/>
        <w:jc w:val="both"/>
        <w:rPr>
          <w:rFonts w:ascii="Arial" w:eastAsia="Times New Roman" w:hAnsi="Arial" w:cs="Arial"/>
          <w:b/>
        </w:rPr>
      </w:pPr>
    </w:p>
    <w:p w:rsidR="0025608A" w:rsidRDefault="0025608A" w:rsidP="0025608A">
      <w:pPr>
        <w:spacing w:line="240" w:lineRule="auto"/>
        <w:ind w:left="1260" w:hanging="1260"/>
        <w:jc w:val="both"/>
        <w:rPr>
          <w:rFonts w:ascii="Arial" w:eastAsia="Times New Roman" w:hAnsi="Arial" w:cs="Arial"/>
          <w:b/>
        </w:rPr>
      </w:pPr>
    </w:p>
    <w:p w:rsidR="0025608A" w:rsidRDefault="0025608A" w:rsidP="0025608A">
      <w:pPr>
        <w:spacing w:line="240" w:lineRule="auto"/>
        <w:ind w:left="1260" w:hanging="1260"/>
        <w:jc w:val="both"/>
        <w:rPr>
          <w:rFonts w:ascii="Arial" w:eastAsia="Times New Roman" w:hAnsi="Arial" w:cs="Arial"/>
          <w:b/>
        </w:rPr>
      </w:pPr>
    </w:p>
    <w:p w:rsidR="0025608A" w:rsidRDefault="0025608A" w:rsidP="0025608A">
      <w:pPr>
        <w:spacing w:line="240" w:lineRule="auto"/>
        <w:ind w:left="1260" w:hanging="1260"/>
        <w:jc w:val="both"/>
        <w:rPr>
          <w:rFonts w:ascii="Arial" w:eastAsia="Times New Roman" w:hAnsi="Arial" w:cs="Arial"/>
          <w:b/>
        </w:rPr>
      </w:pPr>
    </w:p>
    <w:p w:rsidR="0025608A" w:rsidRDefault="0025608A" w:rsidP="0025608A">
      <w:pPr>
        <w:jc w:val="center"/>
        <w:rPr>
          <w:rFonts w:ascii="Arial" w:hAnsi="Arial" w:cs="Arial"/>
          <w:b/>
          <w:bCs/>
          <w:i/>
          <w:iCs/>
          <w:sz w:val="28"/>
          <w:szCs w:val="28"/>
        </w:rPr>
      </w:pPr>
    </w:p>
    <w:p w:rsidR="00575986" w:rsidRDefault="00575986" w:rsidP="0025608A">
      <w:pPr>
        <w:jc w:val="center"/>
        <w:rPr>
          <w:rFonts w:ascii="Arial" w:hAnsi="Arial" w:cs="Arial"/>
          <w:b/>
          <w:bCs/>
          <w:i/>
          <w:iCs/>
          <w:sz w:val="28"/>
          <w:szCs w:val="28"/>
        </w:rPr>
      </w:pPr>
    </w:p>
    <w:p w:rsidR="00575986" w:rsidRDefault="00575986" w:rsidP="0025608A">
      <w:pPr>
        <w:jc w:val="center"/>
        <w:rPr>
          <w:rFonts w:ascii="Arial" w:hAnsi="Arial" w:cs="Arial"/>
          <w:b/>
          <w:bCs/>
          <w:i/>
          <w:iCs/>
          <w:sz w:val="28"/>
          <w:szCs w:val="28"/>
        </w:rPr>
      </w:pPr>
    </w:p>
    <w:p w:rsidR="00575986" w:rsidRDefault="00575986" w:rsidP="0025608A">
      <w:pPr>
        <w:jc w:val="center"/>
        <w:rPr>
          <w:rFonts w:ascii="Arial" w:hAnsi="Arial" w:cs="Arial"/>
          <w:b/>
          <w:bCs/>
          <w:i/>
          <w:iCs/>
          <w:sz w:val="28"/>
          <w:szCs w:val="28"/>
        </w:rPr>
      </w:pPr>
    </w:p>
    <w:p w:rsidR="0025608A" w:rsidRPr="0025608A" w:rsidRDefault="0025608A" w:rsidP="0025608A">
      <w:pPr>
        <w:jc w:val="center"/>
        <w:rPr>
          <w:rFonts w:ascii="Arial" w:hAnsi="Arial" w:cs="Arial"/>
          <w:b/>
          <w:bCs/>
          <w:i/>
          <w:iCs/>
          <w:sz w:val="28"/>
          <w:szCs w:val="28"/>
        </w:rPr>
      </w:pPr>
    </w:p>
    <w:p w:rsidR="0025608A" w:rsidRPr="00401E74" w:rsidRDefault="0025608A" w:rsidP="0025608A">
      <w:pPr>
        <w:jc w:val="center"/>
        <w:rPr>
          <w:rFonts w:ascii="Arial" w:hAnsi="Arial" w:cs="Arial"/>
          <w:b/>
          <w:bCs/>
          <w:i/>
          <w:iCs/>
          <w:sz w:val="28"/>
          <w:szCs w:val="28"/>
        </w:rPr>
      </w:pPr>
    </w:p>
    <w:p w:rsidR="0025608A" w:rsidRDefault="0025608A" w:rsidP="0025608A">
      <w:pPr>
        <w:shd w:val="clear" w:color="auto" w:fill="C6D9F1"/>
        <w:jc w:val="center"/>
        <w:rPr>
          <w:rFonts w:ascii="Arial" w:hAnsi="Arial" w:cs="Arial"/>
          <w:bCs/>
        </w:rPr>
      </w:pPr>
      <w:r>
        <w:rPr>
          <w:rFonts w:ascii="Arial" w:hAnsi="Arial" w:cs="Arial"/>
          <w:b/>
          <w:bCs/>
          <w:i/>
          <w:iCs/>
          <w:sz w:val="28"/>
          <w:szCs w:val="28"/>
          <w:lang w:val="sr-Latn-CS"/>
        </w:rPr>
        <w:t>1</w:t>
      </w:r>
      <w:r>
        <w:rPr>
          <w:rFonts w:ascii="Arial" w:hAnsi="Arial" w:cs="Arial"/>
          <w:b/>
          <w:bCs/>
          <w:i/>
          <w:iCs/>
          <w:sz w:val="28"/>
          <w:szCs w:val="28"/>
          <w:lang w:val="sr-Cyrl-CS"/>
        </w:rPr>
        <w:t>0.</w:t>
      </w:r>
      <w:r w:rsidRPr="00221130">
        <w:rPr>
          <w:rFonts w:ascii="Arial" w:hAnsi="Arial" w:cs="Arial"/>
          <w:b/>
          <w:bCs/>
          <w:i/>
          <w:iCs/>
          <w:sz w:val="28"/>
          <w:szCs w:val="28"/>
          <w:lang w:val="ru-RU"/>
        </w:rPr>
        <w:t xml:space="preserve"> </w:t>
      </w:r>
      <w:r>
        <w:rPr>
          <w:rFonts w:ascii="Arial" w:hAnsi="Arial" w:cs="Arial"/>
          <w:b/>
          <w:bCs/>
          <w:i/>
          <w:iCs/>
          <w:sz w:val="28"/>
          <w:szCs w:val="28"/>
        </w:rPr>
        <w:t xml:space="preserve"> ОБРАЗАЦ ИЗЈАВЕ О НЕЗАВИСНОЈ ПОНУДИ</w:t>
      </w:r>
    </w:p>
    <w:p w:rsidR="0025608A" w:rsidRDefault="0025608A" w:rsidP="0025608A">
      <w:pPr>
        <w:pStyle w:val="BodyText3"/>
        <w:shd w:val="clear" w:color="auto" w:fill="C6D9F1"/>
        <w:spacing w:after="0"/>
        <w:jc w:val="center"/>
        <w:rPr>
          <w:rFonts w:ascii="Arial" w:hAnsi="Arial" w:cs="Arial"/>
          <w:bCs/>
          <w:sz w:val="24"/>
          <w:szCs w:val="24"/>
        </w:rPr>
      </w:pPr>
    </w:p>
    <w:p w:rsidR="0025608A" w:rsidRDefault="0025608A" w:rsidP="0025608A">
      <w:pPr>
        <w:pStyle w:val="BodyText3"/>
        <w:spacing w:after="0"/>
        <w:jc w:val="center"/>
        <w:rPr>
          <w:rFonts w:ascii="Arial" w:hAnsi="Arial" w:cs="Arial"/>
          <w:bCs/>
          <w:sz w:val="24"/>
          <w:szCs w:val="24"/>
        </w:rPr>
      </w:pPr>
    </w:p>
    <w:p w:rsidR="0025608A" w:rsidRDefault="0025608A" w:rsidP="0025608A">
      <w:pPr>
        <w:pStyle w:val="BodyText3"/>
        <w:spacing w:after="0"/>
        <w:jc w:val="both"/>
        <w:rPr>
          <w:rFonts w:ascii="Arial" w:hAnsi="Arial" w:cs="Arial"/>
          <w:sz w:val="24"/>
          <w:szCs w:val="24"/>
        </w:rPr>
      </w:pPr>
      <w:proofErr w:type="gramStart"/>
      <w:r>
        <w:rPr>
          <w:rFonts w:ascii="Arial" w:hAnsi="Arial" w:cs="Arial"/>
          <w:sz w:val="24"/>
          <w:szCs w:val="24"/>
        </w:rPr>
        <w:t>У складу са чланом 26.</w:t>
      </w:r>
      <w:proofErr w:type="gramEnd"/>
      <w:r>
        <w:rPr>
          <w:rFonts w:ascii="Arial" w:hAnsi="Arial" w:cs="Arial"/>
          <w:sz w:val="24"/>
          <w:szCs w:val="24"/>
        </w:rPr>
        <w:t xml:space="preserve"> ЗЈН, ________________________________________, </w:t>
      </w:r>
    </w:p>
    <w:p w:rsidR="0025608A" w:rsidRDefault="0025608A" w:rsidP="0025608A">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5608A" w:rsidRDefault="0025608A" w:rsidP="0025608A">
      <w:pPr>
        <w:pStyle w:val="BodyText3"/>
        <w:spacing w:after="0"/>
        <w:jc w:val="both"/>
        <w:rPr>
          <w:rFonts w:ascii="Arial" w:hAnsi="Arial" w:cs="Arial"/>
          <w:w w:val="200"/>
          <w:sz w:val="24"/>
          <w:szCs w:val="24"/>
        </w:rPr>
      </w:pPr>
      <w:proofErr w:type="gramStart"/>
      <w:r>
        <w:rPr>
          <w:rFonts w:ascii="Arial" w:hAnsi="Arial" w:cs="Arial"/>
          <w:sz w:val="24"/>
          <w:szCs w:val="24"/>
        </w:rPr>
        <w:t>даје</w:t>
      </w:r>
      <w:proofErr w:type="gramEnd"/>
      <w:r>
        <w:rPr>
          <w:rFonts w:ascii="Arial" w:hAnsi="Arial" w:cs="Arial"/>
          <w:sz w:val="24"/>
          <w:szCs w:val="24"/>
        </w:rPr>
        <w:t xml:space="preserve">: </w:t>
      </w:r>
    </w:p>
    <w:p w:rsidR="0025608A" w:rsidRDefault="0025608A" w:rsidP="0025608A">
      <w:pPr>
        <w:pStyle w:val="BodyText3"/>
        <w:spacing w:before="360" w:after="360"/>
        <w:ind w:firstLine="227"/>
        <w:jc w:val="both"/>
        <w:rPr>
          <w:rFonts w:ascii="Arial" w:hAnsi="Arial" w:cs="Arial"/>
          <w:w w:val="200"/>
          <w:sz w:val="24"/>
          <w:szCs w:val="24"/>
        </w:rPr>
      </w:pPr>
    </w:p>
    <w:p w:rsidR="0025608A" w:rsidRPr="00AC7E22" w:rsidRDefault="0025608A" w:rsidP="0025608A">
      <w:pPr>
        <w:pStyle w:val="BodyText3"/>
        <w:spacing w:before="360" w:after="360"/>
        <w:ind w:firstLine="227"/>
        <w:jc w:val="center"/>
        <w:rPr>
          <w:rFonts w:ascii="Arial" w:hAnsi="Arial" w:cs="Arial"/>
          <w:b/>
          <w:bCs/>
          <w:sz w:val="32"/>
          <w:szCs w:val="32"/>
          <w:lang w:val="sr-Cyrl-CS"/>
        </w:rPr>
      </w:pPr>
      <w:r w:rsidRPr="00AC7E22">
        <w:rPr>
          <w:rFonts w:ascii="Arial" w:hAnsi="Arial" w:cs="Arial"/>
          <w:b/>
          <w:bCs/>
          <w:sz w:val="32"/>
          <w:szCs w:val="32"/>
          <w:lang w:val="sr-Cyrl-CS"/>
        </w:rPr>
        <w:t xml:space="preserve">ИЗЈАВУ </w:t>
      </w:r>
    </w:p>
    <w:p w:rsidR="0025608A" w:rsidRPr="00AC7E22" w:rsidRDefault="0025608A" w:rsidP="0025608A">
      <w:pPr>
        <w:pStyle w:val="BodyText3"/>
        <w:spacing w:before="360" w:after="360"/>
        <w:ind w:firstLine="227"/>
        <w:jc w:val="center"/>
        <w:rPr>
          <w:rFonts w:ascii="Arial" w:hAnsi="Arial" w:cs="Arial"/>
          <w:bCs/>
          <w:sz w:val="32"/>
          <w:szCs w:val="32"/>
        </w:rPr>
      </w:pPr>
      <w:r w:rsidRPr="00AC7E22">
        <w:rPr>
          <w:rFonts w:ascii="Arial" w:hAnsi="Arial" w:cs="Arial"/>
          <w:b/>
          <w:bCs/>
          <w:sz w:val="32"/>
          <w:szCs w:val="32"/>
          <w:lang w:val="sr-Cyrl-CS"/>
        </w:rPr>
        <w:t>О НЕЗАВИСНОЈ</w:t>
      </w:r>
      <w:r w:rsidRPr="00AC7E22">
        <w:rPr>
          <w:rFonts w:ascii="Arial" w:hAnsi="Arial" w:cs="Arial"/>
          <w:b/>
          <w:bCs/>
          <w:sz w:val="32"/>
          <w:szCs w:val="32"/>
        </w:rPr>
        <w:t xml:space="preserve"> ПОНУДИ</w:t>
      </w:r>
    </w:p>
    <w:p w:rsidR="0025608A" w:rsidRDefault="0025608A" w:rsidP="0025608A">
      <w:pPr>
        <w:pStyle w:val="BodyText3"/>
        <w:spacing w:after="0"/>
        <w:jc w:val="both"/>
        <w:rPr>
          <w:rFonts w:ascii="Arial" w:hAnsi="Arial" w:cs="Arial"/>
          <w:bCs/>
          <w:sz w:val="24"/>
          <w:szCs w:val="24"/>
        </w:rPr>
      </w:pPr>
    </w:p>
    <w:p w:rsidR="0025608A" w:rsidRDefault="0025608A" w:rsidP="0025608A">
      <w:pPr>
        <w:pStyle w:val="BodyText3"/>
        <w:spacing w:after="0"/>
        <w:jc w:val="both"/>
        <w:rPr>
          <w:rFonts w:ascii="Arial" w:hAnsi="Arial" w:cs="Arial"/>
          <w:bCs/>
          <w:sz w:val="24"/>
          <w:szCs w:val="24"/>
        </w:rPr>
      </w:pPr>
    </w:p>
    <w:p w:rsidR="0025608A" w:rsidRDefault="0025608A" w:rsidP="0025608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5608A" w:rsidRDefault="0025608A" w:rsidP="0025608A">
      <w:pPr>
        <w:jc w:val="both"/>
        <w:rPr>
          <w:rFonts w:ascii="Arial" w:hAnsi="Arial" w:cs="Arial"/>
          <w:bCs/>
        </w:rPr>
      </w:pPr>
      <w:proofErr w:type="gramStart"/>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bCs/>
          <w:lang w:val="sr-Cyrl-CS"/>
        </w:rPr>
        <w:t xml:space="preserve"> </w:t>
      </w:r>
      <w:r>
        <w:rPr>
          <w:rFonts w:ascii="Arial" w:hAnsi="Arial" w:cs="Arial"/>
          <w:lang w:val="sr-Cyrl-CS"/>
        </w:rPr>
        <w:t xml:space="preserve">број </w:t>
      </w:r>
      <w:r w:rsidR="00F82E7E">
        <w:rPr>
          <w:rFonts w:ascii="Arial" w:hAnsi="Arial" w:cs="Arial"/>
          <w:lang w:val="sr-Cyrl-CS"/>
        </w:rPr>
        <w:t>10</w:t>
      </w:r>
      <w:r>
        <w:rPr>
          <w:rFonts w:ascii="Arial" w:hAnsi="Arial" w:cs="Arial"/>
          <w:lang w:val="sr-Cyrl-CS"/>
        </w:rPr>
        <w:t>/2019 – прехрамбени производи партија бр.______</w:t>
      </w:r>
      <w:r>
        <w:rPr>
          <w:rFonts w:ascii="Arial" w:hAnsi="Arial" w:cs="Arial"/>
        </w:rPr>
        <w:t xml:space="preserve">, </w:t>
      </w:r>
      <w:r>
        <w:rPr>
          <w:rFonts w:ascii="Arial" w:hAnsi="Arial" w:cs="Arial"/>
          <w:lang w:val="sr-Cyrl-CS"/>
        </w:rPr>
        <w:t xml:space="preserve">наручиоца Установе ``Геронтолошки центар`` Младеновац, </w:t>
      </w:r>
      <w:r>
        <w:rPr>
          <w:rFonts w:ascii="Arial" w:hAnsi="Arial" w:cs="Arial"/>
          <w:bCs/>
        </w:rPr>
        <w:t>поднео независно, без договора са другим понуђачима или заинтересованим лицима.</w:t>
      </w:r>
      <w:proofErr w:type="gramEnd"/>
    </w:p>
    <w:p w:rsidR="0025608A" w:rsidRDefault="0025608A" w:rsidP="0025608A">
      <w:pPr>
        <w:jc w:val="both"/>
        <w:rPr>
          <w:rFonts w:ascii="Arial" w:hAnsi="Arial" w:cs="Arial"/>
          <w:bCs/>
        </w:rPr>
      </w:pPr>
    </w:p>
    <w:p w:rsidR="0025608A" w:rsidRDefault="0025608A" w:rsidP="0025608A">
      <w:pPr>
        <w:jc w:val="both"/>
        <w:rPr>
          <w:rFonts w:ascii="Arial" w:hAnsi="Arial" w:cs="Arial"/>
          <w:bCs/>
        </w:rPr>
      </w:pPr>
    </w:p>
    <w:p w:rsidR="0025608A" w:rsidRDefault="0025608A" w:rsidP="0025608A">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5608A" w:rsidTr="005F3429">
        <w:tc>
          <w:tcPr>
            <w:tcW w:w="3080" w:type="dxa"/>
            <w:shd w:val="clear" w:color="auto" w:fill="auto"/>
            <w:vAlign w:val="center"/>
          </w:tcPr>
          <w:p w:rsidR="0025608A" w:rsidRDefault="0025608A" w:rsidP="005F3429">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5608A" w:rsidRDefault="0025608A" w:rsidP="005F3429">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5608A" w:rsidRDefault="0025608A" w:rsidP="005F3429">
            <w:pPr>
              <w:pStyle w:val="BodyText2"/>
              <w:spacing w:line="100" w:lineRule="atLeast"/>
              <w:jc w:val="center"/>
              <w:rPr>
                <w:rFonts w:ascii="Arial" w:hAnsi="Arial" w:cs="Arial"/>
              </w:rPr>
            </w:pPr>
            <w:r>
              <w:rPr>
                <w:rFonts w:ascii="Arial" w:hAnsi="Arial" w:cs="Arial"/>
              </w:rPr>
              <w:t>Потпис понуђача</w:t>
            </w:r>
          </w:p>
        </w:tc>
      </w:tr>
      <w:tr w:rsidR="0025608A" w:rsidTr="005F3429">
        <w:tc>
          <w:tcPr>
            <w:tcW w:w="3080" w:type="dxa"/>
            <w:tcBorders>
              <w:bottom w:val="single" w:sz="4" w:space="0" w:color="000000"/>
            </w:tcBorders>
            <w:shd w:val="clear" w:color="auto" w:fill="auto"/>
          </w:tcPr>
          <w:p w:rsidR="0025608A" w:rsidRDefault="0025608A" w:rsidP="005F3429">
            <w:pPr>
              <w:pStyle w:val="BodyText2"/>
              <w:snapToGrid w:val="0"/>
              <w:spacing w:line="100" w:lineRule="atLeast"/>
              <w:jc w:val="both"/>
              <w:rPr>
                <w:rFonts w:ascii="Arial" w:hAnsi="Arial" w:cs="Arial"/>
              </w:rPr>
            </w:pPr>
          </w:p>
        </w:tc>
        <w:tc>
          <w:tcPr>
            <w:tcW w:w="3065" w:type="dxa"/>
            <w:shd w:val="clear" w:color="auto" w:fill="auto"/>
          </w:tcPr>
          <w:p w:rsidR="0025608A" w:rsidRDefault="0025608A" w:rsidP="005F3429">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5608A" w:rsidRDefault="0025608A" w:rsidP="005F3429">
            <w:pPr>
              <w:pStyle w:val="BodyText2"/>
              <w:snapToGrid w:val="0"/>
              <w:spacing w:line="100" w:lineRule="atLeast"/>
              <w:jc w:val="both"/>
              <w:rPr>
                <w:rFonts w:ascii="Arial" w:hAnsi="Arial" w:cs="Arial"/>
              </w:rPr>
            </w:pPr>
          </w:p>
        </w:tc>
      </w:tr>
    </w:tbl>
    <w:p w:rsidR="0025608A" w:rsidRDefault="0025608A" w:rsidP="0025608A">
      <w:pPr>
        <w:pStyle w:val="BodyText3"/>
        <w:spacing w:after="0"/>
        <w:ind w:firstLine="227"/>
        <w:jc w:val="both"/>
      </w:pPr>
    </w:p>
    <w:p w:rsidR="0025608A" w:rsidRDefault="0025608A" w:rsidP="0025608A">
      <w:pPr>
        <w:tabs>
          <w:tab w:val="left" w:pos="6028"/>
        </w:tabs>
        <w:autoSpaceDE w:val="0"/>
        <w:spacing w:line="240" w:lineRule="auto"/>
        <w:rPr>
          <w:lang w:val="sr-Cyrl-CS"/>
        </w:rPr>
      </w:pPr>
    </w:p>
    <w:p w:rsidR="0025608A" w:rsidRDefault="0025608A" w:rsidP="0025608A">
      <w:pPr>
        <w:tabs>
          <w:tab w:val="left" w:pos="6028"/>
        </w:tabs>
        <w:autoSpaceDE w:val="0"/>
        <w:spacing w:line="240" w:lineRule="auto"/>
        <w:rPr>
          <w:lang w:val="sr-Cyrl-CS"/>
        </w:rPr>
      </w:pPr>
    </w:p>
    <w:p w:rsidR="0025608A" w:rsidRDefault="0025608A" w:rsidP="0025608A">
      <w:pPr>
        <w:tabs>
          <w:tab w:val="left" w:pos="6028"/>
        </w:tabs>
        <w:autoSpaceDE w:val="0"/>
        <w:spacing w:line="240" w:lineRule="auto"/>
        <w:rPr>
          <w:lang w:val="sr-Cyrl-CS"/>
        </w:rPr>
      </w:pPr>
    </w:p>
    <w:p w:rsidR="0025608A" w:rsidRDefault="0025608A" w:rsidP="0025608A">
      <w:pPr>
        <w:tabs>
          <w:tab w:val="left" w:pos="6028"/>
        </w:tabs>
        <w:autoSpaceDE w:val="0"/>
        <w:spacing w:line="240" w:lineRule="auto"/>
        <w:rPr>
          <w:lang w:val="sr-Cyrl-CS"/>
        </w:rPr>
      </w:pPr>
    </w:p>
    <w:p w:rsidR="0025608A" w:rsidRPr="00BA71C3" w:rsidRDefault="0025608A" w:rsidP="0025608A">
      <w:pPr>
        <w:tabs>
          <w:tab w:val="left" w:pos="6028"/>
        </w:tabs>
        <w:autoSpaceDE w:val="0"/>
        <w:spacing w:line="240" w:lineRule="auto"/>
        <w:rPr>
          <w:lang w:val="sr-Cyrl-CS"/>
        </w:rPr>
      </w:pPr>
    </w:p>
    <w:p w:rsidR="00341679" w:rsidRPr="000F6902" w:rsidRDefault="00341679" w:rsidP="00341679">
      <w:pPr>
        <w:spacing w:line="240" w:lineRule="auto"/>
        <w:ind w:left="1260" w:hanging="1260"/>
        <w:jc w:val="both"/>
        <w:rPr>
          <w:rFonts w:ascii="Arial" w:eastAsia="Times New Roman" w:hAnsi="Arial" w:cs="Arial"/>
          <w:b/>
          <w:i/>
          <w:u w:val="single"/>
        </w:rPr>
      </w:pPr>
      <w:r w:rsidRPr="000F6902">
        <w:rPr>
          <w:rFonts w:ascii="Arial" w:eastAsia="Times New Roman" w:hAnsi="Arial" w:cs="Arial"/>
          <w:b/>
          <w:i/>
          <w:u w:val="single"/>
        </w:rPr>
        <w:t xml:space="preserve">Напомена: </w:t>
      </w:r>
    </w:p>
    <w:p w:rsidR="00341679" w:rsidRPr="000F6902" w:rsidRDefault="00341679" w:rsidP="00341679">
      <w:pPr>
        <w:numPr>
          <w:ilvl w:val="0"/>
          <w:numId w:val="47"/>
        </w:numPr>
        <w:spacing w:line="240" w:lineRule="auto"/>
        <w:ind w:left="180" w:hanging="180"/>
        <w:jc w:val="both"/>
        <w:rPr>
          <w:rFonts w:ascii="Arial" w:eastAsia="Times New Roman" w:hAnsi="Arial" w:cs="Arial"/>
          <w:b/>
          <w:i/>
          <w:lang w:eastAsia="sr-Latn-CS"/>
        </w:rPr>
      </w:pPr>
      <w:r w:rsidRPr="000F6902">
        <w:rPr>
          <w:rFonts w:ascii="Arial" w:eastAsia="Times New Roman" w:hAnsi="Arial" w:cs="Arial"/>
          <w:b/>
          <w:i/>
          <w:lang w:eastAsia="sr-Latn-CS"/>
        </w:rPr>
        <w:t>у</w:t>
      </w:r>
      <w:r w:rsidRPr="000F6902">
        <w:rPr>
          <w:rFonts w:ascii="Arial" w:eastAsia="Times New Roman" w:hAnsi="Arial" w:cs="Arial"/>
          <w:b/>
          <w:i/>
          <w:lang w:val="sr-Latn-CS" w:eastAsia="sr-Latn-CS"/>
        </w:rPr>
        <w:t>колико понуду подноси понуђач који наступа самостално Изјаву потписује понуђач</w:t>
      </w:r>
      <w:r w:rsidRPr="000F6902">
        <w:rPr>
          <w:rFonts w:ascii="Arial" w:eastAsia="Times New Roman" w:hAnsi="Arial" w:cs="Arial"/>
          <w:b/>
          <w:i/>
          <w:lang w:eastAsia="sr-Latn-CS"/>
        </w:rPr>
        <w:t>;</w:t>
      </w:r>
    </w:p>
    <w:p w:rsidR="00341679" w:rsidRPr="000F6902" w:rsidRDefault="00341679" w:rsidP="00341679">
      <w:pPr>
        <w:numPr>
          <w:ilvl w:val="0"/>
          <w:numId w:val="47"/>
        </w:numPr>
        <w:spacing w:line="240" w:lineRule="auto"/>
        <w:ind w:left="180" w:hanging="180"/>
        <w:jc w:val="both"/>
        <w:rPr>
          <w:rFonts w:ascii="Arial" w:eastAsia="Times New Roman" w:hAnsi="Arial" w:cs="Arial"/>
          <w:b/>
          <w:i/>
          <w:lang w:eastAsia="sr-Latn-CS"/>
        </w:rPr>
      </w:pPr>
      <w:r w:rsidRPr="000F6902">
        <w:rPr>
          <w:rFonts w:ascii="Arial" w:eastAsia="Times New Roman" w:hAnsi="Arial" w:cs="Arial"/>
          <w:b/>
          <w:i/>
          <w:lang w:eastAsia="sr-Latn-CS"/>
        </w:rPr>
        <w:t>у</w:t>
      </w:r>
      <w:r w:rsidRPr="000F6902">
        <w:rPr>
          <w:rFonts w:ascii="Arial" w:eastAsia="Times New Roman" w:hAnsi="Arial" w:cs="Arial"/>
          <w:b/>
          <w:i/>
          <w:lang w:val="sr-Latn-CS" w:eastAsia="sr-Latn-CS"/>
        </w:rPr>
        <w:t>колико понуду подноси понуђач који наступа са подизвођачем Изјаву потписује понуђач за подизвођача</w:t>
      </w:r>
      <w:r w:rsidRPr="000F6902">
        <w:rPr>
          <w:rFonts w:ascii="Arial" w:eastAsia="Times New Roman" w:hAnsi="Arial" w:cs="Arial"/>
          <w:b/>
          <w:i/>
          <w:lang w:eastAsia="sr-Latn-CS"/>
        </w:rPr>
        <w:t>;</w:t>
      </w:r>
    </w:p>
    <w:p w:rsidR="00341679" w:rsidRPr="000F6902" w:rsidRDefault="00341679" w:rsidP="00341679">
      <w:pPr>
        <w:numPr>
          <w:ilvl w:val="0"/>
          <w:numId w:val="47"/>
        </w:numPr>
        <w:spacing w:line="240" w:lineRule="auto"/>
        <w:ind w:left="180" w:hanging="180"/>
        <w:jc w:val="both"/>
        <w:rPr>
          <w:rFonts w:ascii="Arial" w:eastAsia="Times New Roman" w:hAnsi="Arial" w:cs="Arial"/>
          <w:b/>
          <w:i/>
          <w:u w:val="single"/>
        </w:rPr>
      </w:pPr>
      <w:r w:rsidRPr="000F6902">
        <w:rPr>
          <w:rFonts w:ascii="Arial" w:eastAsia="Times New Roman" w:hAnsi="Arial" w:cs="Arial"/>
          <w:b/>
          <w:i/>
          <w:lang w:eastAsia="sr-Latn-CS"/>
        </w:rPr>
        <w:t>у</w:t>
      </w:r>
      <w:r w:rsidRPr="000F6902">
        <w:rPr>
          <w:rFonts w:ascii="Arial" w:eastAsia="Times New Roman" w:hAnsi="Arial" w:cs="Arial"/>
          <w:b/>
          <w:i/>
          <w:lang w:val="sr-Latn-CS" w:eastAsia="sr-Latn-CS"/>
        </w:rPr>
        <w:t>колико понуду подноси група понуђача, Изјаву потписује сваки члан групе понуђача</w:t>
      </w:r>
      <w:r w:rsidRPr="000F6902">
        <w:rPr>
          <w:rFonts w:ascii="Arial" w:eastAsia="Times New Roman" w:hAnsi="Arial" w:cs="Arial"/>
          <w:b/>
          <w:i/>
          <w:lang w:eastAsia="sr-Latn-CS"/>
        </w:rPr>
        <w:t>, осим ако споразумом није предвиђено да то учини један од понуђача као овлашћен за све учеснике у заједничкој понуди</w:t>
      </w:r>
      <w:r w:rsidRPr="000F6902">
        <w:rPr>
          <w:rFonts w:ascii="Arial" w:eastAsia="Times New Roman" w:hAnsi="Arial" w:cs="Arial"/>
          <w:b/>
          <w:i/>
          <w:lang w:val="sr-Latn-CS" w:eastAsia="sr-Latn-CS"/>
        </w:rPr>
        <w:t xml:space="preserve">. </w:t>
      </w:r>
    </w:p>
    <w:p w:rsidR="00341679" w:rsidRPr="000F6902" w:rsidRDefault="00341679" w:rsidP="00341679">
      <w:pPr>
        <w:autoSpaceDE w:val="0"/>
        <w:autoSpaceDN w:val="0"/>
        <w:adjustRightInd w:val="0"/>
        <w:spacing w:line="240" w:lineRule="auto"/>
        <w:ind w:firstLine="851"/>
        <w:jc w:val="both"/>
        <w:rPr>
          <w:rFonts w:ascii="Arial" w:eastAsia="Times New Roman" w:hAnsi="Arial" w:cs="Arial"/>
          <w:lang w:val="sr-Cyrl-CS" w:eastAsia="sr-Latn-CS"/>
        </w:rPr>
      </w:pPr>
      <w:r w:rsidRPr="000F6902">
        <w:rPr>
          <w:rFonts w:ascii="Arial" w:eastAsia="Times New Roman" w:hAnsi="Arial" w:cs="Arial"/>
          <w:b/>
          <w:i/>
          <w:lang w:val="sr-Cyrl-CS"/>
        </w:rPr>
        <w:t>Образац фотокопирати у потребном броју примерака</w:t>
      </w:r>
      <w:r w:rsidRPr="000F6902">
        <w:rPr>
          <w:rFonts w:ascii="Arial" w:eastAsia="Times New Roman" w:hAnsi="Arial" w:cs="Arial"/>
          <w:lang w:val="sr-Latn-CS" w:eastAsia="sr-Latn-CS"/>
        </w:rPr>
        <w:t>.</w:t>
      </w:r>
    </w:p>
    <w:p w:rsidR="00341679" w:rsidRDefault="00341679" w:rsidP="00341679">
      <w:pPr>
        <w:autoSpaceDE w:val="0"/>
        <w:autoSpaceDN w:val="0"/>
        <w:adjustRightInd w:val="0"/>
        <w:spacing w:line="240" w:lineRule="auto"/>
        <w:ind w:firstLine="851"/>
        <w:jc w:val="both"/>
        <w:rPr>
          <w:rFonts w:ascii="Arial" w:eastAsia="Times New Roman" w:hAnsi="Arial" w:cs="Arial"/>
          <w:lang w:val="sr-Cyrl-CS" w:eastAsia="sr-Latn-CS"/>
        </w:rPr>
      </w:pPr>
    </w:p>
    <w:p w:rsidR="0025608A" w:rsidRDefault="0025608A" w:rsidP="0025608A">
      <w:pPr>
        <w:tabs>
          <w:tab w:val="left" w:pos="6028"/>
        </w:tabs>
        <w:autoSpaceDE w:val="0"/>
        <w:spacing w:line="240" w:lineRule="auto"/>
        <w:jc w:val="both"/>
        <w:rPr>
          <w:rFonts w:ascii="Arial" w:hAnsi="Arial" w:cs="Arial"/>
          <w:bCs/>
          <w:i/>
          <w:iCs/>
          <w:color w:val="auto"/>
          <w:lang w:val="sr-Cyrl-CS"/>
        </w:rPr>
      </w:pPr>
    </w:p>
    <w:p w:rsidR="0025608A" w:rsidRDefault="0025608A" w:rsidP="0025608A">
      <w:pPr>
        <w:tabs>
          <w:tab w:val="left" w:pos="6028"/>
        </w:tabs>
        <w:autoSpaceDE w:val="0"/>
        <w:spacing w:line="240" w:lineRule="auto"/>
        <w:jc w:val="both"/>
        <w:rPr>
          <w:rFonts w:ascii="Arial" w:hAnsi="Arial" w:cs="Arial"/>
          <w:bCs/>
          <w:i/>
          <w:iCs/>
          <w:color w:val="auto"/>
          <w:lang w:val="sr-Cyrl-CS"/>
        </w:rPr>
      </w:pPr>
    </w:p>
    <w:p w:rsidR="0025608A" w:rsidRDefault="0025608A" w:rsidP="0025608A">
      <w:pPr>
        <w:tabs>
          <w:tab w:val="left" w:pos="6028"/>
        </w:tabs>
        <w:autoSpaceDE w:val="0"/>
        <w:spacing w:line="240" w:lineRule="auto"/>
        <w:jc w:val="both"/>
        <w:rPr>
          <w:rFonts w:ascii="Arial" w:hAnsi="Arial" w:cs="Arial"/>
          <w:bCs/>
          <w:i/>
          <w:iCs/>
          <w:color w:val="auto"/>
          <w:lang w:val="sr-Cyrl-CS"/>
        </w:rPr>
      </w:pPr>
    </w:p>
    <w:p w:rsidR="0025608A" w:rsidRDefault="0025608A" w:rsidP="0025608A">
      <w:pPr>
        <w:tabs>
          <w:tab w:val="left" w:pos="6028"/>
        </w:tabs>
        <w:autoSpaceDE w:val="0"/>
        <w:spacing w:line="240" w:lineRule="auto"/>
        <w:jc w:val="both"/>
        <w:rPr>
          <w:rFonts w:ascii="Arial" w:hAnsi="Arial" w:cs="Arial"/>
          <w:bCs/>
          <w:i/>
          <w:iCs/>
          <w:color w:val="auto"/>
          <w:lang w:val="sr-Cyrl-CS"/>
        </w:rPr>
      </w:pPr>
    </w:p>
    <w:p w:rsidR="0025608A" w:rsidRPr="001429B8" w:rsidRDefault="0025608A" w:rsidP="0025608A">
      <w:pPr>
        <w:tabs>
          <w:tab w:val="left" w:pos="6028"/>
        </w:tabs>
        <w:autoSpaceDE w:val="0"/>
        <w:spacing w:line="240" w:lineRule="auto"/>
        <w:jc w:val="both"/>
        <w:rPr>
          <w:rFonts w:ascii="Arial" w:hAnsi="Arial" w:cs="Arial"/>
          <w:bCs/>
          <w:i/>
          <w:iCs/>
          <w:color w:val="auto"/>
          <w:lang w:val="sr-Cyrl-CS"/>
        </w:rPr>
      </w:pPr>
    </w:p>
    <w:p w:rsidR="0025608A" w:rsidRDefault="0025608A" w:rsidP="0025608A">
      <w:pPr>
        <w:pStyle w:val="BodyText3"/>
        <w:spacing w:after="0"/>
        <w:jc w:val="center"/>
      </w:pPr>
    </w:p>
    <w:p w:rsidR="0025608A" w:rsidRDefault="0025608A" w:rsidP="0025608A">
      <w:pPr>
        <w:pStyle w:val="BodyText3"/>
        <w:spacing w:after="0"/>
        <w:jc w:val="center"/>
      </w:pPr>
    </w:p>
    <w:p w:rsidR="0025608A" w:rsidRDefault="0025608A" w:rsidP="0025608A">
      <w:pPr>
        <w:pStyle w:val="BodyText3"/>
        <w:spacing w:after="0"/>
        <w:jc w:val="center"/>
      </w:pPr>
    </w:p>
    <w:p w:rsidR="0025608A" w:rsidRDefault="0025608A" w:rsidP="0025608A">
      <w:pPr>
        <w:pStyle w:val="BodyText3"/>
        <w:spacing w:after="0"/>
        <w:jc w:val="center"/>
      </w:pPr>
    </w:p>
    <w:p w:rsidR="0025608A" w:rsidRPr="00186558" w:rsidRDefault="0025608A" w:rsidP="0025608A">
      <w:pPr>
        <w:pStyle w:val="ListParagraph"/>
        <w:shd w:val="clear" w:color="auto" w:fill="C6D9F1"/>
        <w:ind w:left="360"/>
        <w:jc w:val="center"/>
        <w:rPr>
          <w:rFonts w:ascii="Arial" w:hAnsi="Arial" w:cs="Arial"/>
        </w:rPr>
      </w:pPr>
      <w:r>
        <w:rPr>
          <w:rFonts w:ascii="Arial" w:hAnsi="Arial" w:cs="Arial"/>
          <w:b/>
          <w:bCs/>
          <w:i/>
          <w:iCs/>
          <w:sz w:val="28"/>
          <w:szCs w:val="28"/>
          <w:lang w:val="sr-Cyrl-CS"/>
        </w:rPr>
        <w:lastRenderedPageBreak/>
        <w:t>11.</w:t>
      </w:r>
      <w:r>
        <w:rPr>
          <w:rFonts w:ascii="Arial" w:hAnsi="Arial" w:cs="Arial"/>
          <w:b/>
          <w:bCs/>
          <w:i/>
          <w:iCs/>
          <w:sz w:val="28"/>
          <w:szCs w:val="28"/>
        </w:rPr>
        <w:t xml:space="preserve"> ОБРАЗАЦ ИЗЈАВЕ О ПОШТОВАЊУ </w:t>
      </w:r>
      <w:proofErr w:type="gramStart"/>
      <w:r>
        <w:rPr>
          <w:rFonts w:ascii="Arial" w:hAnsi="Arial" w:cs="Arial"/>
          <w:b/>
          <w:bCs/>
          <w:i/>
          <w:iCs/>
          <w:sz w:val="28"/>
          <w:szCs w:val="28"/>
        </w:rPr>
        <w:t>ОБАВЕЗА  ИЗ</w:t>
      </w:r>
      <w:proofErr w:type="gramEnd"/>
      <w:r>
        <w:rPr>
          <w:rFonts w:ascii="Arial" w:hAnsi="Arial" w:cs="Arial"/>
          <w:b/>
          <w:bCs/>
          <w:i/>
          <w:iCs/>
          <w:sz w:val="28"/>
          <w:szCs w:val="28"/>
        </w:rPr>
        <w:t xml:space="preserve"> ЧЛ. 75. СТ. 2. ЗАКОНА О ЈАВНИМ НАБАВКАМА</w:t>
      </w:r>
    </w:p>
    <w:p w:rsidR="0025608A" w:rsidRDefault="0025608A" w:rsidP="0025608A">
      <w:pPr>
        <w:pStyle w:val="BodyText3"/>
        <w:spacing w:after="0"/>
        <w:jc w:val="center"/>
        <w:rPr>
          <w:rFonts w:ascii="Arial" w:hAnsi="Arial" w:cs="Arial"/>
          <w:sz w:val="24"/>
          <w:szCs w:val="24"/>
        </w:rPr>
      </w:pPr>
    </w:p>
    <w:p w:rsidR="0025608A" w:rsidRDefault="0025608A" w:rsidP="0025608A">
      <w:pPr>
        <w:tabs>
          <w:tab w:val="left" w:pos="6028"/>
        </w:tabs>
        <w:autoSpaceDE w:val="0"/>
        <w:spacing w:line="240" w:lineRule="auto"/>
        <w:ind w:left="360"/>
        <w:rPr>
          <w:rFonts w:ascii="Arial" w:hAnsi="Arial" w:cs="Arial"/>
          <w:b/>
          <w:bCs/>
          <w:iCs/>
          <w:lang w:val="ru-RU"/>
        </w:rPr>
      </w:pPr>
    </w:p>
    <w:p w:rsidR="0025608A" w:rsidRDefault="0025608A" w:rsidP="0025608A">
      <w:pPr>
        <w:tabs>
          <w:tab w:val="left" w:pos="6028"/>
        </w:tabs>
        <w:autoSpaceDE w:val="0"/>
        <w:spacing w:line="240" w:lineRule="auto"/>
        <w:ind w:left="360"/>
        <w:rPr>
          <w:rFonts w:ascii="Arial" w:hAnsi="Arial" w:cs="Arial"/>
          <w:b/>
          <w:bCs/>
          <w:iCs/>
          <w:lang w:val="ru-RU"/>
        </w:rPr>
      </w:pPr>
    </w:p>
    <w:p w:rsidR="0025608A" w:rsidRDefault="0025608A" w:rsidP="0025608A">
      <w:pPr>
        <w:tabs>
          <w:tab w:val="left" w:pos="6028"/>
        </w:tabs>
        <w:autoSpaceDE w:val="0"/>
        <w:spacing w:line="240" w:lineRule="auto"/>
        <w:ind w:left="360"/>
        <w:rPr>
          <w:rFonts w:ascii="Arial" w:hAnsi="Arial" w:cs="Arial"/>
          <w:b/>
          <w:bCs/>
          <w:iCs/>
          <w:lang w:val="ru-RU"/>
        </w:rPr>
      </w:pPr>
    </w:p>
    <w:p w:rsidR="0025608A" w:rsidRPr="00221130" w:rsidRDefault="0025608A" w:rsidP="0025608A">
      <w:pPr>
        <w:tabs>
          <w:tab w:val="left" w:pos="6028"/>
        </w:tabs>
        <w:autoSpaceDE w:val="0"/>
        <w:spacing w:line="240" w:lineRule="auto"/>
        <w:ind w:left="360"/>
        <w:rPr>
          <w:rFonts w:ascii="Arial" w:hAnsi="Arial" w:cs="Arial"/>
          <w:b/>
          <w:bCs/>
          <w:iCs/>
          <w:lang w:val="ru-RU"/>
        </w:rPr>
      </w:pPr>
    </w:p>
    <w:p w:rsidR="0025608A" w:rsidRPr="00221130" w:rsidRDefault="0025608A" w:rsidP="0025608A">
      <w:pPr>
        <w:tabs>
          <w:tab w:val="left" w:pos="6028"/>
        </w:tabs>
        <w:autoSpaceDE w:val="0"/>
        <w:spacing w:line="240" w:lineRule="auto"/>
        <w:ind w:left="360"/>
        <w:rPr>
          <w:rFonts w:ascii="Arial" w:hAnsi="Arial" w:cs="Arial"/>
          <w:bCs/>
          <w:iCs/>
          <w:lang w:val="ru-RU"/>
        </w:rPr>
      </w:pPr>
    </w:p>
    <w:p w:rsidR="0025608A" w:rsidRDefault="0025608A" w:rsidP="0025608A">
      <w:pPr>
        <w:tabs>
          <w:tab w:val="left" w:pos="6028"/>
        </w:tabs>
        <w:autoSpaceDE w:val="0"/>
        <w:spacing w:line="240" w:lineRule="auto"/>
        <w:ind w:left="360"/>
        <w:jc w:val="both"/>
        <w:rPr>
          <w:rFonts w:ascii="Arial" w:hAnsi="Arial" w:cs="Arial"/>
          <w:bCs/>
          <w:iCs/>
        </w:rPr>
      </w:pPr>
      <w:proofErr w:type="gramStart"/>
      <w:r>
        <w:rPr>
          <w:rFonts w:ascii="Arial" w:hAnsi="Arial" w:cs="Arial"/>
          <w:bCs/>
          <w:iCs/>
        </w:rPr>
        <w:t>У вези члана 75.</w:t>
      </w:r>
      <w:proofErr w:type="gramEnd"/>
      <w:r>
        <w:rPr>
          <w:rFonts w:ascii="Arial" w:hAnsi="Arial" w:cs="Arial"/>
          <w:bCs/>
          <w:iCs/>
        </w:rPr>
        <w:t xml:space="preserve"> </w:t>
      </w:r>
      <w:proofErr w:type="gramStart"/>
      <w:r>
        <w:rPr>
          <w:rFonts w:ascii="Arial" w:hAnsi="Arial" w:cs="Arial"/>
          <w:bCs/>
          <w:iCs/>
        </w:rPr>
        <w:t>став</w:t>
      </w:r>
      <w:proofErr w:type="gramEnd"/>
      <w:r>
        <w:rPr>
          <w:rFonts w:ascii="Arial" w:hAnsi="Arial" w:cs="Arial"/>
          <w:bCs/>
          <w:iCs/>
        </w:rPr>
        <w:t xml:space="preserve"> 2. Закона о јавним набавкама, као заступник понуђача дајем следећу </w:t>
      </w:r>
    </w:p>
    <w:p w:rsidR="0025608A" w:rsidRDefault="0025608A" w:rsidP="0025608A">
      <w:pPr>
        <w:tabs>
          <w:tab w:val="left" w:pos="6028"/>
        </w:tabs>
        <w:autoSpaceDE w:val="0"/>
        <w:spacing w:line="240" w:lineRule="auto"/>
        <w:ind w:left="360"/>
        <w:rPr>
          <w:rFonts w:ascii="Arial" w:hAnsi="Arial" w:cs="Arial"/>
          <w:bCs/>
          <w:iCs/>
          <w:lang w:val="sr-Cyrl-CS"/>
        </w:rPr>
      </w:pPr>
    </w:p>
    <w:p w:rsidR="0025608A" w:rsidRDefault="0025608A" w:rsidP="0025608A">
      <w:pPr>
        <w:tabs>
          <w:tab w:val="left" w:pos="6028"/>
        </w:tabs>
        <w:autoSpaceDE w:val="0"/>
        <w:spacing w:line="240" w:lineRule="auto"/>
        <w:ind w:left="360"/>
        <w:rPr>
          <w:rFonts w:ascii="Arial" w:hAnsi="Arial" w:cs="Arial"/>
          <w:bCs/>
          <w:iCs/>
          <w:lang w:val="sr-Cyrl-CS"/>
        </w:rPr>
      </w:pPr>
    </w:p>
    <w:p w:rsidR="0025608A" w:rsidRDefault="0025608A" w:rsidP="0025608A">
      <w:pPr>
        <w:tabs>
          <w:tab w:val="left" w:pos="6028"/>
        </w:tabs>
        <w:autoSpaceDE w:val="0"/>
        <w:spacing w:line="240" w:lineRule="auto"/>
        <w:ind w:left="360"/>
        <w:rPr>
          <w:rFonts w:ascii="Arial" w:hAnsi="Arial" w:cs="Arial"/>
          <w:bCs/>
          <w:iCs/>
        </w:rPr>
      </w:pPr>
    </w:p>
    <w:p w:rsidR="0025608A" w:rsidRPr="00AC7E22" w:rsidRDefault="0025608A" w:rsidP="0025608A">
      <w:pPr>
        <w:tabs>
          <w:tab w:val="left" w:pos="6028"/>
        </w:tabs>
        <w:autoSpaceDE w:val="0"/>
        <w:spacing w:line="240" w:lineRule="auto"/>
        <w:ind w:left="360"/>
        <w:jc w:val="center"/>
        <w:rPr>
          <w:rFonts w:ascii="Arial" w:hAnsi="Arial" w:cs="Arial"/>
          <w:bCs/>
          <w:iCs/>
          <w:sz w:val="32"/>
          <w:szCs w:val="32"/>
        </w:rPr>
      </w:pPr>
      <w:r w:rsidRPr="00AC7E22">
        <w:rPr>
          <w:rFonts w:ascii="Arial" w:hAnsi="Arial" w:cs="Arial"/>
          <w:bCs/>
          <w:iCs/>
          <w:sz w:val="32"/>
          <w:szCs w:val="32"/>
        </w:rPr>
        <w:t>ИЗЈАВУ</w:t>
      </w:r>
    </w:p>
    <w:p w:rsidR="0025608A" w:rsidRDefault="0025608A" w:rsidP="0025608A">
      <w:pPr>
        <w:tabs>
          <w:tab w:val="left" w:pos="6028"/>
        </w:tabs>
        <w:autoSpaceDE w:val="0"/>
        <w:spacing w:line="240" w:lineRule="auto"/>
        <w:ind w:left="360"/>
        <w:jc w:val="center"/>
        <w:rPr>
          <w:rFonts w:ascii="Arial" w:hAnsi="Arial" w:cs="Arial"/>
          <w:bCs/>
          <w:iCs/>
        </w:rPr>
      </w:pPr>
    </w:p>
    <w:p w:rsidR="0025608A" w:rsidRPr="000B5572" w:rsidRDefault="0025608A" w:rsidP="0025608A">
      <w:pPr>
        <w:tabs>
          <w:tab w:val="left" w:pos="6028"/>
        </w:tabs>
        <w:autoSpaceDE w:val="0"/>
        <w:spacing w:line="240" w:lineRule="auto"/>
        <w:ind w:left="360"/>
        <w:jc w:val="both"/>
        <w:rPr>
          <w:rFonts w:ascii="Arial" w:hAnsi="Arial" w:cs="Arial"/>
          <w:bCs/>
          <w:iCs/>
        </w:rPr>
      </w:pPr>
      <w:proofErr w:type="gramStart"/>
      <w:r>
        <w:rPr>
          <w:rFonts w:ascii="Arial" w:hAnsi="Arial" w:cs="Arial"/>
          <w:bCs/>
          <w:iCs/>
        </w:rPr>
        <w:t>Понуђач</w:t>
      </w:r>
      <w:r>
        <w:rPr>
          <w:rFonts w:ascii="Arial" w:hAnsi="Arial" w:cs="Arial"/>
          <w:bCs/>
          <w:iCs/>
          <w:lang w:val="sr-Cyrl-CS"/>
        </w:rPr>
        <w:t xml:space="preserve"> </w:t>
      </w:r>
      <w:r>
        <w:rPr>
          <w:rFonts w:ascii="Arial" w:hAnsi="Arial" w:cs="Arial"/>
          <w:lang w:val="sr-Cyrl-CS"/>
        </w:rPr>
        <w:t>__________________________________________</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број </w:t>
      </w:r>
      <w:r w:rsidR="00F82E7E">
        <w:rPr>
          <w:rFonts w:ascii="Arial" w:hAnsi="Arial" w:cs="Arial"/>
          <w:lang w:val="sr-Cyrl-CS"/>
        </w:rPr>
        <w:t>10</w:t>
      </w:r>
      <w:r>
        <w:rPr>
          <w:rFonts w:ascii="Arial" w:hAnsi="Arial" w:cs="Arial"/>
          <w:lang w:val="sr-Cyrl-CS"/>
        </w:rPr>
        <w:t>/2019 – прехрамбени производи патрија бр.____</w:t>
      </w:r>
      <w:r>
        <w:rPr>
          <w:rFonts w:ascii="Arial" w:hAnsi="Arial" w:cs="Arial"/>
          <w:lang w:val="sr-Latn-CS"/>
        </w:rPr>
        <w:t xml:space="preserve"> -_________________________________</w:t>
      </w:r>
      <w:r>
        <w:rPr>
          <w:rFonts w:ascii="Arial" w:hAnsi="Arial" w:cs="Arial"/>
          <w:lang w:val="sr-Cyrl-CS"/>
        </w:rPr>
        <w:t>__</w:t>
      </w:r>
      <w:r>
        <w:rPr>
          <w:rFonts w:ascii="Arial" w:hAnsi="Arial" w:cs="Arial"/>
        </w:rPr>
        <w:t xml:space="preserve">, </w:t>
      </w:r>
      <w:r>
        <w:rPr>
          <w:rFonts w:ascii="Arial" w:hAnsi="Arial" w:cs="Arial"/>
          <w:lang w:val="sr-Cyrl-CS"/>
        </w:rPr>
        <w:t>наручиоца Установе ``Геронтолошки центар`` Младеновац, при састављању ове понуде,</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ове Понуде.</w:t>
      </w:r>
      <w:proofErr w:type="gramEnd"/>
    </w:p>
    <w:p w:rsidR="0025608A" w:rsidRDefault="0025608A" w:rsidP="0025608A">
      <w:pPr>
        <w:tabs>
          <w:tab w:val="left" w:pos="6028"/>
        </w:tabs>
        <w:autoSpaceDE w:val="0"/>
        <w:spacing w:line="240" w:lineRule="auto"/>
        <w:ind w:left="360"/>
        <w:rPr>
          <w:rFonts w:ascii="Arial" w:hAnsi="Arial" w:cs="Arial"/>
          <w:bCs/>
          <w:iCs/>
          <w:color w:val="002060"/>
        </w:rPr>
      </w:pPr>
    </w:p>
    <w:p w:rsidR="0025608A" w:rsidRDefault="0025608A" w:rsidP="0025608A">
      <w:pPr>
        <w:tabs>
          <w:tab w:val="left" w:pos="6028"/>
        </w:tabs>
        <w:autoSpaceDE w:val="0"/>
        <w:spacing w:line="240" w:lineRule="auto"/>
        <w:ind w:left="360"/>
        <w:rPr>
          <w:rFonts w:ascii="Arial" w:hAnsi="Arial" w:cs="Arial"/>
          <w:bCs/>
          <w:iCs/>
          <w:color w:val="002060"/>
        </w:rPr>
      </w:pPr>
    </w:p>
    <w:p w:rsidR="0025608A" w:rsidRDefault="0025608A" w:rsidP="0025608A">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25608A" w:rsidRDefault="0025608A" w:rsidP="0025608A">
      <w:pPr>
        <w:tabs>
          <w:tab w:val="left" w:pos="6028"/>
        </w:tabs>
        <w:autoSpaceDE w:val="0"/>
        <w:spacing w:line="240" w:lineRule="auto"/>
        <w:ind w:left="360"/>
        <w:rPr>
          <w:rFonts w:ascii="Arial" w:hAnsi="Arial" w:cs="Arial"/>
          <w:bCs/>
          <w:iCs/>
        </w:rPr>
      </w:pPr>
    </w:p>
    <w:p w:rsidR="0025608A" w:rsidRDefault="0025608A" w:rsidP="0025608A">
      <w:pPr>
        <w:tabs>
          <w:tab w:val="left" w:pos="6028"/>
        </w:tabs>
        <w:autoSpaceDE w:val="0"/>
        <w:spacing w:line="240" w:lineRule="auto"/>
        <w:ind w:left="360"/>
        <w:rPr>
          <w:rFonts w:ascii="Arial" w:hAnsi="Arial" w:cs="Arial"/>
          <w:bCs/>
          <w:iCs/>
        </w:rPr>
      </w:pPr>
      <w:proofErr w:type="gramStart"/>
      <w:r>
        <w:rPr>
          <w:rFonts w:ascii="Arial" w:hAnsi="Arial" w:cs="Arial"/>
          <w:bCs/>
          <w:iCs/>
        </w:rPr>
        <w:t>________________                        М.П.</w:t>
      </w:r>
      <w:proofErr w:type="gramEnd"/>
      <w:r>
        <w:rPr>
          <w:rFonts w:ascii="Arial" w:hAnsi="Arial" w:cs="Arial"/>
          <w:bCs/>
          <w:iCs/>
        </w:rPr>
        <w:t xml:space="preserve">                   __________________</w:t>
      </w:r>
    </w:p>
    <w:p w:rsidR="0025608A" w:rsidRDefault="0025608A" w:rsidP="0025608A">
      <w:pPr>
        <w:tabs>
          <w:tab w:val="left" w:pos="6028"/>
        </w:tabs>
        <w:autoSpaceDE w:val="0"/>
        <w:spacing w:line="240" w:lineRule="auto"/>
        <w:ind w:left="360"/>
        <w:rPr>
          <w:rFonts w:ascii="Arial" w:hAnsi="Arial" w:cs="Arial"/>
          <w:bCs/>
          <w:iCs/>
          <w:lang w:val="sr-Cyrl-CS"/>
        </w:rPr>
      </w:pPr>
    </w:p>
    <w:p w:rsidR="0025608A" w:rsidRDefault="0025608A" w:rsidP="0025608A">
      <w:pPr>
        <w:tabs>
          <w:tab w:val="left" w:pos="6028"/>
        </w:tabs>
        <w:autoSpaceDE w:val="0"/>
        <w:spacing w:line="240" w:lineRule="auto"/>
        <w:ind w:left="360"/>
        <w:rPr>
          <w:rFonts w:ascii="Arial" w:hAnsi="Arial" w:cs="Arial"/>
          <w:bCs/>
          <w:iCs/>
          <w:lang w:val="sr-Cyrl-CS"/>
        </w:rPr>
      </w:pPr>
    </w:p>
    <w:p w:rsidR="0025608A" w:rsidRDefault="0025608A" w:rsidP="0025608A">
      <w:pPr>
        <w:tabs>
          <w:tab w:val="left" w:pos="6028"/>
        </w:tabs>
        <w:autoSpaceDE w:val="0"/>
        <w:spacing w:line="240" w:lineRule="auto"/>
        <w:ind w:left="360"/>
        <w:rPr>
          <w:rFonts w:ascii="Arial" w:hAnsi="Arial" w:cs="Arial"/>
          <w:bCs/>
          <w:iCs/>
          <w:lang w:val="sr-Cyrl-CS"/>
        </w:rPr>
      </w:pPr>
    </w:p>
    <w:p w:rsidR="0025608A" w:rsidRDefault="0025608A" w:rsidP="0025608A">
      <w:pPr>
        <w:tabs>
          <w:tab w:val="left" w:pos="6028"/>
        </w:tabs>
        <w:autoSpaceDE w:val="0"/>
        <w:spacing w:line="240" w:lineRule="auto"/>
        <w:ind w:left="360"/>
        <w:rPr>
          <w:rFonts w:ascii="Arial" w:hAnsi="Arial" w:cs="Arial"/>
          <w:bCs/>
          <w:iCs/>
          <w:lang w:val="sr-Cyrl-CS"/>
        </w:rPr>
      </w:pPr>
    </w:p>
    <w:p w:rsidR="0025608A" w:rsidRPr="00BA71C3" w:rsidRDefault="0025608A" w:rsidP="0025608A">
      <w:pPr>
        <w:tabs>
          <w:tab w:val="left" w:pos="6028"/>
        </w:tabs>
        <w:autoSpaceDE w:val="0"/>
        <w:spacing w:line="240" w:lineRule="auto"/>
        <w:ind w:left="360"/>
        <w:rPr>
          <w:rFonts w:ascii="Arial" w:hAnsi="Arial" w:cs="Arial"/>
          <w:bCs/>
          <w:iCs/>
          <w:lang w:val="sr-Cyrl-CS"/>
        </w:rPr>
      </w:pPr>
    </w:p>
    <w:p w:rsidR="0025608A" w:rsidRDefault="0025608A" w:rsidP="0025608A">
      <w:pPr>
        <w:pStyle w:val="BodyText3"/>
        <w:spacing w:after="0"/>
        <w:jc w:val="center"/>
      </w:pPr>
    </w:p>
    <w:p w:rsidR="0025608A" w:rsidRPr="001D6DA4" w:rsidRDefault="0025608A" w:rsidP="0025608A">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Pr="00322330" w:rsidRDefault="0025608A" w:rsidP="0025608A">
      <w:pPr>
        <w:pStyle w:val="ListParagraph"/>
        <w:shd w:val="clear" w:color="auto" w:fill="C6D9F1"/>
        <w:ind w:left="360"/>
        <w:jc w:val="center"/>
        <w:rPr>
          <w:rFonts w:ascii="Arial" w:hAnsi="Arial" w:cs="Arial"/>
          <w:lang w:val="sr-Cyrl-CS"/>
        </w:rPr>
      </w:pPr>
      <w:r>
        <w:rPr>
          <w:rFonts w:ascii="Arial" w:hAnsi="Arial" w:cs="Arial"/>
          <w:b/>
          <w:bCs/>
          <w:i/>
          <w:iCs/>
          <w:sz w:val="28"/>
          <w:szCs w:val="28"/>
          <w:lang w:val="sr-Cyrl-CS"/>
        </w:rPr>
        <w:lastRenderedPageBreak/>
        <w:t>12.</w:t>
      </w:r>
      <w:r>
        <w:rPr>
          <w:rFonts w:ascii="Arial" w:hAnsi="Arial" w:cs="Arial"/>
          <w:b/>
          <w:bCs/>
          <w:i/>
          <w:iCs/>
          <w:sz w:val="28"/>
          <w:szCs w:val="28"/>
        </w:rPr>
        <w:t xml:space="preserve"> ОБРАЗАЦ ИЗЈАВЕ О </w:t>
      </w:r>
      <w:r>
        <w:rPr>
          <w:rFonts w:ascii="Arial" w:hAnsi="Arial" w:cs="Arial"/>
          <w:b/>
          <w:bCs/>
          <w:i/>
          <w:iCs/>
          <w:sz w:val="28"/>
          <w:szCs w:val="28"/>
          <w:lang w:val="sr-Cyrl-CS"/>
        </w:rPr>
        <w:t xml:space="preserve">СРЕДСТВУ ОБЕЗБЕЂЕЊА </w:t>
      </w: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tabs>
          <w:tab w:val="left" w:pos="6028"/>
        </w:tabs>
        <w:autoSpaceDE w:val="0"/>
        <w:spacing w:line="240" w:lineRule="auto"/>
        <w:jc w:val="both"/>
        <w:rPr>
          <w:rFonts w:ascii="Arial" w:hAnsi="Arial" w:cs="Arial"/>
          <w:bCs/>
          <w:i/>
          <w:iCs/>
          <w:color w:val="FF0000"/>
          <w:lang w:val="sr-Cyrl-CS"/>
        </w:rPr>
      </w:pPr>
    </w:p>
    <w:p w:rsidR="0025608A" w:rsidRPr="00322330" w:rsidRDefault="0025608A" w:rsidP="0025608A">
      <w:pPr>
        <w:tabs>
          <w:tab w:val="left" w:pos="6028"/>
        </w:tabs>
        <w:autoSpaceDE w:val="0"/>
        <w:spacing w:line="240" w:lineRule="auto"/>
        <w:jc w:val="both"/>
        <w:rPr>
          <w:rFonts w:ascii="Arial" w:hAnsi="Arial" w:cs="Arial"/>
          <w:bCs/>
          <w:i/>
          <w:iCs/>
          <w:color w:val="FF0000"/>
          <w:lang w:val="sr-Cyrl-CS"/>
        </w:rPr>
      </w:pPr>
    </w:p>
    <w:p w:rsidR="0025608A" w:rsidRDefault="0025608A" w:rsidP="0025608A">
      <w:pPr>
        <w:rPr>
          <w:sz w:val="28"/>
          <w:szCs w:val="28"/>
          <w:lang w:val="sl-SI"/>
        </w:rPr>
      </w:pPr>
    </w:p>
    <w:p w:rsidR="0025608A" w:rsidRDefault="0025608A" w:rsidP="0025608A">
      <w:pPr>
        <w:rPr>
          <w:sz w:val="28"/>
          <w:szCs w:val="28"/>
          <w:lang w:val="sl-SI"/>
        </w:rPr>
      </w:pPr>
    </w:p>
    <w:p w:rsidR="0025608A" w:rsidRDefault="0025608A" w:rsidP="0025608A">
      <w:pPr>
        <w:rPr>
          <w:sz w:val="28"/>
          <w:szCs w:val="28"/>
          <w:lang w:val="sl-SI"/>
        </w:rPr>
      </w:pPr>
    </w:p>
    <w:p w:rsidR="0025608A" w:rsidRDefault="0025608A" w:rsidP="0025608A">
      <w:pPr>
        <w:rPr>
          <w:sz w:val="28"/>
          <w:szCs w:val="28"/>
          <w:lang w:val="sl-SI"/>
        </w:rPr>
      </w:pPr>
    </w:p>
    <w:p w:rsidR="0025608A" w:rsidRDefault="0025608A" w:rsidP="0025608A">
      <w:pPr>
        <w:rPr>
          <w:sz w:val="28"/>
          <w:szCs w:val="28"/>
          <w:lang w:val="sl-SI"/>
        </w:rPr>
      </w:pPr>
    </w:p>
    <w:p w:rsidR="0025608A" w:rsidRDefault="0025608A" w:rsidP="0025608A">
      <w:pPr>
        <w:rPr>
          <w:sz w:val="28"/>
          <w:szCs w:val="28"/>
          <w:lang w:val="sl-SI"/>
        </w:rPr>
      </w:pPr>
    </w:p>
    <w:p w:rsidR="0025608A" w:rsidRDefault="0025608A" w:rsidP="0025608A">
      <w:pPr>
        <w:rPr>
          <w:sz w:val="28"/>
          <w:szCs w:val="28"/>
        </w:rPr>
      </w:pPr>
    </w:p>
    <w:p w:rsidR="0025608A" w:rsidRDefault="0025608A" w:rsidP="0025608A">
      <w:pPr>
        <w:rPr>
          <w:sz w:val="28"/>
          <w:szCs w:val="28"/>
        </w:rPr>
      </w:pPr>
    </w:p>
    <w:p w:rsidR="0025608A" w:rsidRDefault="0025608A" w:rsidP="0025608A">
      <w:pPr>
        <w:rPr>
          <w:sz w:val="28"/>
          <w:szCs w:val="28"/>
        </w:rPr>
      </w:pPr>
    </w:p>
    <w:p w:rsidR="0025608A" w:rsidRPr="002A27B9" w:rsidRDefault="0025608A" w:rsidP="0025608A">
      <w:pPr>
        <w:rPr>
          <w:sz w:val="28"/>
          <w:szCs w:val="28"/>
        </w:rPr>
      </w:pPr>
    </w:p>
    <w:p w:rsidR="0025608A" w:rsidRDefault="0025608A" w:rsidP="0025608A">
      <w:pPr>
        <w:rPr>
          <w:sz w:val="28"/>
          <w:szCs w:val="28"/>
          <w:lang w:val="sl-SI"/>
        </w:rPr>
      </w:pPr>
    </w:p>
    <w:p w:rsidR="0025608A" w:rsidRPr="002A27B9" w:rsidRDefault="0025608A" w:rsidP="0025608A">
      <w:pPr>
        <w:jc w:val="center"/>
        <w:rPr>
          <w:rFonts w:ascii="Arial" w:hAnsi="Arial" w:cs="Arial"/>
          <w:b/>
          <w:lang w:val="sl-SI"/>
        </w:rPr>
      </w:pPr>
      <w:r w:rsidRPr="002A27B9">
        <w:rPr>
          <w:rFonts w:ascii="Arial" w:hAnsi="Arial" w:cs="Arial"/>
          <w:b/>
          <w:lang w:val="sl-SI"/>
        </w:rPr>
        <w:t>ИЗЈАВА ПОНУ</w:t>
      </w:r>
      <w:r w:rsidRPr="002A27B9">
        <w:rPr>
          <w:rFonts w:ascii="Arial" w:hAnsi="Arial" w:cs="Arial"/>
          <w:b/>
          <w:lang w:val="sr-Cyrl-CS"/>
        </w:rPr>
        <w:t>Ђ</w:t>
      </w:r>
      <w:r w:rsidRPr="002A27B9">
        <w:rPr>
          <w:rFonts w:ascii="Arial" w:hAnsi="Arial" w:cs="Arial"/>
          <w:b/>
          <w:lang w:val="sl-SI"/>
        </w:rPr>
        <w:t>АЧА</w:t>
      </w:r>
    </w:p>
    <w:p w:rsidR="0025608A" w:rsidRPr="002A27B9" w:rsidRDefault="0025608A" w:rsidP="0025608A">
      <w:pPr>
        <w:rPr>
          <w:rFonts w:ascii="Arial" w:hAnsi="Arial" w:cs="Arial"/>
          <w:b/>
          <w:lang w:val="sl-SI"/>
        </w:rPr>
      </w:pPr>
    </w:p>
    <w:p w:rsidR="0025608A" w:rsidRPr="002A27B9" w:rsidRDefault="0025608A" w:rsidP="0025608A">
      <w:pPr>
        <w:rPr>
          <w:rFonts w:ascii="Arial" w:hAnsi="Arial" w:cs="Arial"/>
          <w:b/>
          <w:lang w:val="sl-SI"/>
        </w:rPr>
      </w:pPr>
    </w:p>
    <w:p w:rsidR="0025608A" w:rsidRPr="002A27B9" w:rsidRDefault="0025608A" w:rsidP="0025608A">
      <w:pPr>
        <w:pStyle w:val="BodyTextIndent"/>
        <w:ind w:left="180" w:hanging="180"/>
        <w:jc w:val="both"/>
        <w:rPr>
          <w:rFonts w:ascii="Arial" w:hAnsi="Arial" w:cs="Arial"/>
          <w:lang w:val="sr-Latn-CS"/>
        </w:rPr>
      </w:pPr>
      <w:r w:rsidRPr="002A27B9">
        <w:rPr>
          <w:rFonts w:ascii="Arial" w:hAnsi="Arial" w:cs="Arial"/>
        </w:rPr>
        <w:tab/>
      </w:r>
      <w:r w:rsidRPr="002A27B9">
        <w:rPr>
          <w:rFonts w:ascii="Arial" w:hAnsi="Arial" w:cs="Arial"/>
        </w:rPr>
        <w:tab/>
      </w:r>
      <w:proofErr w:type="gramStart"/>
      <w:r w:rsidRPr="002A27B9">
        <w:rPr>
          <w:rFonts w:ascii="Arial" w:hAnsi="Arial" w:cs="Arial"/>
        </w:rPr>
        <w:t xml:space="preserve">Обавезујемо се да ћемо, уколико нам буде додељен Уговор о јавној набавци, приликом закључивања Уговора у поступку јавне набавке добара број </w:t>
      </w:r>
      <w:r w:rsidR="00F82E7E">
        <w:rPr>
          <w:rFonts w:ascii="Arial" w:hAnsi="Arial" w:cs="Arial"/>
          <w:lang w:val="sr-Cyrl-CS"/>
        </w:rPr>
        <w:t>10</w:t>
      </w:r>
      <w:r>
        <w:rPr>
          <w:rFonts w:ascii="Arial" w:hAnsi="Arial" w:cs="Arial"/>
          <w:lang w:val="sr-Cyrl-CS"/>
        </w:rPr>
        <w:t xml:space="preserve">/2019 </w:t>
      </w:r>
      <w:r w:rsidRPr="002A27B9">
        <w:rPr>
          <w:rFonts w:ascii="Arial" w:hAnsi="Arial" w:cs="Arial"/>
        </w:rPr>
        <w:t>партија бр.</w:t>
      </w:r>
      <w:proofErr w:type="gramEnd"/>
      <w:r w:rsidRPr="002A27B9">
        <w:rPr>
          <w:rFonts w:ascii="Arial" w:hAnsi="Arial" w:cs="Arial"/>
        </w:rPr>
        <w:t xml:space="preserve"> ____ </w:t>
      </w:r>
      <w:r w:rsidRPr="002A27B9">
        <w:rPr>
          <w:rFonts w:ascii="Arial" w:hAnsi="Arial" w:cs="Arial"/>
          <w:lang w:val="sr-Cyrl-CS"/>
        </w:rPr>
        <w:t xml:space="preserve"> </w:t>
      </w:r>
      <w:r w:rsidRPr="002A27B9">
        <w:rPr>
          <w:rFonts w:ascii="Arial" w:hAnsi="Arial" w:cs="Arial"/>
        </w:rPr>
        <w:t xml:space="preserve">доставити Установи Геронтолошки центар Младеновац, </w:t>
      </w:r>
      <w:r w:rsidRPr="002A27B9">
        <w:rPr>
          <w:rFonts w:ascii="Arial" w:hAnsi="Arial" w:cs="Arial"/>
          <w:lang w:val="sr-Cyrl-CS"/>
        </w:rPr>
        <w:t xml:space="preserve">као средство </w:t>
      </w:r>
      <w:r w:rsidRPr="002A27B9">
        <w:rPr>
          <w:rFonts w:ascii="Arial" w:hAnsi="Arial" w:cs="Arial"/>
        </w:rPr>
        <w:t xml:space="preserve"> финансијског обезбе</w:t>
      </w:r>
      <w:r w:rsidRPr="002A27B9">
        <w:rPr>
          <w:rFonts w:ascii="Arial" w:hAnsi="Arial" w:cs="Arial"/>
          <w:lang w:val="sr-Cyrl-CS"/>
        </w:rPr>
        <w:t>ђ</w:t>
      </w:r>
      <w:r w:rsidRPr="002A27B9">
        <w:rPr>
          <w:rFonts w:ascii="Arial" w:hAnsi="Arial" w:cs="Arial"/>
        </w:rPr>
        <w:t>ења</w:t>
      </w:r>
      <w:r w:rsidRPr="002A27B9">
        <w:rPr>
          <w:rFonts w:ascii="Arial" w:hAnsi="Arial" w:cs="Arial"/>
          <w:lang w:val="sr-Cyrl-CS"/>
        </w:rPr>
        <w:t xml:space="preserve"> за добро извршење посла, </w:t>
      </w:r>
      <w:r w:rsidRPr="002A27B9">
        <w:rPr>
          <w:rFonts w:ascii="Arial" w:hAnsi="Arial" w:cs="Arial"/>
        </w:rPr>
        <w:t>једну бланко соло меницу</w:t>
      </w:r>
      <w:r w:rsidRPr="002A27B9">
        <w:rPr>
          <w:rFonts w:ascii="Arial" w:hAnsi="Arial" w:cs="Arial"/>
          <w:lang w:val="sr-Cyrl-CS"/>
        </w:rPr>
        <w:t xml:space="preserve"> на износ у висини од 10% од укупно уговорене цене без ПДВ,</w:t>
      </w:r>
      <w:r w:rsidRPr="002A27B9">
        <w:rPr>
          <w:rFonts w:ascii="Arial" w:hAnsi="Arial" w:cs="Arial"/>
        </w:rPr>
        <w:t xml:space="preserve"> </w:t>
      </w:r>
      <w:r w:rsidRPr="002A27B9">
        <w:rPr>
          <w:rFonts w:ascii="Arial" w:hAnsi="Arial" w:cs="Arial"/>
          <w:lang w:val="sr-Latn-CS"/>
        </w:rPr>
        <w:t xml:space="preserve">оверену печатом и потписану од стране овлашћеног лица са приложеном фотокопијом депо-картона са потписом лица које је меницу потписало, </w:t>
      </w:r>
      <w:r w:rsidRPr="002A27B9">
        <w:rPr>
          <w:rFonts w:ascii="Arial" w:hAnsi="Arial" w:cs="Arial"/>
          <w:lang w:val="sr-Cyrl-CS"/>
        </w:rPr>
        <w:t>са</w:t>
      </w:r>
      <w:r w:rsidRPr="002A27B9">
        <w:rPr>
          <w:rFonts w:ascii="Arial" w:hAnsi="Arial" w:cs="Arial"/>
          <w:lang w:val="sr-Latn-CS"/>
        </w:rPr>
        <w:t xml:space="preserve"> Потврдом банке о регистрацији менице</w:t>
      </w:r>
      <w:r w:rsidRPr="002A27B9">
        <w:rPr>
          <w:rFonts w:ascii="Arial" w:hAnsi="Arial" w:cs="Arial"/>
          <w:lang w:val="sr-Cyrl-CS"/>
        </w:rPr>
        <w:t xml:space="preserve"> и меничним овлашћењем</w:t>
      </w:r>
      <w:r w:rsidRPr="002A27B9">
        <w:rPr>
          <w:rFonts w:ascii="Arial" w:hAnsi="Arial" w:cs="Arial"/>
          <w:lang w:val="sr-Latn-CS"/>
        </w:rPr>
        <w:t xml:space="preserve">. </w:t>
      </w:r>
    </w:p>
    <w:p w:rsidR="0025608A" w:rsidRPr="002A27B9" w:rsidRDefault="0025608A" w:rsidP="0025608A">
      <w:pPr>
        <w:jc w:val="both"/>
        <w:rPr>
          <w:rFonts w:ascii="Arial" w:hAnsi="Arial" w:cs="Arial"/>
          <w:lang w:val="sl-SI"/>
        </w:rPr>
      </w:pPr>
    </w:p>
    <w:p w:rsidR="0025608A" w:rsidRPr="002A27B9" w:rsidRDefault="0025608A" w:rsidP="0025608A">
      <w:pPr>
        <w:rPr>
          <w:rFonts w:ascii="Arial" w:hAnsi="Arial" w:cs="Arial"/>
          <w:lang w:val="sl-SI"/>
        </w:rPr>
      </w:pPr>
    </w:p>
    <w:p w:rsidR="0025608A" w:rsidRDefault="0025608A" w:rsidP="0025608A">
      <w:pPr>
        <w:rPr>
          <w:sz w:val="28"/>
          <w:szCs w:val="28"/>
          <w:lang w:val="sl-SI"/>
        </w:rPr>
      </w:pPr>
    </w:p>
    <w:p w:rsidR="0025608A" w:rsidRDefault="0025608A" w:rsidP="0025608A">
      <w:pPr>
        <w:rPr>
          <w:sz w:val="28"/>
          <w:szCs w:val="28"/>
          <w:lang w:val="sr-Cyrl-CS"/>
        </w:rPr>
      </w:pPr>
      <w:r>
        <w:rPr>
          <w:sz w:val="28"/>
          <w:szCs w:val="28"/>
          <w:lang w:val="sr-Cyrl-CS"/>
        </w:rPr>
        <w:t xml:space="preserve">Датум </w:t>
      </w:r>
    </w:p>
    <w:p w:rsidR="0025608A" w:rsidRPr="00063C6A" w:rsidRDefault="0025608A" w:rsidP="0025608A">
      <w:pPr>
        <w:rPr>
          <w:sz w:val="28"/>
          <w:szCs w:val="28"/>
          <w:lang w:val="sr-Cyrl-CS"/>
        </w:rPr>
      </w:pPr>
      <w:r>
        <w:rPr>
          <w:sz w:val="28"/>
          <w:szCs w:val="28"/>
          <w:lang w:val="sr-Cyrl-CS"/>
        </w:rPr>
        <w:t>______________</w:t>
      </w:r>
    </w:p>
    <w:p w:rsidR="0025608A" w:rsidRDefault="0025608A" w:rsidP="0025608A">
      <w:pPr>
        <w:rPr>
          <w:sz w:val="28"/>
          <w:szCs w:val="28"/>
          <w:lang w:val="sl-SI"/>
        </w:rPr>
      </w:pPr>
    </w:p>
    <w:p w:rsidR="0025608A" w:rsidRDefault="0025608A" w:rsidP="0025608A">
      <w:pPr>
        <w:rPr>
          <w:sz w:val="28"/>
          <w:szCs w:val="28"/>
          <w:lang w:val="sl-SI"/>
        </w:rPr>
      </w:pPr>
      <w:r>
        <w:rPr>
          <w:sz w:val="28"/>
          <w:szCs w:val="28"/>
          <w:lang w:val="sl-SI"/>
        </w:rPr>
        <w:t xml:space="preserve">                                                                                   Потпис овлашћеног лица </w:t>
      </w:r>
      <w:r>
        <w:rPr>
          <w:sz w:val="28"/>
          <w:szCs w:val="28"/>
          <w:lang w:val="sr-Cyrl-CS"/>
        </w:rPr>
        <w:t xml:space="preserve">                      </w:t>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l-SI"/>
        </w:rPr>
        <w:t>пону</w:t>
      </w:r>
      <w:r>
        <w:rPr>
          <w:sz w:val="28"/>
          <w:szCs w:val="28"/>
          <w:lang w:val="sr-Cyrl-CS"/>
        </w:rPr>
        <w:t>ђ</w:t>
      </w:r>
      <w:r>
        <w:rPr>
          <w:sz w:val="28"/>
          <w:szCs w:val="28"/>
          <w:lang w:val="sl-SI"/>
        </w:rPr>
        <w:t>ача</w:t>
      </w:r>
    </w:p>
    <w:p w:rsidR="0025608A" w:rsidRDefault="0025608A" w:rsidP="0025608A">
      <w:pPr>
        <w:rPr>
          <w:sz w:val="28"/>
          <w:szCs w:val="28"/>
          <w:lang w:val="sl-SI"/>
        </w:rPr>
      </w:pPr>
    </w:p>
    <w:p w:rsidR="0025608A" w:rsidRPr="00BE2DD0" w:rsidRDefault="0025608A" w:rsidP="0025608A">
      <w:pPr>
        <w:rPr>
          <w:sz w:val="28"/>
          <w:szCs w:val="28"/>
          <w:lang w:val="sl-SI"/>
        </w:rPr>
      </w:pPr>
      <w:r>
        <w:rPr>
          <w:sz w:val="28"/>
          <w:szCs w:val="28"/>
          <w:lang w:val="sl-SI"/>
        </w:rPr>
        <w:t xml:space="preserve">                                                          M.P.</w:t>
      </w:r>
    </w:p>
    <w:p w:rsidR="0025608A" w:rsidRDefault="0025608A" w:rsidP="0025608A">
      <w:pPr>
        <w:tabs>
          <w:tab w:val="left" w:pos="0"/>
        </w:tabs>
        <w:jc w:val="both"/>
        <w:rPr>
          <w:sz w:val="32"/>
          <w:szCs w:val="32"/>
          <w:lang w:val="sr-Latn-CS"/>
        </w:rPr>
      </w:pPr>
    </w:p>
    <w:p w:rsidR="0025608A" w:rsidRDefault="0025608A" w:rsidP="0025608A">
      <w:pPr>
        <w:pStyle w:val="BodyText3"/>
        <w:spacing w:after="0"/>
        <w:jc w:val="center"/>
        <w:rPr>
          <w:color w:val="FF0000"/>
          <w:lang w:val="sr-Latn-CS"/>
        </w:rPr>
      </w:pPr>
    </w:p>
    <w:p w:rsidR="0025608A" w:rsidRDefault="0025608A" w:rsidP="0025608A">
      <w:pPr>
        <w:pStyle w:val="BodyText3"/>
        <w:spacing w:after="0"/>
        <w:jc w:val="center"/>
        <w:rPr>
          <w:color w:val="FF0000"/>
          <w:lang w:val="sr-Latn-CS"/>
        </w:rPr>
      </w:pPr>
    </w:p>
    <w:p w:rsidR="0025608A" w:rsidRDefault="0025608A" w:rsidP="0025608A">
      <w:pPr>
        <w:pStyle w:val="BodyText3"/>
        <w:spacing w:after="0"/>
        <w:jc w:val="center"/>
        <w:rPr>
          <w:color w:val="FF0000"/>
          <w:lang w:val="sr-Latn-CS"/>
        </w:rPr>
      </w:pPr>
    </w:p>
    <w:p w:rsidR="0025608A" w:rsidRDefault="0025608A" w:rsidP="0025608A">
      <w:pPr>
        <w:pStyle w:val="BodyText3"/>
        <w:spacing w:after="0"/>
        <w:jc w:val="center"/>
        <w:rPr>
          <w:color w:val="FF0000"/>
          <w:lang w:val="sr-Latn-CS"/>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rPr>
      </w:pPr>
    </w:p>
    <w:p w:rsidR="0025608A" w:rsidRPr="0025608A" w:rsidRDefault="0025608A" w:rsidP="0025608A">
      <w:pPr>
        <w:pStyle w:val="BodyText3"/>
        <w:spacing w:after="0"/>
        <w:jc w:val="center"/>
        <w:rPr>
          <w:color w:val="FF0000"/>
        </w:rPr>
      </w:pPr>
    </w:p>
    <w:p w:rsidR="0025608A" w:rsidRDefault="0025608A" w:rsidP="0025608A">
      <w:pPr>
        <w:pStyle w:val="BodyText3"/>
        <w:spacing w:after="0"/>
        <w:jc w:val="center"/>
        <w:rPr>
          <w:color w:val="FF0000"/>
          <w:lang w:val="sr-Latn-CS"/>
        </w:rPr>
      </w:pPr>
    </w:p>
    <w:p w:rsidR="0025608A" w:rsidRPr="00DD6109" w:rsidRDefault="0025608A" w:rsidP="0025608A">
      <w:pPr>
        <w:pStyle w:val="BodyText3"/>
        <w:spacing w:after="0"/>
        <w:jc w:val="center"/>
        <w:rPr>
          <w:color w:val="FF0000"/>
          <w:lang w:val="sr-Latn-CS"/>
        </w:rPr>
      </w:pPr>
    </w:p>
    <w:p w:rsidR="0025608A" w:rsidRDefault="0025608A" w:rsidP="0025608A">
      <w:pPr>
        <w:pStyle w:val="BodyText3"/>
        <w:spacing w:after="0"/>
        <w:jc w:val="center"/>
        <w:rPr>
          <w:color w:val="FF0000"/>
          <w:lang w:val="sr-Cyrl-CS"/>
        </w:rPr>
      </w:pPr>
    </w:p>
    <w:p w:rsidR="0025608A" w:rsidRDefault="0025608A" w:rsidP="0025608A">
      <w:pPr>
        <w:pStyle w:val="BodyText3"/>
        <w:spacing w:after="0"/>
        <w:jc w:val="center"/>
        <w:rPr>
          <w:color w:val="FF0000"/>
          <w:lang w:val="sr-Cyrl-CS"/>
        </w:rPr>
      </w:pPr>
    </w:p>
    <w:p w:rsidR="0025608A" w:rsidRDefault="0025608A" w:rsidP="0025608A">
      <w:pPr>
        <w:shd w:val="clear" w:color="auto" w:fill="C6D9F1"/>
        <w:jc w:val="center"/>
        <w:rPr>
          <w:rFonts w:ascii="Arial" w:hAnsi="Arial" w:cs="Arial"/>
          <w:b/>
          <w:bCs/>
          <w:i/>
          <w:iCs/>
          <w:sz w:val="28"/>
          <w:szCs w:val="28"/>
        </w:rPr>
      </w:pPr>
      <w:r>
        <w:rPr>
          <w:rFonts w:ascii="Arial" w:hAnsi="Arial" w:cs="Arial"/>
          <w:b/>
          <w:bCs/>
          <w:i/>
          <w:iCs/>
          <w:sz w:val="28"/>
          <w:szCs w:val="28"/>
        </w:rPr>
        <w:lastRenderedPageBreak/>
        <w:t>13.  ОБРАЗАЦ ТРОШКОВА ПРИПРЕМЕ ПОНУДЕ</w:t>
      </w:r>
    </w:p>
    <w:p w:rsidR="0025608A" w:rsidRDefault="0025608A" w:rsidP="0025608A">
      <w:pPr>
        <w:shd w:val="clear" w:color="auto" w:fill="C6D9F1"/>
        <w:jc w:val="center"/>
        <w:rPr>
          <w:rFonts w:ascii="Arial" w:hAnsi="Arial" w:cs="Arial"/>
          <w:b/>
          <w:bCs/>
          <w:i/>
          <w:iCs/>
          <w:sz w:val="28"/>
          <w:szCs w:val="28"/>
        </w:rPr>
      </w:pPr>
    </w:p>
    <w:p w:rsidR="0025608A" w:rsidRDefault="0025608A" w:rsidP="0025608A">
      <w:pPr>
        <w:rPr>
          <w:rFonts w:ascii="Arial" w:hAnsi="Arial" w:cs="Arial"/>
          <w:b/>
          <w:bCs/>
          <w:i/>
          <w:iCs/>
          <w:sz w:val="28"/>
          <w:szCs w:val="28"/>
        </w:rPr>
      </w:pPr>
    </w:p>
    <w:p w:rsidR="0025608A" w:rsidRDefault="0025608A" w:rsidP="0025608A">
      <w:pPr>
        <w:spacing w:after="120"/>
        <w:jc w:val="both"/>
        <w:rPr>
          <w:rFonts w:ascii="Arial" w:hAnsi="Arial" w:cs="Arial"/>
          <w:lang w:val="sr-Cyrl-CS"/>
        </w:rPr>
      </w:pPr>
    </w:p>
    <w:p w:rsidR="0025608A" w:rsidRDefault="0025608A" w:rsidP="0025608A">
      <w:pPr>
        <w:spacing w:after="120"/>
        <w:jc w:val="both"/>
        <w:rPr>
          <w:rFonts w:ascii="Arial" w:hAnsi="Arial" w:cs="Arial"/>
          <w:lang w:val="sr-Cyrl-CS"/>
        </w:rPr>
      </w:pPr>
    </w:p>
    <w:p w:rsidR="0025608A" w:rsidRDefault="0025608A" w:rsidP="0025608A">
      <w:pPr>
        <w:spacing w:after="120"/>
        <w:jc w:val="both"/>
        <w:rPr>
          <w:rFonts w:ascii="Arial" w:hAnsi="Arial" w:cs="Arial"/>
          <w:lang w:val="sr-Cyrl-CS"/>
        </w:rPr>
      </w:pPr>
      <w:proofErr w:type="gramStart"/>
      <w:r>
        <w:rPr>
          <w:rFonts w:ascii="Arial" w:hAnsi="Arial" w:cs="Arial"/>
        </w:rPr>
        <w:t>У складу са чланом 88.</w:t>
      </w:r>
      <w:proofErr w:type="gramEnd"/>
      <w:r>
        <w:rPr>
          <w:rFonts w:ascii="Arial" w:hAnsi="Arial" w:cs="Arial"/>
        </w:rPr>
        <w:t xml:space="preserve">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_____________________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укупан износ и структуру трошкова припремања понуде у поступку јавне набавке бр.</w:t>
      </w:r>
      <w:r w:rsidR="00F82E7E">
        <w:rPr>
          <w:rFonts w:ascii="Arial" w:hAnsi="Arial" w:cs="Arial"/>
        </w:rPr>
        <w:t>10</w:t>
      </w:r>
      <w:r>
        <w:rPr>
          <w:rFonts w:ascii="Arial" w:hAnsi="Arial" w:cs="Arial"/>
        </w:rPr>
        <w:t xml:space="preserve">/2019, партија број __________, </w:t>
      </w:r>
      <w:r>
        <w:rPr>
          <w:rFonts w:ascii="Arial" w:hAnsi="Arial" w:cs="Arial"/>
          <w:lang w:val="sr-Cyrl-CS"/>
        </w:rPr>
        <w:t xml:space="preserve">како следи у </w:t>
      </w:r>
      <w:r>
        <w:rPr>
          <w:rFonts w:ascii="Arial" w:hAnsi="Arial" w:cs="Arial"/>
        </w:rPr>
        <w:t>табели:</w:t>
      </w:r>
    </w:p>
    <w:p w:rsidR="0025608A" w:rsidRDefault="0025608A" w:rsidP="0025608A">
      <w:pPr>
        <w:spacing w:after="120"/>
        <w:jc w:val="both"/>
        <w:rPr>
          <w:rFonts w:ascii="Arial" w:hAnsi="Arial" w:cs="Arial"/>
          <w:lang w:val="sr-Cyrl-CS"/>
        </w:rPr>
      </w:pPr>
    </w:p>
    <w:p w:rsidR="0025608A" w:rsidRDefault="0025608A" w:rsidP="0025608A">
      <w:pPr>
        <w:spacing w:after="120"/>
        <w:jc w:val="both"/>
        <w:rPr>
          <w:rFonts w:ascii="Arial" w:hAnsi="Arial" w:cs="Arial"/>
          <w:lang w:val="sr-Cyrl-CS"/>
        </w:rPr>
      </w:pPr>
    </w:p>
    <w:p w:rsidR="0025608A" w:rsidRPr="00BA71C3" w:rsidRDefault="0025608A" w:rsidP="0025608A">
      <w:pPr>
        <w:spacing w:after="120"/>
        <w:jc w:val="both"/>
        <w:rPr>
          <w:rFonts w:ascii="Arial" w:hAnsi="Arial" w:cs="Arial"/>
          <w:b/>
          <w:i/>
          <w:lang w:val="sr-Cyrl-CS"/>
        </w:rPr>
      </w:pPr>
    </w:p>
    <w:tbl>
      <w:tblPr>
        <w:tblW w:w="0" w:type="auto"/>
        <w:tblInd w:w="153" w:type="dxa"/>
        <w:tblLayout w:type="fixed"/>
        <w:tblLook w:val="0000"/>
      </w:tblPr>
      <w:tblGrid>
        <w:gridCol w:w="5565"/>
        <w:gridCol w:w="3300"/>
      </w:tblGrid>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jc w:val="center"/>
              <w:rPr>
                <w:rFonts w:ascii="Arial" w:hAnsi="Arial" w:cs="Arial"/>
              </w:rPr>
            </w:pPr>
            <w:r>
              <w:rPr>
                <w:rFonts w:ascii="Arial" w:hAnsi="Arial" w:cs="Arial"/>
                <w:b/>
                <w:i/>
              </w:rPr>
              <w:t>ИЗНОС ТРОШКА У РСД</w:t>
            </w:r>
          </w:p>
        </w:tc>
      </w:tr>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snapToGrid w:val="0"/>
              <w:jc w:val="right"/>
              <w:rPr>
                <w:rFonts w:ascii="Arial" w:hAnsi="Arial" w:cs="Arial"/>
              </w:rPr>
            </w:pPr>
          </w:p>
        </w:tc>
      </w:tr>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snapToGrid w:val="0"/>
              <w:jc w:val="right"/>
              <w:rPr>
                <w:rFonts w:ascii="Arial" w:hAnsi="Arial" w:cs="Arial"/>
              </w:rPr>
            </w:pPr>
          </w:p>
        </w:tc>
      </w:tr>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snapToGrid w:val="0"/>
              <w:rPr>
                <w:rFonts w:ascii="Arial" w:hAnsi="Arial" w:cs="Arial"/>
              </w:rPr>
            </w:pPr>
          </w:p>
        </w:tc>
      </w:tr>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snapToGrid w:val="0"/>
              <w:rPr>
                <w:rFonts w:ascii="Arial" w:hAnsi="Arial" w:cs="Arial"/>
              </w:rPr>
            </w:pPr>
          </w:p>
        </w:tc>
      </w:tr>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snapToGrid w:val="0"/>
              <w:rPr>
                <w:rFonts w:ascii="Arial" w:hAnsi="Arial" w:cs="Arial"/>
              </w:rPr>
            </w:pPr>
          </w:p>
        </w:tc>
      </w:tr>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snapToGrid w:val="0"/>
              <w:rPr>
                <w:rFonts w:ascii="Arial" w:hAnsi="Arial" w:cs="Arial"/>
              </w:rPr>
            </w:pPr>
          </w:p>
        </w:tc>
      </w:tr>
      <w:tr w:rsidR="0025608A" w:rsidTr="005F3429">
        <w:tc>
          <w:tcPr>
            <w:tcW w:w="5565" w:type="dxa"/>
            <w:tcBorders>
              <w:top w:val="single" w:sz="4" w:space="0" w:color="000000"/>
              <w:left w:val="single" w:sz="4" w:space="0" w:color="000000"/>
              <w:bottom w:val="single" w:sz="4" w:space="0" w:color="000000"/>
            </w:tcBorders>
            <w:shd w:val="clear" w:color="auto" w:fill="auto"/>
          </w:tcPr>
          <w:p w:rsidR="0025608A" w:rsidRDefault="0025608A" w:rsidP="005F3429">
            <w:pPr>
              <w:snapToGrid w:val="0"/>
              <w:jc w:val="both"/>
              <w:rPr>
                <w:rFonts w:ascii="Arial" w:hAnsi="Arial" w:cs="Arial"/>
                <w:i/>
              </w:rPr>
            </w:pPr>
          </w:p>
          <w:p w:rsidR="0025608A" w:rsidRDefault="0025608A" w:rsidP="005F3429">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5608A" w:rsidRDefault="0025608A" w:rsidP="005F3429">
            <w:pPr>
              <w:snapToGrid w:val="0"/>
              <w:rPr>
                <w:rFonts w:ascii="Arial" w:hAnsi="Arial" w:cs="Arial"/>
                <w:lang w:val="ru-RU"/>
              </w:rPr>
            </w:pPr>
          </w:p>
        </w:tc>
      </w:tr>
    </w:tbl>
    <w:p w:rsidR="0025608A" w:rsidRDefault="0025608A" w:rsidP="0025608A">
      <w:pPr>
        <w:jc w:val="both"/>
        <w:rPr>
          <w:lang w:val="sr-Cyrl-CS"/>
        </w:rPr>
      </w:pPr>
    </w:p>
    <w:p w:rsidR="0025608A" w:rsidRDefault="0025608A" w:rsidP="0025608A">
      <w:pPr>
        <w:jc w:val="both"/>
        <w:rPr>
          <w:lang w:val="sr-Cyrl-CS"/>
        </w:rPr>
      </w:pPr>
    </w:p>
    <w:p w:rsidR="0025608A" w:rsidRPr="00BA71C3" w:rsidRDefault="0025608A" w:rsidP="0025608A">
      <w:pPr>
        <w:jc w:val="both"/>
        <w:rPr>
          <w:lang w:val="sr-Cyrl-CS"/>
        </w:rPr>
      </w:pPr>
    </w:p>
    <w:p w:rsidR="0025608A" w:rsidRDefault="0025608A" w:rsidP="0025608A">
      <w:pPr>
        <w:jc w:val="both"/>
        <w:rPr>
          <w:rFonts w:ascii="Arial" w:hAnsi="Arial" w:cs="Arial"/>
        </w:rPr>
      </w:pPr>
      <w:proofErr w:type="gramStart"/>
      <w:r>
        <w:rPr>
          <w:rFonts w:ascii="Arial" w:hAnsi="Arial" w:cs="Arial"/>
        </w:rPr>
        <w:t>Трошкове припреме и подношења понуде сноси искључиво понуђач и не може тражити од наручиоца накнаду трошкова.</w:t>
      </w:r>
      <w:proofErr w:type="gramEnd"/>
    </w:p>
    <w:p w:rsidR="0025608A" w:rsidRDefault="0025608A" w:rsidP="0025608A">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5608A" w:rsidRDefault="0025608A" w:rsidP="0025608A">
      <w:pPr>
        <w:spacing w:after="120"/>
        <w:ind w:firstLine="426"/>
        <w:jc w:val="both"/>
        <w:rPr>
          <w:rFonts w:ascii="Arial" w:hAnsi="Arial" w:cs="Arial"/>
          <w:b/>
          <w:bCs/>
          <w:i/>
        </w:rPr>
      </w:pPr>
    </w:p>
    <w:p w:rsidR="0025608A" w:rsidRDefault="0025608A" w:rsidP="0025608A">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25608A" w:rsidRPr="00E71653" w:rsidRDefault="0025608A" w:rsidP="0025608A">
      <w:pPr>
        <w:spacing w:after="120"/>
        <w:jc w:val="both"/>
        <w:rPr>
          <w:bCs/>
          <w:color w:val="auto"/>
        </w:rPr>
      </w:pPr>
    </w:p>
    <w:p w:rsidR="0025608A" w:rsidRDefault="0025608A" w:rsidP="0025608A">
      <w:pPr>
        <w:spacing w:after="120"/>
        <w:ind w:firstLine="425"/>
        <w:jc w:val="both"/>
        <w:rPr>
          <w:bCs/>
        </w:rPr>
      </w:pPr>
    </w:p>
    <w:tbl>
      <w:tblPr>
        <w:tblW w:w="0" w:type="auto"/>
        <w:tblLayout w:type="fixed"/>
        <w:tblLook w:val="0000"/>
      </w:tblPr>
      <w:tblGrid>
        <w:gridCol w:w="3080"/>
        <w:gridCol w:w="3068"/>
        <w:gridCol w:w="3094"/>
      </w:tblGrid>
      <w:tr w:rsidR="0025608A" w:rsidTr="005F3429">
        <w:tc>
          <w:tcPr>
            <w:tcW w:w="3080" w:type="dxa"/>
            <w:shd w:val="clear" w:color="auto" w:fill="auto"/>
            <w:vAlign w:val="center"/>
          </w:tcPr>
          <w:p w:rsidR="0025608A" w:rsidRDefault="0025608A" w:rsidP="005F3429">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5608A" w:rsidRDefault="0025608A" w:rsidP="005F3429">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5608A" w:rsidRDefault="0025608A" w:rsidP="005F3429">
            <w:pPr>
              <w:pStyle w:val="BodyText2"/>
              <w:spacing w:line="100" w:lineRule="atLeast"/>
              <w:jc w:val="center"/>
              <w:rPr>
                <w:rFonts w:ascii="Arial" w:hAnsi="Arial" w:cs="Arial"/>
              </w:rPr>
            </w:pPr>
            <w:r>
              <w:rPr>
                <w:rFonts w:ascii="Arial" w:hAnsi="Arial" w:cs="Arial"/>
              </w:rPr>
              <w:t>Потпис понуђача</w:t>
            </w:r>
          </w:p>
        </w:tc>
      </w:tr>
      <w:tr w:rsidR="0025608A" w:rsidTr="005F3429">
        <w:tc>
          <w:tcPr>
            <w:tcW w:w="3080" w:type="dxa"/>
            <w:tcBorders>
              <w:bottom w:val="single" w:sz="4" w:space="0" w:color="000000"/>
            </w:tcBorders>
            <w:shd w:val="clear" w:color="auto" w:fill="auto"/>
          </w:tcPr>
          <w:p w:rsidR="0025608A" w:rsidRDefault="0025608A" w:rsidP="005F3429">
            <w:pPr>
              <w:pStyle w:val="BodyText2"/>
              <w:snapToGrid w:val="0"/>
              <w:spacing w:line="100" w:lineRule="atLeast"/>
              <w:jc w:val="both"/>
              <w:rPr>
                <w:rFonts w:ascii="Arial" w:hAnsi="Arial" w:cs="Arial"/>
              </w:rPr>
            </w:pPr>
          </w:p>
        </w:tc>
        <w:tc>
          <w:tcPr>
            <w:tcW w:w="3068" w:type="dxa"/>
            <w:shd w:val="clear" w:color="auto" w:fill="auto"/>
          </w:tcPr>
          <w:p w:rsidR="0025608A" w:rsidRDefault="0025608A" w:rsidP="005F3429">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5608A" w:rsidRDefault="0025608A" w:rsidP="005F3429">
            <w:pPr>
              <w:pStyle w:val="BodyText2"/>
              <w:snapToGrid w:val="0"/>
              <w:spacing w:line="100" w:lineRule="atLeast"/>
              <w:jc w:val="both"/>
              <w:rPr>
                <w:rFonts w:ascii="Arial" w:hAnsi="Arial" w:cs="Arial"/>
              </w:rPr>
            </w:pPr>
          </w:p>
        </w:tc>
      </w:tr>
    </w:tbl>
    <w:p w:rsidR="0025608A" w:rsidRDefault="0025608A" w:rsidP="0025608A"/>
    <w:p w:rsidR="0025608A" w:rsidRDefault="0025608A" w:rsidP="0025608A">
      <w:pPr>
        <w:rPr>
          <w:rFonts w:ascii="Arial" w:hAnsi="Arial" w:cs="Arial"/>
          <w:b/>
          <w:bCs/>
          <w:i/>
          <w:iCs/>
        </w:rPr>
      </w:pPr>
    </w:p>
    <w:p w:rsidR="0025608A" w:rsidRDefault="0025608A" w:rsidP="0025608A">
      <w:pPr>
        <w:rPr>
          <w:rFonts w:ascii="Arial" w:hAnsi="Arial" w:cs="Arial"/>
          <w:b/>
          <w:bCs/>
          <w:i/>
          <w:iCs/>
          <w:sz w:val="28"/>
          <w:szCs w:val="28"/>
          <w:lang w:val="sr-Cyrl-CS"/>
        </w:rPr>
      </w:pPr>
    </w:p>
    <w:p w:rsidR="0025608A" w:rsidRDefault="0025608A" w:rsidP="0025608A">
      <w:pPr>
        <w:rPr>
          <w:rFonts w:ascii="Arial" w:hAnsi="Arial" w:cs="Arial"/>
          <w:b/>
          <w:bCs/>
          <w:i/>
          <w:iCs/>
          <w:sz w:val="28"/>
          <w:szCs w:val="28"/>
          <w:lang w:val="sr-Cyrl-CS"/>
        </w:rPr>
      </w:pPr>
    </w:p>
    <w:p w:rsidR="0025608A" w:rsidRDefault="0025608A" w:rsidP="0025608A">
      <w:pPr>
        <w:rPr>
          <w:rFonts w:ascii="Arial" w:hAnsi="Arial" w:cs="Arial"/>
          <w:b/>
          <w:bCs/>
          <w:i/>
          <w:iCs/>
          <w:sz w:val="28"/>
          <w:szCs w:val="28"/>
          <w:lang w:val="sr-Cyrl-CS"/>
        </w:rPr>
      </w:pPr>
    </w:p>
    <w:p w:rsidR="0025608A" w:rsidRDefault="0025608A" w:rsidP="0025608A">
      <w:pPr>
        <w:rPr>
          <w:rFonts w:ascii="Arial" w:hAnsi="Arial" w:cs="Arial"/>
          <w:b/>
          <w:bCs/>
          <w:i/>
          <w:iCs/>
          <w:sz w:val="28"/>
          <w:szCs w:val="28"/>
          <w:lang w:val="sr-Cyrl-CS"/>
        </w:rPr>
      </w:pPr>
    </w:p>
    <w:p w:rsidR="0025608A" w:rsidRDefault="0025608A" w:rsidP="0025608A">
      <w:pPr>
        <w:rPr>
          <w:rFonts w:ascii="Arial" w:hAnsi="Arial" w:cs="Arial"/>
          <w:b/>
          <w:bCs/>
          <w:i/>
          <w:iCs/>
          <w:sz w:val="28"/>
          <w:szCs w:val="28"/>
          <w:lang w:val="sr-Cyrl-CS"/>
        </w:rPr>
      </w:pPr>
    </w:p>
    <w:p w:rsidR="0025608A" w:rsidRDefault="0025608A" w:rsidP="0025608A">
      <w:pPr>
        <w:pStyle w:val="BodyText3"/>
        <w:spacing w:after="0"/>
        <w:jc w:val="center"/>
        <w:rPr>
          <w:color w:val="FF0000"/>
          <w:lang w:val="sr-Cyrl-CS"/>
        </w:rPr>
      </w:pPr>
    </w:p>
    <w:p w:rsidR="0025608A" w:rsidRDefault="0025608A" w:rsidP="0025608A">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A6066E" w:rsidRDefault="00A6066E">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F82E7E" w:rsidRPr="00F82E7E" w:rsidRDefault="00F82E7E" w:rsidP="00F82E7E">
      <w:pPr>
        <w:shd w:val="clear" w:color="auto" w:fill="C6D9F1"/>
        <w:ind w:left="180"/>
        <w:jc w:val="center"/>
        <w:rPr>
          <w:rFonts w:ascii="Arial" w:hAnsi="Arial" w:cs="Arial"/>
          <w:b/>
          <w:bCs/>
          <w:i/>
          <w:iCs/>
          <w:sz w:val="28"/>
          <w:szCs w:val="28"/>
          <w:lang w:val="sr-Cyrl-CS"/>
        </w:rPr>
      </w:pPr>
    </w:p>
    <w:p w:rsidR="00063C6A" w:rsidRPr="00F82E7E" w:rsidRDefault="00F82E7E" w:rsidP="00F82E7E">
      <w:pPr>
        <w:shd w:val="clear" w:color="auto" w:fill="C6D9F1"/>
        <w:ind w:left="1260"/>
        <w:jc w:val="center"/>
        <w:rPr>
          <w:rFonts w:ascii="Arial" w:hAnsi="Arial" w:cs="Arial"/>
          <w:b/>
          <w:bCs/>
          <w:i/>
          <w:iCs/>
          <w:sz w:val="28"/>
          <w:szCs w:val="28"/>
          <w:lang w:val="sr-Cyrl-CS"/>
        </w:rPr>
      </w:pPr>
      <w:r>
        <w:rPr>
          <w:rFonts w:ascii="Arial" w:hAnsi="Arial" w:cs="Arial"/>
          <w:b/>
          <w:bCs/>
          <w:i/>
          <w:iCs/>
          <w:sz w:val="28"/>
          <w:szCs w:val="28"/>
        </w:rPr>
        <w:t>14.</w:t>
      </w:r>
      <w:r w:rsidR="00063C6A" w:rsidRPr="00F82E7E">
        <w:rPr>
          <w:rFonts w:ascii="Arial" w:hAnsi="Arial" w:cs="Arial"/>
          <w:b/>
          <w:bCs/>
          <w:i/>
          <w:iCs/>
          <w:sz w:val="28"/>
          <w:szCs w:val="28"/>
        </w:rPr>
        <w:t xml:space="preserve">ОБРАЗАЦ </w:t>
      </w:r>
      <w:r w:rsidR="00063C6A" w:rsidRPr="00F82E7E">
        <w:rPr>
          <w:rFonts w:ascii="Arial" w:hAnsi="Arial" w:cs="Arial"/>
          <w:b/>
          <w:bCs/>
          <w:i/>
          <w:iCs/>
          <w:sz w:val="28"/>
          <w:szCs w:val="28"/>
          <w:lang w:val="sr-Cyrl-CS"/>
        </w:rPr>
        <w:t xml:space="preserve">ОВЛАШЋЕЊЕ ПРЕДСТАВНИКА ПОНУЂАЧА </w:t>
      </w:r>
    </w:p>
    <w:p w:rsidR="00063C6A" w:rsidRPr="00322330" w:rsidRDefault="00063C6A" w:rsidP="00063C6A">
      <w:pPr>
        <w:pStyle w:val="ListParagraph"/>
        <w:shd w:val="clear" w:color="auto" w:fill="C6D9F1"/>
        <w:ind w:left="360"/>
        <w:jc w:val="center"/>
        <w:rPr>
          <w:rFonts w:ascii="Arial" w:hAnsi="Arial" w:cs="Arial"/>
          <w:lang w:val="sr-Cyrl-CS"/>
        </w:rPr>
      </w:pPr>
    </w:p>
    <w:p w:rsidR="00063C6A" w:rsidRDefault="00063C6A" w:rsidP="00063C6A">
      <w:pPr>
        <w:tabs>
          <w:tab w:val="left" w:pos="6028"/>
        </w:tabs>
        <w:autoSpaceDE w:val="0"/>
        <w:spacing w:line="240" w:lineRule="auto"/>
        <w:jc w:val="both"/>
        <w:rPr>
          <w:rFonts w:ascii="Arial" w:hAnsi="Arial" w:cs="Arial"/>
          <w:bCs/>
          <w:i/>
          <w:iCs/>
          <w:color w:val="FF0000"/>
          <w:lang w:val="sr-Cyrl-CS"/>
        </w:rPr>
      </w:pPr>
      <w:r>
        <w:rPr>
          <w:rFonts w:ascii="Arial" w:hAnsi="Arial" w:cs="Arial"/>
          <w:bCs/>
          <w:i/>
          <w:iCs/>
          <w:color w:val="FF0000"/>
          <w:lang w:val="sr-Cyrl-CS"/>
        </w:rPr>
        <w:t xml:space="preserve"> </w:t>
      </w: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pPr>
        <w:pStyle w:val="BodyText3"/>
        <w:spacing w:after="0"/>
        <w:jc w:val="center"/>
        <w:rPr>
          <w:color w:val="FF0000"/>
          <w:lang w:val="sr-Cyrl-CS"/>
        </w:rPr>
      </w:pPr>
    </w:p>
    <w:p w:rsidR="00063C6A" w:rsidRDefault="00063C6A" w:rsidP="00063C6A">
      <w:pPr>
        <w:jc w:val="center"/>
        <w:rPr>
          <w:b/>
          <w:sz w:val="32"/>
          <w:szCs w:val="32"/>
          <w:lang w:val="sr-Cyrl-CS"/>
        </w:rPr>
      </w:pPr>
      <w:r>
        <w:rPr>
          <w:b/>
          <w:sz w:val="32"/>
          <w:szCs w:val="32"/>
          <w:lang w:val="sr-Cyrl-CS"/>
        </w:rPr>
        <w:t>ОВЛАШЋЕЊЕ ПРЕДСТАВНИКА ПОНУЂАЧА</w:t>
      </w:r>
    </w:p>
    <w:p w:rsidR="00C220D7" w:rsidRDefault="00C220D7" w:rsidP="00063C6A">
      <w:pPr>
        <w:jc w:val="center"/>
        <w:rPr>
          <w:b/>
          <w:sz w:val="32"/>
          <w:szCs w:val="32"/>
          <w:lang w:val="sr-Cyrl-CS"/>
        </w:rPr>
      </w:pPr>
    </w:p>
    <w:p w:rsidR="00C220D7" w:rsidRDefault="00C220D7" w:rsidP="00063C6A">
      <w:pPr>
        <w:jc w:val="center"/>
        <w:rPr>
          <w:b/>
          <w:sz w:val="32"/>
          <w:szCs w:val="32"/>
          <w:lang w:val="sr-Cyrl-CS"/>
        </w:rPr>
      </w:pPr>
    </w:p>
    <w:p w:rsidR="00C220D7" w:rsidRDefault="00C220D7" w:rsidP="00C220D7">
      <w:pPr>
        <w:jc w:val="both"/>
        <w:rPr>
          <w:b/>
          <w:sz w:val="32"/>
          <w:szCs w:val="32"/>
          <w:lang w:val="sr-Cyrl-CS"/>
        </w:rPr>
      </w:pPr>
      <w:r>
        <w:rPr>
          <w:b/>
          <w:sz w:val="32"/>
          <w:szCs w:val="32"/>
          <w:lang w:val="sr-Cyrl-CS"/>
        </w:rPr>
        <w:t>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и презиме лица које представља понуђача)</w:t>
      </w:r>
    </w:p>
    <w:p w:rsidR="00C220D7" w:rsidRDefault="00C220D7" w:rsidP="00C220D7">
      <w:pPr>
        <w:jc w:val="both"/>
        <w:rPr>
          <w:rFonts w:ascii="Arial" w:hAnsi="Arial" w:cs="Arial"/>
          <w:lang w:val="sr-Cyrl-CS"/>
        </w:rPr>
      </w:pPr>
      <w:r>
        <w:rPr>
          <w:rFonts w:ascii="Arial" w:hAnsi="Arial" w:cs="Arial"/>
          <w:lang w:val="sr-Cyrl-CS"/>
        </w:rPr>
        <w:t>Из _______________________, ул. ______________________________</w:t>
      </w:r>
    </w:p>
    <w:p w:rsidR="00C220D7" w:rsidRDefault="00C220D7" w:rsidP="00C220D7">
      <w:pPr>
        <w:jc w:val="both"/>
        <w:rPr>
          <w:rFonts w:ascii="Arial" w:hAnsi="Arial" w:cs="Arial"/>
          <w:lang w:val="sr-Cyrl-CS"/>
        </w:rPr>
      </w:pPr>
      <w:r>
        <w:rPr>
          <w:rFonts w:ascii="Arial" w:hAnsi="Arial" w:cs="Arial"/>
          <w:lang w:val="sr-Cyrl-CS"/>
        </w:rPr>
        <w:t>Бр.л.к._________________ ПУ____________________ овлашћује се да у име</w:t>
      </w:r>
    </w:p>
    <w:p w:rsidR="00C220D7" w:rsidRDefault="00C220D7" w:rsidP="00C220D7">
      <w:pPr>
        <w:jc w:val="both"/>
        <w:rPr>
          <w:rFonts w:ascii="Arial" w:hAnsi="Arial" w:cs="Arial"/>
          <w:lang w:val="sr-Cyrl-CS"/>
        </w:rPr>
      </w:pPr>
      <w:r>
        <w:rPr>
          <w:rFonts w:ascii="Arial" w:hAnsi="Arial" w:cs="Arial"/>
          <w:lang w:val="sr-Cyrl-CS"/>
        </w:rPr>
        <w:t>________________________________________________________</w:t>
      </w:r>
    </w:p>
    <w:p w:rsidR="00C220D7" w:rsidRDefault="00C220D7" w:rsidP="00C220D7">
      <w:pPr>
        <w:jc w:val="center"/>
        <w:rPr>
          <w:rFonts w:ascii="Arial" w:hAnsi="Arial" w:cs="Arial"/>
          <w:lang w:val="sr-Cyrl-CS"/>
        </w:rPr>
      </w:pPr>
      <w:r>
        <w:rPr>
          <w:rFonts w:ascii="Arial" w:hAnsi="Arial" w:cs="Arial"/>
          <w:lang w:val="sr-Cyrl-CS"/>
        </w:rPr>
        <w:t>(име понуђача)</w:t>
      </w:r>
    </w:p>
    <w:p w:rsidR="00C220D7" w:rsidRDefault="00C220D7" w:rsidP="00C220D7">
      <w:pPr>
        <w:jc w:val="both"/>
        <w:rPr>
          <w:rFonts w:ascii="Arial" w:hAnsi="Arial" w:cs="Arial"/>
          <w:lang w:val="sr-Cyrl-CS"/>
        </w:rPr>
      </w:pPr>
      <w:r>
        <w:rPr>
          <w:rFonts w:ascii="Arial" w:hAnsi="Arial" w:cs="Arial"/>
          <w:lang w:val="sr-Cyrl-CS"/>
        </w:rPr>
        <w:t xml:space="preserve">из _______________, може да учествује  у поступку јавног отварања за јавну набавку </w:t>
      </w:r>
      <w:r w:rsidR="0006489F">
        <w:rPr>
          <w:rFonts w:ascii="Arial" w:hAnsi="Arial" w:cs="Arial"/>
        </w:rPr>
        <w:t>9</w:t>
      </w:r>
      <w:r>
        <w:rPr>
          <w:rFonts w:ascii="Arial" w:hAnsi="Arial" w:cs="Arial"/>
          <w:lang w:val="sr-Cyrl-CS"/>
        </w:rPr>
        <w:t>/201</w:t>
      </w:r>
      <w:r w:rsidR="0006489F">
        <w:rPr>
          <w:rFonts w:ascii="Arial" w:hAnsi="Arial" w:cs="Arial"/>
        </w:rPr>
        <w:t>8</w:t>
      </w:r>
      <w:r>
        <w:rPr>
          <w:rFonts w:ascii="Arial" w:hAnsi="Arial" w:cs="Arial"/>
          <w:lang w:val="sr-Cyrl-CS"/>
        </w:rPr>
        <w:t xml:space="preserve"> прехрамбени производи за потребе Установе ``Геронтолошки центар`` Младеновац, за партију: (заокружити партију)</w:t>
      </w:r>
    </w:p>
    <w:p w:rsidR="00C220D7" w:rsidRPr="00C220D7" w:rsidRDefault="00C220D7" w:rsidP="00063C6A">
      <w:pPr>
        <w:jc w:val="center"/>
        <w:rPr>
          <w:rFonts w:ascii="Arial" w:hAnsi="Arial" w:cs="Arial"/>
          <w:lang w:val="sr-Cyrl-CS"/>
        </w:rPr>
      </w:pPr>
    </w:p>
    <w:p w:rsidR="00063C6A" w:rsidRPr="00795E34" w:rsidRDefault="008916B2" w:rsidP="008916B2">
      <w:pPr>
        <w:pStyle w:val="ListParagraph"/>
        <w:numPr>
          <w:ilvl w:val="0"/>
          <w:numId w:val="38"/>
        </w:numPr>
        <w:rPr>
          <w:rFonts w:ascii="Arial" w:hAnsi="Arial" w:cs="Arial"/>
          <w:b/>
        </w:rPr>
      </w:pPr>
      <w:r w:rsidRPr="008916B2">
        <w:rPr>
          <w:rFonts w:ascii="Arial" w:hAnsi="Arial" w:cs="Arial"/>
          <w:b/>
        </w:rPr>
        <w:t>свеж</w:t>
      </w:r>
      <w:r>
        <w:rPr>
          <w:rFonts w:ascii="Arial" w:hAnsi="Arial" w:cs="Arial"/>
          <w:b/>
        </w:rPr>
        <w:t>е</w:t>
      </w:r>
      <w:r w:rsidRPr="008916B2">
        <w:rPr>
          <w:rFonts w:ascii="Arial" w:hAnsi="Arial" w:cs="Arial"/>
          <w:b/>
        </w:rPr>
        <w:t xml:space="preserve"> месо</w:t>
      </w:r>
    </w:p>
    <w:p w:rsidR="00795E34" w:rsidRPr="008916B2" w:rsidRDefault="00795E34" w:rsidP="008916B2">
      <w:pPr>
        <w:pStyle w:val="ListParagraph"/>
        <w:numPr>
          <w:ilvl w:val="0"/>
          <w:numId w:val="38"/>
        </w:numPr>
        <w:rPr>
          <w:rFonts w:ascii="Arial" w:hAnsi="Arial" w:cs="Arial"/>
          <w:b/>
        </w:rPr>
      </w:pPr>
      <w:r>
        <w:rPr>
          <w:rFonts w:ascii="Arial" w:hAnsi="Arial" w:cs="Arial"/>
          <w:b/>
        </w:rPr>
        <w:t>месни производи</w:t>
      </w:r>
    </w:p>
    <w:p w:rsidR="002A27B9" w:rsidRPr="002A27B9" w:rsidRDefault="002A27B9" w:rsidP="008660E1">
      <w:pPr>
        <w:numPr>
          <w:ilvl w:val="0"/>
          <w:numId w:val="38"/>
        </w:numPr>
        <w:rPr>
          <w:rFonts w:ascii="Arial" w:hAnsi="Arial" w:cs="Arial"/>
          <w:b/>
          <w:bCs/>
        </w:rPr>
      </w:pPr>
      <w:r w:rsidRPr="008660E1">
        <w:rPr>
          <w:rFonts w:ascii="Arial" w:hAnsi="Arial" w:cs="Arial"/>
          <w:b/>
          <w:bCs/>
          <w:lang w:val="sr-Cyrl-CS"/>
        </w:rPr>
        <w:t>припремљена и конзервисана</w:t>
      </w:r>
      <w:r w:rsidRPr="008660E1">
        <w:rPr>
          <w:rFonts w:ascii="Arial" w:hAnsi="Arial" w:cs="Arial"/>
          <w:b/>
          <w:bCs/>
        </w:rPr>
        <w:t xml:space="preserve"> риба</w:t>
      </w:r>
    </w:p>
    <w:p w:rsidR="00E455B1" w:rsidRPr="00E455B1" w:rsidRDefault="00341679" w:rsidP="008660E1">
      <w:pPr>
        <w:numPr>
          <w:ilvl w:val="0"/>
          <w:numId w:val="38"/>
        </w:numPr>
        <w:rPr>
          <w:rFonts w:ascii="Arial" w:hAnsi="Arial" w:cs="Arial"/>
          <w:b/>
          <w:bCs/>
        </w:rPr>
      </w:pPr>
      <w:r>
        <w:rPr>
          <w:rFonts w:ascii="Arial" w:hAnsi="Arial" w:cs="Arial"/>
          <w:b/>
          <w:bCs/>
        </w:rPr>
        <w:t xml:space="preserve">млеко и </w:t>
      </w:r>
      <w:r w:rsidR="002A27B9">
        <w:rPr>
          <w:rFonts w:ascii="Arial" w:hAnsi="Arial" w:cs="Arial"/>
          <w:b/>
          <w:bCs/>
        </w:rPr>
        <w:t>млечни производи</w:t>
      </w:r>
      <w:r w:rsidR="00C220D7" w:rsidRPr="008660E1">
        <w:rPr>
          <w:rFonts w:ascii="Arial" w:hAnsi="Arial" w:cs="Arial"/>
          <w:b/>
          <w:bCs/>
        </w:rPr>
        <w:tab/>
      </w:r>
    </w:p>
    <w:p w:rsidR="00E455B1" w:rsidRPr="00795E34" w:rsidRDefault="00E455B1" w:rsidP="008660E1">
      <w:pPr>
        <w:numPr>
          <w:ilvl w:val="0"/>
          <w:numId w:val="38"/>
        </w:numPr>
        <w:rPr>
          <w:rFonts w:ascii="Arial" w:hAnsi="Arial" w:cs="Arial"/>
          <w:b/>
          <w:bCs/>
        </w:rPr>
      </w:pPr>
      <w:r>
        <w:rPr>
          <w:rFonts w:ascii="Arial" w:hAnsi="Arial" w:cs="Arial"/>
          <w:b/>
          <w:bCs/>
        </w:rPr>
        <w:t>животињска или биљна уља и масти</w:t>
      </w:r>
    </w:p>
    <w:p w:rsidR="00795E34" w:rsidRPr="00795E34" w:rsidRDefault="00795E34" w:rsidP="00795E34">
      <w:pPr>
        <w:pStyle w:val="ListParagraph"/>
        <w:numPr>
          <w:ilvl w:val="0"/>
          <w:numId w:val="38"/>
        </w:numPr>
        <w:rPr>
          <w:rFonts w:ascii="Arial" w:hAnsi="Arial" w:cs="Arial"/>
          <w:b/>
          <w:bCs/>
        </w:rPr>
      </w:pPr>
      <w:r w:rsidRPr="00795E34">
        <w:rPr>
          <w:rFonts w:ascii="Arial" w:hAnsi="Arial" w:cs="Arial"/>
          <w:b/>
          <w:bCs/>
          <w:lang w:val="sr-Cyrl-CS"/>
        </w:rPr>
        <w:t>млинарски производи, скроб и скробни производи</w:t>
      </w:r>
    </w:p>
    <w:p w:rsidR="00E455B1" w:rsidRPr="00795E34" w:rsidRDefault="00E455B1" w:rsidP="00795E34">
      <w:pPr>
        <w:pStyle w:val="ListParagraph"/>
        <w:numPr>
          <w:ilvl w:val="0"/>
          <w:numId w:val="38"/>
        </w:numPr>
        <w:rPr>
          <w:rFonts w:ascii="Arial" w:hAnsi="Arial" w:cs="Arial"/>
          <w:b/>
          <w:bCs/>
        </w:rPr>
      </w:pPr>
      <w:r w:rsidRPr="00795E34">
        <w:rPr>
          <w:rFonts w:ascii="Arial" w:hAnsi="Arial" w:cs="Arial"/>
          <w:b/>
          <w:bCs/>
          <w:lang w:val="sr-Cyrl-CS"/>
        </w:rPr>
        <w:t>разни прехрамбени производи</w:t>
      </w:r>
    </w:p>
    <w:p w:rsidR="00C220D7" w:rsidRPr="008660E1" w:rsidRDefault="00C220D7" w:rsidP="002A27B9">
      <w:pPr>
        <w:widowControl w:val="0"/>
        <w:autoSpaceDE w:val="0"/>
        <w:autoSpaceDN w:val="0"/>
        <w:adjustRightInd w:val="0"/>
        <w:spacing w:line="283" w:lineRule="exact"/>
        <w:ind w:left="801"/>
        <w:jc w:val="both"/>
        <w:rPr>
          <w:rFonts w:ascii="Arial" w:hAnsi="Arial" w:cs="Arial"/>
          <w:b/>
          <w:bCs/>
          <w:lang w:val="sr-Cyrl-CS"/>
        </w:rPr>
      </w:pPr>
      <w:r w:rsidRPr="008660E1">
        <w:rPr>
          <w:rFonts w:ascii="Arial" w:hAnsi="Arial" w:cs="Arial"/>
          <w:b/>
          <w:bCs/>
          <w:lang w:val="sr-Cyrl-CS"/>
        </w:rPr>
        <w:tab/>
      </w:r>
      <w:r w:rsidRPr="008660E1">
        <w:rPr>
          <w:rFonts w:ascii="Arial" w:hAnsi="Arial" w:cs="Arial"/>
          <w:b/>
          <w:bCs/>
          <w:lang w:val="sr-Cyrl-CS"/>
        </w:rPr>
        <w:tab/>
      </w:r>
      <w:r w:rsidRPr="008660E1">
        <w:rPr>
          <w:rFonts w:ascii="Arial" w:hAnsi="Arial" w:cs="Arial"/>
          <w:b/>
          <w:bCs/>
          <w:lang w:val="sr-Cyrl-CS"/>
        </w:rPr>
        <w:tab/>
      </w:r>
      <w:r w:rsidRPr="008660E1">
        <w:rPr>
          <w:rFonts w:ascii="Arial" w:hAnsi="Arial" w:cs="Arial"/>
          <w:b/>
          <w:bCs/>
          <w:lang w:val="sr-Cyrl-CS"/>
        </w:rPr>
        <w:tab/>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t>Представник понуђача има овлашћење да предузима све радње у поступку јавног отварања понуда. Овлашћење важи до окончања поступка јавног отварања понуда за предметну јавну набавку и у друге сврхе се не може користити.</w:t>
      </w: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Дана __________</w:t>
      </w:r>
      <w:r w:rsidR="008916B2">
        <w:rPr>
          <w:rFonts w:ascii="Arial" w:hAnsi="Arial" w:cs="Arial"/>
          <w:lang w:val="sr-Cyrl-CS"/>
        </w:rPr>
        <w:t>201</w:t>
      </w:r>
      <w:r w:rsidR="00341679">
        <w:rPr>
          <w:rFonts w:ascii="Arial" w:hAnsi="Arial" w:cs="Arial"/>
          <w:lang w:val="sr-Cyrl-CS"/>
        </w:rPr>
        <w:t>9</w:t>
      </w:r>
      <w:r>
        <w:rPr>
          <w:rFonts w:ascii="Arial" w:hAnsi="Arial" w:cs="Arial"/>
          <w:lang w:val="sr-Cyrl-CS"/>
        </w:rPr>
        <w:t xml:space="preserve"> године</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Понуђач</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 xml:space="preserve">                                                                                М.</w:t>
      </w:r>
      <w:r w:rsidR="003E7DF5">
        <w:rPr>
          <w:rFonts w:ascii="Arial" w:hAnsi="Arial" w:cs="Arial"/>
          <w:lang w:val="sr-Cyrl-CS"/>
        </w:rPr>
        <w:t>П</w:t>
      </w:r>
      <w:r>
        <w:rPr>
          <w:rFonts w:ascii="Arial" w:hAnsi="Arial" w:cs="Arial"/>
          <w:lang w:val="sr-Cyrl-CS"/>
        </w:rPr>
        <w:t>.</w:t>
      </w:r>
    </w:p>
    <w:p w:rsidR="001E4462" w:rsidRDefault="001E4462" w:rsidP="008660E1">
      <w:pPr>
        <w:widowControl w:val="0"/>
        <w:autoSpaceDE w:val="0"/>
        <w:autoSpaceDN w:val="0"/>
        <w:adjustRightInd w:val="0"/>
        <w:spacing w:line="283" w:lineRule="exact"/>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063C6A" w:rsidRPr="008660E1" w:rsidRDefault="001E4462" w:rsidP="008660E1">
      <w:pPr>
        <w:widowControl w:val="0"/>
        <w:autoSpaceDE w:val="0"/>
        <w:autoSpaceDN w:val="0"/>
        <w:adjustRightInd w:val="0"/>
        <w:spacing w:line="283" w:lineRule="exact"/>
        <w:jc w:val="both"/>
        <w:rPr>
          <w:rFonts w:ascii="Arial" w:hAnsi="Arial" w:cs="Arial"/>
          <w:b/>
          <w:b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 xml:space="preserve">   (потпис овлашћеног лица)</w:t>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sidR="00C220D7" w:rsidRPr="008660E1">
        <w:rPr>
          <w:rFonts w:ascii="Arial" w:hAnsi="Arial" w:cs="Arial"/>
          <w:b/>
          <w:lang w:val="sr-Cyrl-CS"/>
        </w:rPr>
        <w:tab/>
      </w:r>
      <w:r w:rsidR="00C220D7" w:rsidRPr="008660E1">
        <w:rPr>
          <w:rFonts w:ascii="Arial" w:hAnsi="Arial" w:cs="Arial"/>
          <w:b/>
          <w:lang w:val="sr-Cyrl-CS"/>
        </w:rPr>
        <w:tab/>
      </w:r>
      <w:r w:rsidR="00C220D7" w:rsidRPr="008660E1">
        <w:rPr>
          <w:rFonts w:ascii="Arial" w:hAnsi="Arial" w:cs="Arial"/>
          <w:b/>
          <w:lang w:val="sr-Cyrl-CS"/>
        </w:rPr>
        <w:tab/>
      </w:r>
      <w:r w:rsidR="00C220D7" w:rsidRPr="008660E1">
        <w:rPr>
          <w:rFonts w:ascii="Arial" w:hAnsi="Arial" w:cs="Arial"/>
          <w:b/>
          <w:lang w:val="sr-Cyrl-CS"/>
        </w:rPr>
        <w:tab/>
      </w:r>
    </w:p>
    <w:sectPr w:rsidR="00063C6A" w:rsidRPr="008660E1" w:rsidSect="00E93571">
      <w:footerReference w:type="even" r:id="rId9"/>
      <w:footerReference w:type="default" r:id="rId10"/>
      <w:pgSz w:w="11906" w:h="16838"/>
      <w:pgMar w:top="446" w:right="1008" w:bottom="576" w:left="1008" w:header="72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74B" w:rsidRDefault="0065674B">
      <w:pPr>
        <w:spacing w:line="240" w:lineRule="auto"/>
      </w:pPr>
      <w:r>
        <w:separator/>
      </w:r>
    </w:p>
  </w:endnote>
  <w:endnote w:type="continuationSeparator" w:id="0">
    <w:p w:rsidR="0065674B" w:rsidRDefault="006567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293">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Arial 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 w:name="Arial,BoldItalic">
    <w:altName w:val="Arial"/>
    <w:panose1 w:val="00000000000000000000"/>
    <w:charset w:val="00"/>
    <w:family w:val="swiss"/>
    <w:notTrueType/>
    <w:pitch w:val="default"/>
    <w:sig w:usb0="00000003" w:usb1="00000000" w:usb2="00000000" w:usb3="00000000" w:csb0="00000001" w:csb1="00000000"/>
  </w:font>
  <w:font w:name="Cirilica 60">
    <w:altName w:val="Agency FB"/>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7" w:rsidRDefault="000B2AC7" w:rsidP="00120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AC7" w:rsidRDefault="000B2AC7" w:rsidP="00934B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C7" w:rsidRDefault="000B2AC7" w:rsidP="001201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B2AC7" w:rsidRDefault="000B2AC7" w:rsidP="00934B7D">
    <w:pPr>
      <w:ind w:right="360"/>
      <w:rPr>
        <w:lang w:val="sr-Cyrl-CS"/>
      </w:rPr>
    </w:pPr>
  </w:p>
  <w:p w:rsidR="000B2AC7" w:rsidRDefault="000B2AC7">
    <w:pPr>
      <w:rPr>
        <w:lang w:val="sr-Cyrl-CS"/>
      </w:rPr>
    </w:pPr>
  </w:p>
  <w:p w:rsidR="000B2AC7" w:rsidRPr="00821D28" w:rsidRDefault="000B2AC7">
    <w:pPr>
      <w:rPr>
        <w:lang w:val="sr-Cyrl-CS"/>
      </w:rPr>
    </w:pPr>
  </w:p>
  <w:tbl>
    <w:tblPr>
      <w:tblW w:w="0" w:type="auto"/>
      <w:tblLayout w:type="fixed"/>
      <w:tblLook w:val="0000"/>
    </w:tblPr>
    <w:tblGrid>
      <w:gridCol w:w="8208"/>
      <w:gridCol w:w="1034"/>
    </w:tblGrid>
    <w:tr w:rsidR="000B2AC7">
      <w:tc>
        <w:tcPr>
          <w:tcW w:w="8208" w:type="dxa"/>
          <w:tcBorders>
            <w:top w:val="single" w:sz="8" w:space="0" w:color="808080"/>
          </w:tcBorders>
          <w:shd w:val="clear" w:color="auto" w:fill="auto"/>
        </w:tcPr>
        <w:p w:rsidR="000B2AC7" w:rsidRDefault="000B2AC7">
          <w:pPr>
            <w:pStyle w:val="Footer"/>
            <w:jc w:val="right"/>
          </w:pPr>
          <w:r>
            <w:rPr>
              <w:b/>
              <w:bCs/>
              <w:color w:val="1F497D"/>
            </w:rPr>
            <w:t>Конкурсна документација у отвореном поступку за ЈН бр.......</w:t>
          </w:r>
        </w:p>
      </w:tc>
      <w:tc>
        <w:tcPr>
          <w:tcW w:w="1034" w:type="dxa"/>
          <w:tcBorders>
            <w:top w:val="single" w:sz="8" w:space="0" w:color="808080"/>
            <w:left w:val="single" w:sz="8" w:space="0" w:color="808080"/>
          </w:tcBorders>
          <w:shd w:val="clear" w:color="auto" w:fill="auto"/>
        </w:tcPr>
        <w:p w:rsidR="000B2AC7" w:rsidRDefault="000B2AC7">
          <w:pPr>
            <w:pStyle w:val="Footer"/>
          </w:pPr>
          <w:r>
            <w:rPr>
              <w:color w:val="1F497D"/>
            </w:rPr>
            <w:t>/</w:t>
          </w:r>
          <w:r>
            <w:rPr>
              <w:b/>
              <w:bCs/>
              <w:color w:val="1F497D"/>
            </w:rPr>
            <w:fldChar w:fldCharType="begin"/>
          </w:r>
          <w:r>
            <w:rPr>
              <w:b/>
              <w:bCs/>
              <w:color w:val="1F497D"/>
            </w:rPr>
            <w:instrText xml:space="preserve"> NUMPAGES \*Arabic </w:instrText>
          </w:r>
          <w:r>
            <w:rPr>
              <w:b/>
              <w:bCs/>
              <w:color w:val="1F497D"/>
            </w:rPr>
            <w:fldChar w:fldCharType="separate"/>
          </w:r>
          <w:r>
            <w:rPr>
              <w:b/>
              <w:bCs/>
              <w:noProof/>
              <w:color w:val="1F497D"/>
            </w:rPr>
            <w:t>40</w:t>
          </w:r>
          <w:r>
            <w:rPr>
              <w:b/>
              <w:bCs/>
              <w:color w:val="1F497D"/>
            </w:rPr>
            <w:fldChar w:fldCharType="end"/>
          </w:r>
        </w:p>
      </w:tc>
    </w:tr>
  </w:tbl>
  <w:p w:rsidR="000B2AC7" w:rsidRDefault="000B2AC7">
    <w:pPr>
      <w:pStyle w:val="Footer"/>
      <w:jc w:val="right"/>
    </w:pPr>
    <w:r>
      <w:t xml:space="preserve"> </w:t>
    </w:r>
  </w:p>
  <w:p w:rsidR="000B2AC7" w:rsidRDefault="000B2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74B" w:rsidRDefault="0065674B">
      <w:pPr>
        <w:spacing w:line="240" w:lineRule="auto"/>
      </w:pPr>
      <w:r>
        <w:separator/>
      </w:r>
    </w:p>
  </w:footnote>
  <w:footnote w:type="continuationSeparator" w:id="0">
    <w:p w:rsidR="0065674B" w:rsidRDefault="006567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180"/>
        </w:tabs>
        <w:ind w:left="540" w:hanging="360"/>
      </w:pPr>
    </w:lvl>
    <w:lvl w:ilvl="1">
      <w:start w:val="1"/>
      <w:numFmt w:val="decimal"/>
      <w:lvlText w:val="%1.%2."/>
      <w:lvlJc w:val="left"/>
      <w:pPr>
        <w:tabs>
          <w:tab w:val="num" w:pos="-180"/>
        </w:tabs>
        <w:ind w:left="1170" w:hanging="720"/>
      </w:pPr>
      <w:rPr>
        <w:b/>
        <w:i w:val="0"/>
        <w:sz w:val="24"/>
        <w:szCs w:val="24"/>
      </w:rPr>
    </w:lvl>
    <w:lvl w:ilvl="2">
      <w:start w:val="1"/>
      <w:numFmt w:val="decimal"/>
      <w:lvlText w:val="%1.%2.%3."/>
      <w:lvlJc w:val="left"/>
      <w:pPr>
        <w:tabs>
          <w:tab w:val="num" w:pos="-180"/>
        </w:tabs>
        <w:ind w:left="900" w:hanging="720"/>
      </w:pPr>
    </w:lvl>
    <w:lvl w:ilvl="3">
      <w:start w:val="1"/>
      <w:numFmt w:val="decimal"/>
      <w:lvlText w:val="%1.%2.%3.%4."/>
      <w:lvlJc w:val="left"/>
      <w:pPr>
        <w:tabs>
          <w:tab w:val="num" w:pos="-180"/>
        </w:tabs>
        <w:ind w:left="1260" w:hanging="1080"/>
      </w:pPr>
    </w:lvl>
    <w:lvl w:ilvl="4">
      <w:start w:val="1"/>
      <w:numFmt w:val="decimal"/>
      <w:lvlText w:val="%1.%2.%3.%4.%5."/>
      <w:lvlJc w:val="left"/>
      <w:pPr>
        <w:tabs>
          <w:tab w:val="num" w:pos="-180"/>
        </w:tabs>
        <w:ind w:left="1620" w:hanging="1440"/>
      </w:pPr>
    </w:lvl>
    <w:lvl w:ilvl="5">
      <w:start w:val="1"/>
      <w:numFmt w:val="decimal"/>
      <w:lvlText w:val="%1.%2.%3.%4.%5.%6."/>
      <w:lvlJc w:val="left"/>
      <w:pPr>
        <w:tabs>
          <w:tab w:val="num" w:pos="-180"/>
        </w:tabs>
        <w:ind w:left="1620" w:hanging="1440"/>
      </w:pPr>
    </w:lvl>
    <w:lvl w:ilvl="6">
      <w:start w:val="1"/>
      <w:numFmt w:val="decimal"/>
      <w:lvlText w:val="%1.%2.%3.%4.%5.%6.%7."/>
      <w:lvlJc w:val="left"/>
      <w:pPr>
        <w:tabs>
          <w:tab w:val="num" w:pos="-180"/>
        </w:tabs>
        <w:ind w:left="1980" w:hanging="1800"/>
      </w:pPr>
    </w:lvl>
    <w:lvl w:ilvl="7">
      <w:start w:val="1"/>
      <w:numFmt w:val="decimal"/>
      <w:lvlText w:val="%1.%2.%3.%4.%5.%6.%7.%8."/>
      <w:lvlJc w:val="left"/>
      <w:pPr>
        <w:tabs>
          <w:tab w:val="num" w:pos="-180"/>
        </w:tabs>
        <w:ind w:left="2340" w:hanging="2160"/>
      </w:pPr>
    </w:lvl>
    <w:lvl w:ilvl="8">
      <w:start w:val="1"/>
      <w:numFmt w:val="decimal"/>
      <w:lvlText w:val="%1.%2.%3.%4.%5.%6.%7.%8.%9."/>
      <w:lvlJc w:val="left"/>
      <w:pPr>
        <w:tabs>
          <w:tab w:val="num" w:pos="-180"/>
        </w:tabs>
        <w:ind w:left="234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F6BC292A"/>
    <w:name w:val="WW8Num11"/>
    <w:lvl w:ilvl="0">
      <w:start w:val="1"/>
      <w:numFmt w:val="decimal"/>
      <w:lvlText w:val="%1)"/>
      <w:lvlJc w:val="left"/>
      <w:pPr>
        <w:tabs>
          <w:tab w:val="num" w:pos="0"/>
        </w:tabs>
        <w:ind w:left="1710" w:hanging="360"/>
      </w:pPr>
      <w:rPr>
        <w:b w:val="0"/>
        <w:i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6B1CA6B8"/>
    <w:name w:val="WW8Num13"/>
    <w:lvl w:ilvl="0">
      <w:start w:val="1"/>
      <w:numFmt w:val="decimal"/>
      <w:lvlText w:val="%1)"/>
      <w:lvlJc w:val="left"/>
      <w:pPr>
        <w:tabs>
          <w:tab w:val="num" w:pos="90"/>
        </w:tabs>
        <w:ind w:left="1800" w:hanging="360"/>
      </w:pPr>
      <w:rPr>
        <w:b w:val="0"/>
        <w:i w:val="0"/>
      </w:rPr>
    </w:lvl>
  </w:abstractNum>
  <w:abstractNum w:abstractNumId="13">
    <w:nsid w:val="004E5816"/>
    <w:multiLevelType w:val="multilevel"/>
    <w:tmpl w:val="F8D8129E"/>
    <w:lvl w:ilvl="0">
      <w:start w:val="5"/>
      <w:numFmt w:val="decimal"/>
      <w:lvlText w:val="%1."/>
      <w:lvlJc w:val="left"/>
      <w:pPr>
        <w:tabs>
          <w:tab w:val="num" w:pos="750"/>
        </w:tabs>
        <w:ind w:left="750" w:hanging="750"/>
      </w:pPr>
      <w:rPr>
        <w:rFonts w:hint="default"/>
        <w:b/>
      </w:rPr>
    </w:lvl>
    <w:lvl w:ilvl="1">
      <w:start w:val="2"/>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0A72777F"/>
    <w:multiLevelType w:val="hybridMultilevel"/>
    <w:tmpl w:val="3972418A"/>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FD184EA2">
      <w:start w:val="4"/>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4C7851"/>
    <w:multiLevelType w:val="hybridMultilevel"/>
    <w:tmpl w:val="1712871E"/>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5441E3"/>
    <w:multiLevelType w:val="hybridMultilevel"/>
    <w:tmpl w:val="DD78C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213A22"/>
    <w:multiLevelType w:val="hybridMultilevel"/>
    <w:tmpl w:val="ED5C6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9B730B2"/>
    <w:multiLevelType w:val="hybridMultilevel"/>
    <w:tmpl w:val="68E0B4D4"/>
    <w:lvl w:ilvl="0" w:tplc="CDA6FA3E">
      <w:start w:val="1"/>
      <w:numFmt w:val="decimal"/>
      <w:lvlText w:val="%1."/>
      <w:lvlJc w:val="left"/>
      <w:pPr>
        <w:ind w:left="720" w:hanging="360"/>
      </w:pPr>
      <w:rPr>
        <w:rFonts w:eastAsia="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D5478A"/>
    <w:multiLevelType w:val="hybridMultilevel"/>
    <w:tmpl w:val="590A3724"/>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1">
    <w:nsid w:val="250E4A1F"/>
    <w:multiLevelType w:val="hybridMultilevel"/>
    <w:tmpl w:val="A55AF746"/>
    <w:lvl w:ilvl="0" w:tplc="04090001">
      <w:start w:val="1"/>
      <w:numFmt w:val="bullet"/>
      <w:lvlText w:val=""/>
      <w:lvlJc w:val="left"/>
      <w:pPr>
        <w:tabs>
          <w:tab w:val="num" w:pos="1332"/>
        </w:tabs>
        <w:ind w:left="133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2">
    <w:nsid w:val="25945463"/>
    <w:multiLevelType w:val="hybridMultilevel"/>
    <w:tmpl w:val="82B84BFE"/>
    <w:lvl w:ilvl="0" w:tplc="FD184EA2">
      <w:start w:val="4"/>
      <w:numFmt w:val="decimal"/>
      <w:lvlText w:val="%1."/>
      <w:lvlJc w:val="left"/>
      <w:pPr>
        <w:tabs>
          <w:tab w:val="num" w:pos="540"/>
        </w:tabs>
        <w:ind w:left="540" w:hanging="360"/>
      </w:pPr>
      <w:rPr>
        <w:rFonts w:hint="default"/>
      </w:rPr>
    </w:lvl>
    <w:lvl w:ilvl="1" w:tplc="C252719C">
      <w:start w:val="7"/>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28086B81"/>
    <w:multiLevelType w:val="hybridMultilevel"/>
    <w:tmpl w:val="6E04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1942D4A"/>
    <w:multiLevelType w:val="hybridMultilevel"/>
    <w:tmpl w:val="32CAE542"/>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FC3E0D"/>
    <w:multiLevelType w:val="hybridMultilevel"/>
    <w:tmpl w:val="F502DF5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096B65"/>
    <w:multiLevelType w:val="hybridMultilevel"/>
    <w:tmpl w:val="433CE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683494"/>
    <w:multiLevelType w:val="hybridMultilevel"/>
    <w:tmpl w:val="9C8A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B93F1F"/>
    <w:multiLevelType w:val="hybridMultilevel"/>
    <w:tmpl w:val="6F8A886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446853"/>
    <w:multiLevelType w:val="hybridMultilevel"/>
    <w:tmpl w:val="C5F259DE"/>
    <w:lvl w:ilvl="0" w:tplc="EEC24092">
      <w:start w:val="1"/>
      <w:numFmt w:val="decimal"/>
      <w:lvlText w:val="%1."/>
      <w:lvlJc w:val="left"/>
      <w:pPr>
        <w:tabs>
          <w:tab w:val="num" w:pos="801"/>
        </w:tabs>
        <w:ind w:left="801"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46915D24"/>
    <w:multiLevelType w:val="hybridMultilevel"/>
    <w:tmpl w:val="D62259F6"/>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826A57"/>
    <w:multiLevelType w:val="hybridMultilevel"/>
    <w:tmpl w:val="D5F0E152"/>
    <w:lvl w:ilvl="0" w:tplc="081A0001">
      <w:start w:val="1"/>
      <w:numFmt w:val="bullet"/>
      <w:lvlText w:val=""/>
      <w:lvlJc w:val="left"/>
      <w:pPr>
        <w:ind w:left="720" w:hanging="360"/>
      </w:pPr>
      <w:rPr>
        <w:rFonts w:ascii="Symbol" w:hAnsi="Symbol" w:hint="default"/>
      </w:rPr>
    </w:lvl>
    <w:lvl w:ilvl="1" w:tplc="53020734">
      <w:start w:val="6"/>
      <w:numFmt w:val="bullet"/>
      <w:lvlText w:val="-"/>
      <w:lvlJc w:val="left"/>
      <w:pPr>
        <w:ind w:left="1440" w:hanging="360"/>
      </w:pPr>
      <w:rPr>
        <w:rFonts w:ascii="Arial" w:eastAsia="Calibri"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562349F4"/>
    <w:multiLevelType w:val="hybridMultilevel"/>
    <w:tmpl w:val="ACCEE2F0"/>
    <w:lvl w:ilvl="0" w:tplc="B9AC9D82">
      <w:start w:val="1"/>
      <w:numFmt w:val="bullet"/>
      <w:lvlText w:val="-"/>
      <w:lvlJc w:val="left"/>
      <w:pPr>
        <w:tabs>
          <w:tab w:val="num" w:pos="612"/>
        </w:tabs>
        <w:ind w:left="612" w:hanging="360"/>
      </w:pPr>
      <w:rPr>
        <w:rFonts w:ascii="Times New Roman" w:eastAsia="Arial Unicode MS" w:hAnsi="Times New Roman" w:cs="Times New Roman" w:hint="default"/>
        <w:b/>
      </w:rPr>
    </w:lvl>
    <w:lvl w:ilvl="1" w:tplc="04090001">
      <w:start w:val="1"/>
      <w:numFmt w:val="bullet"/>
      <w:lvlText w:val=""/>
      <w:lvlJc w:val="left"/>
      <w:pPr>
        <w:tabs>
          <w:tab w:val="num" w:pos="1332"/>
        </w:tabs>
        <w:ind w:left="1332" w:hanging="360"/>
      </w:pPr>
      <w:rPr>
        <w:rFonts w:ascii="Symbol" w:hAnsi="Symbol" w:hint="default"/>
        <w:b/>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3">
    <w:nsid w:val="5D4325F1"/>
    <w:multiLevelType w:val="hybridMultilevel"/>
    <w:tmpl w:val="AF5CF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4605AD"/>
    <w:multiLevelType w:val="hybridMultilevel"/>
    <w:tmpl w:val="AF386996"/>
    <w:lvl w:ilvl="0" w:tplc="C6682FD6">
      <w:start w:val="1"/>
      <w:numFmt w:val="decimal"/>
      <w:lvlText w:val="%1."/>
      <w:lvlJc w:val="left"/>
      <w:pPr>
        <w:ind w:left="1070" w:hanging="360"/>
      </w:pPr>
      <w:rPr>
        <w:rFonts w:hint="default"/>
        <w:b/>
      </w:rPr>
    </w:lvl>
    <w:lvl w:ilvl="1" w:tplc="0186AAAA">
      <w:start w:val="1"/>
      <w:numFmt w:val="decimal"/>
      <w:lvlText w:val="%2."/>
      <w:lvlJc w:val="left"/>
      <w:pPr>
        <w:tabs>
          <w:tab w:val="num" w:pos="1140"/>
        </w:tabs>
        <w:ind w:left="1140" w:hanging="360"/>
      </w:pPr>
      <w:rPr>
        <w:rFonts w:hint="default"/>
      </w:r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35">
    <w:nsid w:val="5D931EF2"/>
    <w:multiLevelType w:val="hybridMultilevel"/>
    <w:tmpl w:val="18DAC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811FF0"/>
    <w:multiLevelType w:val="hybridMultilevel"/>
    <w:tmpl w:val="B0EE3540"/>
    <w:lvl w:ilvl="0" w:tplc="7FECFD50">
      <w:start w:val="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6E200515"/>
    <w:multiLevelType w:val="hybridMultilevel"/>
    <w:tmpl w:val="26FCF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EC4405"/>
    <w:multiLevelType w:val="multilevel"/>
    <w:tmpl w:val="E5B026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9">
    <w:nsid w:val="77887286"/>
    <w:multiLevelType w:val="hybridMultilevel"/>
    <w:tmpl w:val="D51AF0C6"/>
    <w:lvl w:ilvl="0" w:tplc="FD184EA2">
      <w:start w:val="12"/>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nsid w:val="77F83C3E"/>
    <w:multiLevelType w:val="hybridMultilevel"/>
    <w:tmpl w:val="9E6E9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1C63AC"/>
    <w:multiLevelType w:val="hybridMultilevel"/>
    <w:tmpl w:val="9A02AF80"/>
    <w:lvl w:ilvl="0" w:tplc="B9AC9D82">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91085D"/>
    <w:multiLevelType w:val="hybridMultilevel"/>
    <w:tmpl w:val="17046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D05A20"/>
    <w:multiLevelType w:val="hybridMultilevel"/>
    <w:tmpl w:val="C5F259DE"/>
    <w:lvl w:ilvl="0" w:tplc="EEC24092">
      <w:start w:val="1"/>
      <w:numFmt w:val="decimal"/>
      <w:lvlText w:val="%1."/>
      <w:lvlJc w:val="left"/>
      <w:pPr>
        <w:tabs>
          <w:tab w:val="num" w:pos="801"/>
        </w:tabs>
        <w:ind w:left="801"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4">
    <w:nsid w:val="7E1F2D78"/>
    <w:multiLevelType w:val="hybridMultilevel"/>
    <w:tmpl w:val="0BB8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34"/>
  </w:num>
  <w:num w:numId="16">
    <w:abstractNumId w:val="19"/>
  </w:num>
  <w:num w:numId="17">
    <w:abstractNumId w:val="38"/>
  </w:num>
  <w:num w:numId="18">
    <w:abstractNumId w:val="31"/>
  </w:num>
  <w:num w:numId="19">
    <w:abstractNumId w:val="41"/>
  </w:num>
  <w:num w:numId="20">
    <w:abstractNumId w:val="18"/>
  </w:num>
  <w:num w:numId="21">
    <w:abstractNumId w:val="26"/>
  </w:num>
  <w:num w:numId="22">
    <w:abstractNumId w:val="15"/>
  </w:num>
  <w:num w:numId="23">
    <w:abstractNumId w:val="20"/>
  </w:num>
  <w:num w:numId="24">
    <w:abstractNumId w:val="32"/>
  </w:num>
  <w:num w:numId="25">
    <w:abstractNumId w:val="25"/>
  </w:num>
  <w:num w:numId="26">
    <w:abstractNumId w:val="24"/>
  </w:num>
  <w:num w:numId="27">
    <w:abstractNumId w:val="14"/>
  </w:num>
  <w:num w:numId="28">
    <w:abstractNumId w:val="21"/>
  </w:num>
  <w:num w:numId="29">
    <w:abstractNumId w:val="40"/>
  </w:num>
  <w:num w:numId="30">
    <w:abstractNumId w:val="22"/>
  </w:num>
  <w:num w:numId="31">
    <w:abstractNumId w:val="13"/>
  </w:num>
  <w:num w:numId="32">
    <w:abstractNumId w:val="30"/>
  </w:num>
  <w:num w:numId="33">
    <w:abstractNumId w:val="23"/>
  </w:num>
  <w:num w:numId="34">
    <w:abstractNumId w:val="16"/>
  </w:num>
  <w:num w:numId="35">
    <w:abstractNumId w:val="37"/>
  </w:num>
  <w:num w:numId="36">
    <w:abstractNumId w:val="39"/>
  </w:num>
  <w:num w:numId="37">
    <w:abstractNumId w:val="17"/>
  </w:num>
  <w:num w:numId="38">
    <w:abstractNumId w:val="43"/>
  </w:num>
  <w:num w:numId="39">
    <w:abstractNumId w:val="8"/>
  </w:num>
  <w:num w:numId="40">
    <w:abstractNumId w:val="33"/>
  </w:num>
  <w:num w:numId="41">
    <w:abstractNumId w:val="42"/>
  </w:num>
  <w:num w:numId="42">
    <w:abstractNumId w:val="28"/>
  </w:num>
  <w:num w:numId="43">
    <w:abstractNumId w:val="44"/>
  </w:num>
  <w:num w:numId="44">
    <w:abstractNumId w:val="36"/>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35"/>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gutterAtTop/>
  <w:hideSpellingErrors/>
  <w:proofState w:grammar="clean"/>
  <w:stylePaneFormatFilter w:val="0000"/>
  <w:defaultTabStop w:val="708"/>
  <w:defaultTableStyle w:val="Normal"/>
  <w:drawingGridHorizontalSpacing w:val="200"/>
  <w:drawingGridVerticalSpacing w:val="0"/>
  <w:displayHorizontalDrawingGridEvery w:val="0"/>
  <w:displayVerticalDrawingGridEvery w:val="0"/>
  <w:doNotShadeFormData/>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74989"/>
    <w:rsid w:val="00000BEB"/>
    <w:rsid w:val="000011E5"/>
    <w:rsid w:val="000031E1"/>
    <w:rsid w:val="0000357C"/>
    <w:rsid w:val="00016C21"/>
    <w:rsid w:val="00021D3F"/>
    <w:rsid w:val="00024D01"/>
    <w:rsid w:val="00026034"/>
    <w:rsid w:val="000264D0"/>
    <w:rsid w:val="00030893"/>
    <w:rsid w:val="0003143F"/>
    <w:rsid w:val="000327CF"/>
    <w:rsid w:val="00034D26"/>
    <w:rsid w:val="00044673"/>
    <w:rsid w:val="0004628D"/>
    <w:rsid w:val="00054A6F"/>
    <w:rsid w:val="00056DF6"/>
    <w:rsid w:val="00061E7F"/>
    <w:rsid w:val="00063C6A"/>
    <w:rsid w:val="0006489F"/>
    <w:rsid w:val="00073897"/>
    <w:rsid w:val="00075E11"/>
    <w:rsid w:val="00086520"/>
    <w:rsid w:val="00092103"/>
    <w:rsid w:val="000A2831"/>
    <w:rsid w:val="000A389B"/>
    <w:rsid w:val="000A3B14"/>
    <w:rsid w:val="000B2AC7"/>
    <w:rsid w:val="000B4D9F"/>
    <w:rsid w:val="000B5572"/>
    <w:rsid w:val="000C133D"/>
    <w:rsid w:val="000C54AE"/>
    <w:rsid w:val="000D1017"/>
    <w:rsid w:val="000D133D"/>
    <w:rsid w:val="000D3162"/>
    <w:rsid w:val="000D483C"/>
    <w:rsid w:val="000D4A5D"/>
    <w:rsid w:val="000E5856"/>
    <w:rsid w:val="000F2BDF"/>
    <w:rsid w:val="000F51AF"/>
    <w:rsid w:val="00113E21"/>
    <w:rsid w:val="001201A6"/>
    <w:rsid w:val="00132409"/>
    <w:rsid w:val="00140A49"/>
    <w:rsid w:val="001429B8"/>
    <w:rsid w:val="00151A0B"/>
    <w:rsid w:val="00153406"/>
    <w:rsid w:val="001560BB"/>
    <w:rsid w:val="00157BFF"/>
    <w:rsid w:val="001619E7"/>
    <w:rsid w:val="001757D2"/>
    <w:rsid w:val="001818F9"/>
    <w:rsid w:val="00186558"/>
    <w:rsid w:val="001C2947"/>
    <w:rsid w:val="001C4EC3"/>
    <w:rsid w:val="001C662E"/>
    <w:rsid w:val="001D12EC"/>
    <w:rsid w:val="001D5096"/>
    <w:rsid w:val="001D6527"/>
    <w:rsid w:val="001D6DA4"/>
    <w:rsid w:val="001E4462"/>
    <w:rsid w:val="001E5EBB"/>
    <w:rsid w:val="002013B2"/>
    <w:rsid w:val="00202685"/>
    <w:rsid w:val="00207CE6"/>
    <w:rsid w:val="002107DF"/>
    <w:rsid w:val="0021173A"/>
    <w:rsid w:val="002202F2"/>
    <w:rsid w:val="00221130"/>
    <w:rsid w:val="00230DFD"/>
    <w:rsid w:val="00234B96"/>
    <w:rsid w:val="00240373"/>
    <w:rsid w:val="00247AE3"/>
    <w:rsid w:val="00250DB2"/>
    <w:rsid w:val="0025608A"/>
    <w:rsid w:val="00267574"/>
    <w:rsid w:val="00267580"/>
    <w:rsid w:val="002754BB"/>
    <w:rsid w:val="0028002D"/>
    <w:rsid w:val="00281809"/>
    <w:rsid w:val="00285500"/>
    <w:rsid w:val="0029066A"/>
    <w:rsid w:val="0029258E"/>
    <w:rsid w:val="0029765A"/>
    <w:rsid w:val="002A27B9"/>
    <w:rsid w:val="002B3E32"/>
    <w:rsid w:val="002B6E9C"/>
    <w:rsid w:val="002B759E"/>
    <w:rsid w:val="002B797C"/>
    <w:rsid w:val="002C305A"/>
    <w:rsid w:val="002D0CD1"/>
    <w:rsid w:val="002D313B"/>
    <w:rsid w:val="002E41AC"/>
    <w:rsid w:val="002E48DE"/>
    <w:rsid w:val="002E7EED"/>
    <w:rsid w:val="002F4414"/>
    <w:rsid w:val="002F5840"/>
    <w:rsid w:val="003004AC"/>
    <w:rsid w:val="00302E78"/>
    <w:rsid w:val="0031048B"/>
    <w:rsid w:val="00312524"/>
    <w:rsid w:val="00313396"/>
    <w:rsid w:val="0031705A"/>
    <w:rsid w:val="00317383"/>
    <w:rsid w:val="00322330"/>
    <w:rsid w:val="00326C46"/>
    <w:rsid w:val="003308E2"/>
    <w:rsid w:val="00331E4A"/>
    <w:rsid w:val="0033310B"/>
    <w:rsid w:val="00341679"/>
    <w:rsid w:val="00343A49"/>
    <w:rsid w:val="003443A5"/>
    <w:rsid w:val="00347211"/>
    <w:rsid w:val="00356010"/>
    <w:rsid w:val="0035785A"/>
    <w:rsid w:val="00370E77"/>
    <w:rsid w:val="0037707E"/>
    <w:rsid w:val="00383178"/>
    <w:rsid w:val="003910C2"/>
    <w:rsid w:val="00391C11"/>
    <w:rsid w:val="003928AF"/>
    <w:rsid w:val="00393775"/>
    <w:rsid w:val="003958A5"/>
    <w:rsid w:val="003A265B"/>
    <w:rsid w:val="003A7CBE"/>
    <w:rsid w:val="003B6730"/>
    <w:rsid w:val="003C50EA"/>
    <w:rsid w:val="003D2B68"/>
    <w:rsid w:val="003E7DF5"/>
    <w:rsid w:val="003F16B8"/>
    <w:rsid w:val="003F311C"/>
    <w:rsid w:val="0040454F"/>
    <w:rsid w:val="004046DD"/>
    <w:rsid w:val="00411E5C"/>
    <w:rsid w:val="004146D6"/>
    <w:rsid w:val="0044102B"/>
    <w:rsid w:val="004428AD"/>
    <w:rsid w:val="00443740"/>
    <w:rsid w:val="004461EA"/>
    <w:rsid w:val="00456914"/>
    <w:rsid w:val="00463125"/>
    <w:rsid w:val="00475EE3"/>
    <w:rsid w:val="00476DB9"/>
    <w:rsid w:val="00483D99"/>
    <w:rsid w:val="00486266"/>
    <w:rsid w:val="004938AA"/>
    <w:rsid w:val="00495B39"/>
    <w:rsid w:val="00496222"/>
    <w:rsid w:val="004A516F"/>
    <w:rsid w:val="004B1680"/>
    <w:rsid w:val="004B2846"/>
    <w:rsid w:val="004B3494"/>
    <w:rsid w:val="004C0B09"/>
    <w:rsid w:val="004C5893"/>
    <w:rsid w:val="004D0D60"/>
    <w:rsid w:val="004D2648"/>
    <w:rsid w:val="004D6A7F"/>
    <w:rsid w:val="004E09CD"/>
    <w:rsid w:val="004E1AF8"/>
    <w:rsid w:val="004F061F"/>
    <w:rsid w:val="004F1646"/>
    <w:rsid w:val="005019CD"/>
    <w:rsid w:val="00503A75"/>
    <w:rsid w:val="005063BE"/>
    <w:rsid w:val="00511E8D"/>
    <w:rsid w:val="005254BF"/>
    <w:rsid w:val="00532B5F"/>
    <w:rsid w:val="00546611"/>
    <w:rsid w:val="00547AAF"/>
    <w:rsid w:val="00550D22"/>
    <w:rsid w:val="00552700"/>
    <w:rsid w:val="00553072"/>
    <w:rsid w:val="00554913"/>
    <w:rsid w:val="00561E41"/>
    <w:rsid w:val="005726D9"/>
    <w:rsid w:val="0057495A"/>
    <w:rsid w:val="00575986"/>
    <w:rsid w:val="005863B4"/>
    <w:rsid w:val="00587292"/>
    <w:rsid w:val="005916D4"/>
    <w:rsid w:val="0059221C"/>
    <w:rsid w:val="00597A18"/>
    <w:rsid w:val="005A1401"/>
    <w:rsid w:val="005A5740"/>
    <w:rsid w:val="005A705D"/>
    <w:rsid w:val="005B17B0"/>
    <w:rsid w:val="005B69F4"/>
    <w:rsid w:val="005C3D4A"/>
    <w:rsid w:val="005C5941"/>
    <w:rsid w:val="005C5F29"/>
    <w:rsid w:val="005D697E"/>
    <w:rsid w:val="005F0A6A"/>
    <w:rsid w:val="005F3429"/>
    <w:rsid w:val="005F39DB"/>
    <w:rsid w:val="005F3A78"/>
    <w:rsid w:val="005F51D4"/>
    <w:rsid w:val="005F67CF"/>
    <w:rsid w:val="00600E45"/>
    <w:rsid w:val="00602982"/>
    <w:rsid w:val="006203FB"/>
    <w:rsid w:val="00625282"/>
    <w:rsid w:val="006273D6"/>
    <w:rsid w:val="006414A5"/>
    <w:rsid w:val="00650D64"/>
    <w:rsid w:val="0065496B"/>
    <w:rsid w:val="00656555"/>
    <w:rsid w:val="0065674B"/>
    <w:rsid w:val="00660C1A"/>
    <w:rsid w:val="00662E2E"/>
    <w:rsid w:val="006636DC"/>
    <w:rsid w:val="00664607"/>
    <w:rsid w:val="0066634C"/>
    <w:rsid w:val="006674A4"/>
    <w:rsid w:val="00670CCC"/>
    <w:rsid w:val="00685EEF"/>
    <w:rsid w:val="00691FFA"/>
    <w:rsid w:val="006978A4"/>
    <w:rsid w:val="006B6790"/>
    <w:rsid w:val="006C0D7F"/>
    <w:rsid w:val="006C0EBC"/>
    <w:rsid w:val="006C7758"/>
    <w:rsid w:val="006D78CB"/>
    <w:rsid w:val="006E3A71"/>
    <w:rsid w:val="006F2D58"/>
    <w:rsid w:val="006F3033"/>
    <w:rsid w:val="006F3124"/>
    <w:rsid w:val="006F3924"/>
    <w:rsid w:val="006F6F0C"/>
    <w:rsid w:val="00704685"/>
    <w:rsid w:val="00723FF8"/>
    <w:rsid w:val="00724E27"/>
    <w:rsid w:val="007311C6"/>
    <w:rsid w:val="00737864"/>
    <w:rsid w:val="00737E8B"/>
    <w:rsid w:val="00741289"/>
    <w:rsid w:val="00742AB1"/>
    <w:rsid w:val="00747DC5"/>
    <w:rsid w:val="0076117C"/>
    <w:rsid w:val="00764A27"/>
    <w:rsid w:val="00764A66"/>
    <w:rsid w:val="00793A50"/>
    <w:rsid w:val="00793E10"/>
    <w:rsid w:val="00795E34"/>
    <w:rsid w:val="00797764"/>
    <w:rsid w:val="007A6394"/>
    <w:rsid w:val="007B1B69"/>
    <w:rsid w:val="007B2F2B"/>
    <w:rsid w:val="007C5376"/>
    <w:rsid w:val="007D6BD5"/>
    <w:rsid w:val="007D73D6"/>
    <w:rsid w:val="007E197A"/>
    <w:rsid w:val="007E4E9F"/>
    <w:rsid w:val="008008F7"/>
    <w:rsid w:val="00800D30"/>
    <w:rsid w:val="0080132F"/>
    <w:rsid w:val="00802CB0"/>
    <w:rsid w:val="008040C4"/>
    <w:rsid w:val="008056F8"/>
    <w:rsid w:val="00806EC4"/>
    <w:rsid w:val="00806F5F"/>
    <w:rsid w:val="00810742"/>
    <w:rsid w:val="00811356"/>
    <w:rsid w:val="008147E3"/>
    <w:rsid w:val="00821D28"/>
    <w:rsid w:val="00823900"/>
    <w:rsid w:val="00825CF4"/>
    <w:rsid w:val="00826AC5"/>
    <w:rsid w:val="00827B02"/>
    <w:rsid w:val="008335EB"/>
    <w:rsid w:val="00836E56"/>
    <w:rsid w:val="00837759"/>
    <w:rsid w:val="00842688"/>
    <w:rsid w:val="00845D38"/>
    <w:rsid w:val="00846EA1"/>
    <w:rsid w:val="00851DF0"/>
    <w:rsid w:val="008530DB"/>
    <w:rsid w:val="008601EC"/>
    <w:rsid w:val="00861E09"/>
    <w:rsid w:val="008660E1"/>
    <w:rsid w:val="00874579"/>
    <w:rsid w:val="00874989"/>
    <w:rsid w:val="00876720"/>
    <w:rsid w:val="00883AFE"/>
    <w:rsid w:val="008854D9"/>
    <w:rsid w:val="008916B2"/>
    <w:rsid w:val="00897785"/>
    <w:rsid w:val="008B0A5D"/>
    <w:rsid w:val="008B1BF6"/>
    <w:rsid w:val="008B47BB"/>
    <w:rsid w:val="008D2AF0"/>
    <w:rsid w:val="008F40C8"/>
    <w:rsid w:val="00914EDE"/>
    <w:rsid w:val="00915438"/>
    <w:rsid w:val="00921C96"/>
    <w:rsid w:val="00930CB3"/>
    <w:rsid w:val="00934B7D"/>
    <w:rsid w:val="009400A7"/>
    <w:rsid w:val="00960ACB"/>
    <w:rsid w:val="00962457"/>
    <w:rsid w:val="009716F1"/>
    <w:rsid w:val="00974E04"/>
    <w:rsid w:val="009817F8"/>
    <w:rsid w:val="009859AA"/>
    <w:rsid w:val="009A5598"/>
    <w:rsid w:val="009A65DC"/>
    <w:rsid w:val="009B2123"/>
    <w:rsid w:val="009D0CF1"/>
    <w:rsid w:val="009D4CFA"/>
    <w:rsid w:val="009D527D"/>
    <w:rsid w:val="009F0B05"/>
    <w:rsid w:val="00A025B3"/>
    <w:rsid w:val="00A0389E"/>
    <w:rsid w:val="00A053D4"/>
    <w:rsid w:val="00A06AAC"/>
    <w:rsid w:val="00A14FE1"/>
    <w:rsid w:val="00A170E0"/>
    <w:rsid w:val="00A24B90"/>
    <w:rsid w:val="00A25B7E"/>
    <w:rsid w:val="00A362AC"/>
    <w:rsid w:val="00A370C2"/>
    <w:rsid w:val="00A41D35"/>
    <w:rsid w:val="00A41FFB"/>
    <w:rsid w:val="00A46907"/>
    <w:rsid w:val="00A55F7E"/>
    <w:rsid w:val="00A6066E"/>
    <w:rsid w:val="00A73A4D"/>
    <w:rsid w:val="00A8177A"/>
    <w:rsid w:val="00A850E1"/>
    <w:rsid w:val="00A879B4"/>
    <w:rsid w:val="00AA1E68"/>
    <w:rsid w:val="00AA36D9"/>
    <w:rsid w:val="00AB0532"/>
    <w:rsid w:val="00AB391A"/>
    <w:rsid w:val="00AB6972"/>
    <w:rsid w:val="00AC0608"/>
    <w:rsid w:val="00AC5213"/>
    <w:rsid w:val="00AC7508"/>
    <w:rsid w:val="00AC7E22"/>
    <w:rsid w:val="00AD0C6A"/>
    <w:rsid w:val="00AD0EA2"/>
    <w:rsid w:val="00AD5A56"/>
    <w:rsid w:val="00AD5AE8"/>
    <w:rsid w:val="00AD624E"/>
    <w:rsid w:val="00AE10CC"/>
    <w:rsid w:val="00AE1966"/>
    <w:rsid w:val="00AE4084"/>
    <w:rsid w:val="00AE4FCC"/>
    <w:rsid w:val="00AE7822"/>
    <w:rsid w:val="00B003D4"/>
    <w:rsid w:val="00B06BD1"/>
    <w:rsid w:val="00B24290"/>
    <w:rsid w:val="00B275B0"/>
    <w:rsid w:val="00B34112"/>
    <w:rsid w:val="00B438B4"/>
    <w:rsid w:val="00B601B6"/>
    <w:rsid w:val="00B62D1A"/>
    <w:rsid w:val="00B62DE2"/>
    <w:rsid w:val="00B63908"/>
    <w:rsid w:val="00B718DD"/>
    <w:rsid w:val="00B8022C"/>
    <w:rsid w:val="00B816FB"/>
    <w:rsid w:val="00B8671A"/>
    <w:rsid w:val="00BA71C3"/>
    <w:rsid w:val="00BB15EC"/>
    <w:rsid w:val="00BC4642"/>
    <w:rsid w:val="00BC4CDB"/>
    <w:rsid w:val="00BC7629"/>
    <w:rsid w:val="00BD2126"/>
    <w:rsid w:val="00BF48E5"/>
    <w:rsid w:val="00BF643C"/>
    <w:rsid w:val="00C00F91"/>
    <w:rsid w:val="00C056D0"/>
    <w:rsid w:val="00C1463A"/>
    <w:rsid w:val="00C15A93"/>
    <w:rsid w:val="00C220D7"/>
    <w:rsid w:val="00C33A4E"/>
    <w:rsid w:val="00C41026"/>
    <w:rsid w:val="00C433F3"/>
    <w:rsid w:val="00C461AC"/>
    <w:rsid w:val="00C50E38"/>
    <w:rsid w:val="00C540B9"/>
    <w:rsid w:val="00C54DB1"/>
    <w:rsid w:val="00C55492"/>
    <w:rsid w:val="00C70A5E"/>
    <w:rsid w:val="00C70D6B"/>
    <w:rsid w:val="00C71C34"/>
    <w:rsid w:val="00C71DD3"/>
    <w:rsid w:val="00C82B7B"/>
    <w:rsid w:val="00C853AD"/>
    <w:rsid w:val="00C85681"/>
    <w:rsid w:val="00C864C5"/>
    <w:rsid w:val="00C97CCD"/>
    <w:rsid w:val="00CA1AE0"/>
    <w:rsid w:val="00CA1D9E"/>
    <w:rsid w:val="00CA2AB9"/>
    <w:rsid w:val="00CA5146"/>
    <w:rsid w:val="00CA6E6E"/>
    <w:rsid w:val="00CB0A3E"/>
    <w:rsid w:val="00CB10AB"/>
    <w:rsid w:val="00CB1951"/>
    <w:rsid w:val="00CB6E26"/>
    <w:rsid w:val="00CC46B8"/>
    <w:rsid w:val="00CC5760"/>
    <w:rsid w:val="00CC703B"/>
    <w:rsid w:val="00CC714E"/>
    <w:rsid w:val="00CD17D2"/>
    <w:rsid w:val="00CD4B68"/>
    <w:rsid w:val="00CD566E"/>
    <w:rsid w:val="00CD6697"/>
    <w:rsid w:val="00CE4759"/>
    <w:rsid w:val="00CE7F83"/>
    <w:rsid w:val="00CF4E58"/>
    <w:rsid w:val="00CF7721"/>
    <w:rsid w:val="00CF78D4"/>
    <w:rsid w:val="00D02F60"/>
    <w:rsid w:val="00D140C3"/>
    <w:rsid w:val="00D15585"/>
    <w:rsid w:val="00D15C23"/>
    <w:rsid w:val="00D32E8F"/>
    <w:rsid w:val="00D339CD"/>
    <w:rsid w:val="00D34BEE"/>
    <w:rsid w:val="00D3799F"/>
    <w:rsid w:val="00D432EF"/>
    <w:rsid w:val="00D44791"/>
    <w:rsid w:val="00D51466"/>
    <w:rsid w:val="00D51ED3"/>
    <w:rsid w:val="00D53E70"/>
    <w:rsid w:val="00D72401"/>
    <w:rsid w:val="00D811F5"/>
    <w:rsid w:val="00D84FE1"/>
    <w:rsid w:val="00D91816"/>
    <w:rsid w:val="00D97597"/>
    <w:rsid w:val="00D97DF2"/>
    <w:rsid w:val="00DA193B"/>
    <w:rsid w:val="00DB04C4"/>
    <w:rsid w:val="00DB72AD"/>
    <w:rsid w:val="00DC2833"/>
    <w:rsid w:val="00DC3651"/>
    <w:rsid w:val="00DC47CC"/>
    <w:rsid w:val="00DD2EED"/>
    <w:rsid w:val="00DD55E1"/>
    <w:rsid w:val="00DE3B1C"/>
    <w:rsid w:val="00DE4A2A"/>
    <w:rsid w:val="00DF29C2"/>
    <w:rsid w:val="00DF5DE2"/>
    <w:rsid w:val="00DF7354"/>
    <w:rsid w:val="00E05E17"/>
    <w:rsid w:val="00E07CCE"/>
    <w:rsid w:val="00E25392"/>
    <w:rsid w:val="00E3109D"/>
    <w:rsid w:val="00E455B1"/>
    <w:rsid w:val="00E535DF"/>
    <w:rsid w:val="00E61FFE"/>
    <w:rsid w:val="00E6323B"/>
    <w:rsid w:val="00E71653"/>
    <w:rsid w:val="00E7489B"/>
    <w:rsid w:val="00E772DF"/>
    <w:rsid w:val="00E80FC1"/>
    <w:rsid w:val="00E83064"/>
    <w:rsid w:val="00E843A2"/>
    <w:rsid w:val="00E90395"/>
    <w:rsid w:val="00E934A0"/>
    <w:rsid w:val="00E93571"/>
    <w:rsid w:val="00EA348F"/>
    <w:rsid w:val="00EA49CF"/>
    <w:rsid w:val="00EA725F"/>
    <w:rsid w:val="00EB4022"/>
    <w:rsid w:val="00EC023D"/>
    <w:rsid w:val="00ED1BEC"/>
    <w:rsid w:val="00ED4654"/>
    <w:rsid w:val="00ED4DCA"/>
    <w:rsid w:val="00ED7970"/>
    <w:rsid w:val="00EE17C6"/>
    <w:rsid w:val="00EE2DC6"/>
    <w:rsid w:val="00EF4B1B"/>
    <w:rsid w:val="00F008D3"/>
    <w:rsid w:val="00F008E8"/>
    <w:rsid w:val="00F012F6"/>
    <w:rsid w:val="00F0650D"/>
    <w:rsid w:val="00F073C6"/>
    <w:rsid w:val="00F1507C"/>
    <w:rsid w:val="00F153A6"/>
    <w:rsid w:val="00F15F35"/>
    <w:rsid w:val="00F24B0B"/>
    <w:rsid w:val="00F325EC"/>
    <w:rsid w:val="00F352DA"/>
    <w:rsid w:val="00F40684"/>
    <w:rsid w:val="00F428C3"/>
    <w:rsid w:val="00F44440"/>
    <w:rsid w:val="00F52D8D"/>
    <w:rsid w:val="00F551CC"/>
    <w:rsid w:val="00F55ABD"/>
    <w:rsid w:val="00F61126"/>
    <w:rsid w:val="00F626A0"/>
    <w:rsid w:val="00F656E0"/>
    <w:rsid w:val="00F708C6"/>
    <w:rsid w:val="00F74400"/>
    <w:rsid w:val="00F82E7E"/>
    <w:rsid w:val="00FA3D3C"/>
    <w:rsid w:val="00FB11FB"/>
    <w:rsid w:val="00FB2E44"/>
    <w:rsid w:val="00FB3266"/>
    <w:rsid w:val="00FB3484"/>
    <w:rsid w:val="00FB6FE8"/>
    <w:rsid w:val="00FC1F43"/>
    <w:rsid w:val="00FC2B4F"/>
    <w:rsid w:val="00FD5940"/>
    <w:rsid w:val="00FD7D99"/>
    <w:rsid w:val="00FE21CE"/>
    <w:rsid w:val="00FE6F6D"/>
    <w:rsid w:val="00FE782F"/>
    <w:rsid w:val="00FF2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4F"/>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40454F"/>
    <w:pPr>
      <w:keepNext/>
      <w:keepLines/>
      <w:spacing w:before="480"/>
      <w:outlineLvl w:val="0"/>
    </w:pPr>
    <w:rPr>
      <w:rFonts w:ascii="Cambria" w:hAnsi="Cambria" w:cs="font293"/>
      <w:b/>
      <w:bCs/>
      <w:color w:val="365F91"/>
      <w:sz w:val="28"/>
      <w:szCs w:val="28"/>
    </w:rPr>
  </w:style>
  <w:style w:type="paragraph" w:styleId="Heading2">
    <w:name w:val="heading 2"/>
    <w:basedOn w:val="Normal"/>
    <w:next w:val="BodyText"/>
    <w:qFormat/>
    <w:rsid w:val="0040454F"/>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40454F"/>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40454F"/>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40454F"/>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40454F"/>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40454F"/>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40454F"/>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40454F"/>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454F"/>
    <w:pPr>
      <w:spacing w:after="120"/>
    </w:pPr>
  </w:style>
  <w:style w:type="character" w:customStyle="1" w:styleId="BodyTextChar">
    <w:name w:val="Body Text Char"/>
    <w:basedOn w:val="DefaultParagraphFont"/>
    <w:link w:val="BodyText"/>
    <w:rsid w:val="00600E45"/>
    <w:rPr>
      <w:rFonts w:eastAsia="Arial Unicode MS"/>
      <w:color w:val="000000"/>
      <w:kern w:val="1"/>
      <w:sz w:val="24"/>
      <w:szCs w:val="24"/>
      <w:lang w:eastAsia="ar-SA"/>
    </w:rPr>
  </w:style>
  <w:style w:type="character" w:customStyle="1" w:styleId="WW8Num2z0">
    <w:name w:val="WW8Num2z0"/>
    <w:rsid w:val="0040454F"/>
    <w:rPr>
      <w:rFonts w:ascii="Symbol" w:hAnsi="Symbol" w:cs="Symbol"/>
    </w:rPr>
  </w:style>
  <w:style w:type="character" w:customStyle="1" w:styleId="WW8Num2z1">
    <w:name w:val="WW8Num2z1"/>
    <w:rsid w:val="0040454F"/>
    <w:rPr>
      <w:rFonts w:ascii="Courier New" w:hAnsi="Courier New" w:cs="Courier New"/>
    </w:rPr>
  </w:style>
  <w:style w:type="character" w:customStyle="1" w:styleId="WW8Num2z2">
    <w:name w:val="WW8Num2z2"/>
    <w:rsid w:val="0040454F"/>
    <w:rPr>
      <w:rFonts w:ascii="Wingdings" w:hAnsi="Wingdings" w:cs="Wingdings"/>
    </w:rPr>
  </w:style>
  <w:style w:type="character" w:customStyle="1" w:styleId="WW8Num3z1">
    <w:name w:val="WW8Num3z1"/>
    <w:rsid w:val="0040454F"/>
    <w:rPr>
      <w:b/>
      <w:i w:val="0"/>
      <w:sz w:val="24"/>
      <w:szCs w:val="24"/>
    </w:rPr>
  </w:style>
  <w:style w:type="character" w:customStyle="1" w:styleId="WW8Num4z0">
    <w:name w:val="WW8Num4z0"/>
    <w:rsid w:val="0040454F"/>
    <w:rPr>
      <w:rFonts w:cs="Arial"/>
      <w:i w:val="0"/>
      <w:sz w:val="24"/>
    </w:rPr>
  </w:style>
  <w:style w:type="character" w:customStyle="1" w:styleId="WW8Num4z1">
    <w:name w:val="WW8Num4z1"/>
    <w:rsid w:val="0040454F"/>
    <w:rPr>
      <w:rFonts w:ascii="Courier New" w:hAnsi="Courier New" w:cs="Courier New"/>
    </w:rPr>
  </w:style>
  <w:style w:type="character" w:customStyle="1" w:styleId="WW8Num4z2">
    <w:name w:val="WW8Num4z2"/>
    <w:rsid w:val="0040454F"/>
    <w:rPr>
      <w:rFonts w:ascii="Wingdings" w:hAnsi="Wingdings" w:cs="Wingdings"/>
    </w:rPr>
  </w:style>
  <w:style w:type="character" w:customStyle="1" w:styleId="WW8Num4z3">
    <w:name w:val="WW8Num4z3"/>
    <w:rsid w:val="0040454F"/>
    <w:rPr>
      <w:rFonts w:ascii="Symbol" w:hAnsi="Symbol" w:cs="Symbol"/>
    </w:rPr>
  </w:style>
  <w:style w:type="character" w:customStyle="1" w:styleId="WW8Num5z0">
    <w:name w:val="WW8Num5z0"/>
    <w:rsid w:val="0040454F"/>
    <w:rPr>
      <w:rFonts w:cs="Arial"/>
      <w:b w:val="0"/>
      <w:i w:val="0"/>
      <w:sz w:val="24"/>
    </w:rPr>
  </w:style>
  <w:style w:type="character" w:customStyle="1" w:styleId="WW8Num5z1">
    <w:name w:val="WW8Num5z1"/>
    <w:rsid w:val="0040454F"/>
    <w:rPr>
      <w:rFonts w:ascii="Courier New" w:hAnsi="Courier New" w:cs="Courier New"/>
    </w:rPr>
  </w:style>
  <w:style w:type="character" w:customStyle="1" w:styleId="WW8Num5z2">
    <w:name w:val="WW8Num5z2"/>
    <w:rsid w:val="0040454F"/>
    <w:rPr>
      <w:rFonts w:ascii="Wingdings" w:hAnsi="Wingdings" w:cs="Wingdings"/>
    </w:rPr>
  </w:style>
  <w:style w:type="character" w:customStyle="1" w:styleId="WW8Num6z0">
    <w:name w:val="WW8Num6z0"/>
    <w:rsid w:val="0040454F"/>
    <w:rPr>
      <w:rFonts w:ascii="Symbol" w:hAnsi="Symbol" w:cs="Symbol"/>
    </w:rPr>
  </w:style>
  <w:style w:type="character" w:customStyle="1" w:styleId="WW8Num6z1">
    <w:name w:val="WW8Num6z1"/>
    <w:rsid w:val="0040454F"/>
    <w:rPr>
      <w:rFonts w:ascii="Courier New" w:hAnsi="Courier New" w:cs="Courier New"/>
    </w:rPr>
  </w:style>
  <w:style w:type="character" w:customStyle="1" w:styleId="WW8Num6z2">
    <w:name w:val="WW8Num6z2"/>
    <w:rsid w:val="0040454F"/>
    <w:rPr>
      <w:rFonts w:ascii="Wingdings" w:hAnsi="Wingdings" w:cs="Wingdings"/>
    </w:rPr>
  </w:style>
  <w:style w:type="character" w:customStyle="1" w:styleId="WW8Num8z1">
    <w:name w:val="WW8Num8z1"/>
    <w:rsid w:val="0040454F"/>
    <w:rPr>
      <w:rFonts w:ascii="Courier New" w:hAnsi="Courier New" w:cs="Courier New"/>
    </w:rPr>
  </w:style>
  <w:style w:type="character" w:customStyle="1" w:styleId="WW8Num8z2">
    <w:name w:val="WW8Num8z2"/>
    <w:rsid w:val="0040454F"/>
    <w:rPr>
      <w:rFonts w:ascii="Wingdings" w:hAnsi="Wingdings" w:cs="Wingdings"/>
    </w:rPr>
  </w:style>
  <w:style w:type="character" w:customStyle="1" w:styleId="WW8Num8z3">
    <w:name w:val="WW8Num8z3"/>
    <w:rsid w:val="0040454F"/>
    <w:rPr>
      <w:rFonts w:ascii="Symbol" w:hAnsi="Symbol" w:cs="Symbol"/>
    </w:rPr>
  </w:style>
  <w:style w:type="character" w:customStyle="1" w:styleId="WW8Num9z0">
    <w:name w:val="WW8Num9z0"/>
    <w:rsid w:val="0040454F"/>
    <w:rPr>
      <w:i w:val="0"/>
    </w:rPr>
  </w:style>
  <w:style w:type="character" w:customStyle="1" w:styleId="WW8Num9z1">
    <w:name w:val="WW8Num9z1"/>
    <w:rsid w:val="0040454F"/>
    <w:rPr>
      <w:rFonts w:ascii="Courier New" w:hAnsi="Courier New" w:cs="Courier New"/>
    </w:rPr>
  </w:style>
  <w:style w:type="character" w:customStyle="1" w:styleId="WW8Num9z2">
    <w:name w:val="WW8Num9z2"/>
    <w:rsid w:val="0040454F"/>
    <w:rPr>
      <w:rFonts w:ascii="Wingdings" w:hAnsi="Wingdings" w:cs="Wingdings"/>
    </w:rPr>
  </w:style>
  <w:style w:type="character" w:customStyle="1" w:styleId="WW8Num9z3">
    <w:name w:val="WW8Num9z3"/>
    <w:rsid w:val="0040454F"/>
    <w:rPr>
      <w:rFonts w:ascii="Symbol" w:hAnsi="Symbol" w:cs="Symbol"/>
    </w:rPr>
  </w:style>
  <w:style w:type="character" w:customStyle="1" w:styleId="WW8Num10z1">
    <w:name w:val="WW8Num10z1"/>
    <w:rsid w:val="0040454F"/>
    <w:rPr>
      <w:rFonts w:ascii="Courier New" w:hAnsi="Courier New" w:cs="Courier New"/>
    </w:rPr>
  </w:style>
  <w:style w:type="character" w:customStyle="1" w:styleId="WW8Num10z2">
    <w:name w:val="WW8Num10z2"/>
    <w:rsid w:val="0040454F"/>
    <w:rPr>
      <w:rFonts w:ascii="Wingdings" w:hAnsi="Wingdings" w:cs="Wingdings"/>
    </w:rPr>
  </w:style>
  <w:style w:type="character" w:customStyle="1" w:styleId="WW8Num10z3">
    <w:name w:val="WW8Num10z3"/>
    <w:rsid w:val="0040454F"/>
    <w:rPr>
      <w:rFonts w:ascii="Symbol" w:hAnsi="Symbol" w:cs="Symbol"/>
    </w:rPr>
  </w:style>
  <w:style w:type="character" w:customStyle="1" w:styleId="WW8Num5z3">
    <w:name w:val="WW8Num5z3"/>
    <w:rsid w:val="0040454F"/>
    <w:rPr>
      <w:rFonts w:ascii="Symbol" w:hAnsi="Symbol" w:cs="Symbol"/>
    </w:rPr>
  </w:style>
  <w:style w:type="character" w:customStyle="1" w:styleId="WW8Num7z0">
    <w:name w:val="WW8Num7z0"/>
    <w:rsid w:val="0040454F"/>
    <w:rPr>
      <w:b w:val="0"/>
      <w:i w:val="0"/>
      <w:color w:val="00000A"/>
    </w:rPr>
  </w:style>
  <w:style w:type="character" w:customStyle="1" w:styleId="WW8Num8z0">
    <w:name w:val="WW8Num8z0"/>
    <w:rsid w:val="0040454F"/>
    <w:rPr>
      <w:rFonts w:ascii="Symbol" w:hAnsi="Symbol" w:cs="Symbol"/>
    </w:rPr>
  </w:style>
  <w:style w:type="character" w:customStyle="1" w:styleId="WW8Num11z0">
    <w:name w:val="WW8Num11z0"/>
    <w:rsid w:val="0040454F"/>
    <w:rPr>
      <w:rFonts w:ascii="Wingdings" w:hAnsi="Wingdings" w:cs="Wingdings"/>
      <w:b w:val="0"/>
      <w:i w:val="0"/>
      <w:color w:val="00000A"/>
    </w:rPr>
  </w:style>
  <w:style w:type="character" w:customStyle="1" w:styleId="WW8Num11z1">
    <w:name w:val="WW8Num11z1"/>
    <w:rsid w:val="0040454F"/>
    <w:rPr>
      <w:rFonts w:ascii="Courier New" w:hAnsi="Courier New" w:cs="Arial"/>
      <w:b w:val="0"/>
      <w:i w:val="0"/>
      <w:sz w:val="24"/>
    </w:rPr>
  </w:style>
  <w:style w:type="character" w:customStyle="1" w:styleId="WW8Num11z2">
    <w:name w:val="WW8Num11z2"/>
    <w:rsid w:val="0040454F"/>
    <w:rPr>
      <w:rFonts w:ascii="Wingdings" w:hAnsi="Wingdings" w:cs="Wingdings"/>
    </w:rPr>
  </w:style>
  <w:style w:type="character" w:customStyle="1" w:styleId="WW8Num11z3">
    <w:name w:val="WW8Num11z3"/>
    <w:rsid w:val="0040454F"/>
    <w:rPr>
      <w:rFonts w:ascii="Symbol" w:hAnsi="Symbol" w:cs="Symbol"/>
    </w:rPr>
  </w:style>
  <w:style w:type="character" w:customStyle="1" w:styleId="WW8Num12z0">
    <w:name w:val="WW8Num12z0"/>
    <w:rsid w:val="0040454F"/>
    <w:rPr>
      <w:b w:val="0"/>
    </w:rPr>
  </w:style>
  <w:style w:type="character" w:customStyle="1" w:styleId="WW8Num12z1">
    <w:name w:val="WW8Num12z1"/>
    <w:rsid w:val="0040454F"/>
    <w:rPr>
      <w:rFonts w:ascii="Courier New" w:hAnsi="Courier New" w:cs="Arial"/>
      <w:b w:val="0"/>
      <w:i w:val="0"/>
      <w:sz w:val="24"/>
    </w:rPr>
  </w:style>
  <w:style w:type="character" w:customStyle="1" w:styleId="WW8Num12z2">
    <w:name w:val="WW8Num12z2"/>
    <w:rsid w:val="0040454F"/>
    <w:rPr>
      <w:rFonts w:ascii="Wingdings" w:hAnsi="Wingdings" w:cs="Wingdings"/>
    </w:rPr>
  </w:style>
  <w:style w:type="character" w:customStyle="1" w:styleId="WW8Num12z3">
    <w:name w:val="WW8Num12z3"/>
    <w:rsid w:val="0040454F"/>
    <w:rPr>
      <w:rFonts w:ascii="Symbol" w:hAnsi="Symbol" w:cs="Symbol"/>
    </w:rPr>
  </w:style>
  <w:style w:type="character" w:customStyle="1" w:styleId="WW8Num14z0">
    <w:name w:val="WW8Num14z0"/>
    <w:rsid w:val="0040454F"/>
    <w:rPr>
      <w:rFonts w:ascii="Wingdings" w:hAnsi="Wingdings" w:cs="Wingdings"/>
    </w:rPr>
  </w:style>
  <w:style w:type="character" w:customStyle="1" w:styleId="WW8Num14z1">
    <w:name w:val="WW8Num14z1"/>
    <w:rsid w:val="0040454F"/>
    <w:rPr>
      <w:rFonts w:ascii="Courier New" w:hAnsi="Courier New" w:cs="Arial"/>
      <w:b w:val="0"/>
      <w:i w:val="0"/>
      <w:sz w:val="24"/>
    </w:rPr>
  </w:style>
  <w:style w:type="character" w:customStyle="1" w:styleId="WW8Num14z3">
    <w:name w:val="WW8Num14z3"/>
    <w:rsid w:val="0040454F"/>
    <w:rPr>
      <w:rFonts w:ascii="Symbol" w:hAnsi="Symbol" w:cs="Symbol"/>
    </w:rPr>
  </w:style>
  <w:style w:type="character" w:customStyle="1" w:styleId="WW8Num15z1">
    <w:name w:val="WW8Num15z1"/>
    <w:rsid w:val="0040454F"/>
    <w:rPr>
      <w:b/>
      <w:i w:val="0"/>
      <w:sz w:val="24"/>
      <w:szCs w:val="24"/>
    </w:rPr>
  </w:style>
  <w:style w:type="character" w:customStyle="1" w:styleId="WW8Num16z1">
    <w:name w:val="WW8Num16z1"/>
    <w:rsid w:val="0040454F"/>
    <w:rPr>
      <w:rFonts w:ascii="Courier New" w:hAnsi="Courier New" w:cs="Arial"/>
      <w:b w:val="0"/>
      <w:i w:val="0"/>
      <w:sz w:val="24"/>
    </w:rPr>
  </w:style>
  <w:style w:type="character" w:customStyle="1" w:styleId="WW8Num16z2">
    <w:name w:val="WW8Num16z2"/>
    <w:rsid w:val="0040454F"/>
    <w:rPr>
      <w:rFonts w:ascii="Wingdings" w:hAnsi="Wingdings" w:cs="Wingdings"/>
    </w:rPr>
  </w:style>
  <w:style w:type="character" w:customStyle="1" w:styleId="WW8Num16z3">
    <w:name w:val="WW8Num16z3"/>
    <w:rsid w:val="0040454F"/>
    <w:rPr>
      <w:rFonts w:ascii="Symbol" w:hAnsi="Symbol" w:cs="Symbol"/>
    </w:rPr>
  </w:style>
  <w:style w:type="character" w:customStyle="1" w:styleId="DefaultParagraphFont1">
    <w:name w:val="Default Paragraph Font1"/>
    <w:rsid w:val="0040454F"/>
  </w:style>
  <w:style w:type="character" w:customStyle="1" w:styleId="WW8Num7z1">
    <w:name w:val="WW8Num7z1"/>
    <w:rsid w:val="0040454F"/>
    <w:rPr>
      <w:rFonts w:ascii="Courier New" w:hAnsi="Courier New" w:cs="Courier New"/>
    </w:rPr>
  </w:style>
  <w:style w:type="character" w:customStyle="1" w:styleId="WW8Num7z2">
    <w:name w:val="WW8Num7z2"/>
    <w:rsid w:val="0040454F"/>
    <w:rPr>
      <w:rFonts w:ascii="Wingdings" w:hAnsi="Wingdings" w:cs="Wingdings"/>
    </w:rPr>
  </w:style>
  <w:style w:type="character" w:customStyle="1" w:styleId="WW8Num10z0">
    <w:name w:val="WW8Num10z0"/>
    <w:rsid w:val="0040454F"/>
    <w:rPr>
      <w:rFonts w:ascii="Symbol" w:hAnsi="Symbol" w:cs="Symbol"/>
    </w:rPr>
  </w:style>
  <w:style w:type="character" w:customStyle="1" w:styleId="WW-DefaultParagraphFont">
    <w:name w:val="WW-Default Paragraph Font"/>
    <w:rsid w:val="0040454F"/>
  </w:style>
  <w:style w:type="character" w:customStyle="1" w:styleId="WW-DefaultParagraphFont1">
    <w:name w:val="WW-Default Paragraph Font1"/>
    <w:rsid w:val="0040454F"/>
  </w:style>
  <w:style w:type="character" w:customStyle="1" w:styleId="ListParagraphChar">
    <w:name w:val="List Paragraph Char"/>
    <w:rsid w:val="0040454F"/>
  </w:style>
  <w:style w:type="character" w:customStyle="1" w:styleId="CommentReference1">
    <w:name w:val="Comment Reference1"/>
    <w:rsid w:val="0040454F"/>
    <w:rPr>
      <w:sz w:val="16"/>
      <w:szCs w:val="16"/>
    </w:rPr>
  </w:style>
  <w:style w:type="character" w:customStyle="1" w:styleId="CommentTextChar">
    <w:name w:val="Comment Text Char"/>
    <w:rsid w:val="0040454F"/>
    <w:rPr>
      <w:sz w:val="20"/>
      <w:szCs w:val="20"/>
    </w:rPr>
  </w:style>
  <w:style w:type="character" w:customStyle="1" w:styleId="CommentSubjectChar">
    <w:name w:val="Comment Subject Char"/>
    <w:rsid w:val="0040454F"/>
    <w:rPr>
      <w:b/>
      <w:bCs/>
      <w:sz w:val="20"/>
      <w:szCs w:val="20"/>
    </w:rPr>
  </w:style>
  <w:style w:type="character" w:customStyle="1" w:styleId="BalloonTextChar">
    <w:name w:val="Balloon Text Char"/>
    <w:rsid w:val="0040454F"/>
    <w:rPr>
      <w:rFonts w:ascii="Tahoma" w:hAnsi="Tahoma" w:cs="Tahoma"/>
      <w:sz w:val="16"/>
      <w:szCs w:val="16"/>
    </w:rPr>
  </w:style>
  <w:style w:type="character" w:customStyle="1" w:styleId="Heading1Char">
    <w:name w:val="Heading 1 Char"/>
    <w:rsid w:val="0040454F"/>
    <w:rPr>
      <w:rFonts w:ascii="Cambria" w:hAnsi="Cambria" w:cs="font293"/>
      <w:b/>
      <w:bCs/>
      <w:color w:val="365F91"/>
      <w:sz w:val="28"/>
      <w:szCs w:val="28"/>
    </w:rPr>
  </w:style>
  <w:style w:type="character" w:customStyle="1" w:styleId="Heading2Char">
    <w:name w:val="Heading 2 Char"/>
    <w:rsid w:val="0040454F"/>
    <w:rPr>
      <w:rFonts w:ascii="Book Antiqua" w:eastAsia="Times New Roman" w:hAnsi="Book Antiqua" w:cs="Times New Roman"/>
      <w:b/>
      <w:bCs/>
      <w:sz w:val="28"/>
      <w:szCs w:val="24"/>
    </w:rPr>
  </w:style>
  <w:style w:type="character" w:customStyle="1" w:styleId="Heading3Char">
    <w:name w:val="Heading 3 Char"/>
    <w:rsid w:val="0040454F"/>
    <w:rPr>
      <w:rFonts w:ascii="Arial" w:eastAsia="Times New Roman" w:hAnsi="Arial" w:cs="Times New Roman"/>
      <w:b/>
      <w:bCs/>
      <w:sz w:val="26"/>
      <w:szCs w:val="26"/>
    </w:rPr>
  </w:style>
  <w:style w:type="character" w:customStyle="1" w:styleId="Heading4Char">
    <w:name w:val="Heading 4 Char"/>
    <w:rsid w:val="0040454F"/>
    <w:rPr>
      <w:rFonts w:ascii="Book Antiqua" w:eastAsia="Times New Roman" w:hAnsi="Book Antiqua" w:cs="Times New Roman"/>
      <w:b/>
      <w:bCs/>
      <w:sz w:val="28"/>
      <w:szCs w:val="24"/>
      <w:u w:val="single"/>
    </w:rPr>
  </w:style>
  <w:style w:type="character" w:customStyle="1" w:styleId="Heading5Char">
    <w:name w:val="Heading 5 Char"/>
    <w:rsid w:val="0040454F"/>
    <w:rPr>
      <w:rFonts w:ascii="Times New Roman" w:eastAsia="Times New Roman" w:hAnsi="Times New Roman" w:cs="Times New Roman"/>
      <w:b/>
      <w:bCs/>
      <w:i/>
      <w:iCs/>
      <w:sz w:val="26"/>
      <w:szCs w:val="26"/>
      <w:lang w:val="en-US"/>
    </w:rPr>
  </w:style>
  <w:style w:type="character" w:customStyle="1" w:styleId="Heading6Char">
    <w:name w:val="Heading 6 Char"/>
    <w:rsid w:val="0040454F"/>
    <w:rPr>
      <w:rFonts w:ascii="Book Antiqua" w:eastAsia="Times New Roman" w:hAnsi="Book Antiqua" w:cs="Times New Roman"/>
      <w:sz w:val="28"/>
      <w:szCs w:val="24"/>
    </w:rPr>
  </w:style>
  <w:style w:type="character" w:customStyle="1" w:styleId="Heading7Char">
    <w:name w:val="Heading 7 Char"/>
    <w:rsid w:val="0040454F"/>
    <w:rPr>
      <w:rFonts w:ascii="Book Antiqua" w:eastAsia="Times New Roman" w:hAnsi="Book Antiqua" w:cs="Arial"/>
      <w:b/>
      <w:bCs/>
      <w:sz w:val="24"/>
      <w:szCs w:val="24"/>
    </w:rPr>
  </w:style>
  <w:style w:type="character" w:customStyle="1" w:styleId="Heading8Char">
    <w:name w:val="Heading 8 Char"/>
    <w:rsid w:val="0040454F"/>
    <w:rPr>
      <w:rFonts w:ascii="Times New Roman" w:eastAsia="Times New Roman" w:hAnsi="Times New Roman" w:cs="Times New Roman"/>
      <w:b/>
      <w:sz w:val="24"/>
      <w:szCs w:val="24"/>
    </w:rPr>
  </w:style>
  <w:style w:type="character" w:customStyle="1" w:styleId="Heading9Char">
    <w:name w:val="Heading 9 Char"/>
    <w:rsid w:val="0040454F"/>
    <w:rPr>
      <w:rFonts w:ascii="Arial" w:eastAsia="Times New Roman" w:hAnsi="Arial" w:cs="Arial"/>
      <w:lang w:val="en-US"/>
    </w:rPr>
  </w:style>
  <w:style w:type="character" w:customStyle="1" w:styleId="BodyText2Char">
    <w:name w:val="Body Text 2 Char"/>
    <w:rsid w:val="0040454F"/>
    <w:rPr>
      <w:sz w:val="24"/>
      <w:szCs w:val="24"/>
    </w:rPr>
  </w:style>
  <w:style w:type="character" w:customStyle="1" w:styleId="BodyText2Char1">
    <w:name w:val="Body Text 2 Char1"/>
    <w:basedOn w:val="WW-DefaultParagraphFont1"/>
    <w:rsid w:val="0040454F"/>
  </w:style>
  <w:style w:type="character" w:customStyle="1" w:styleId="BodyText3Char">
    <w:name w:val="Body Text 3 Char"/>
    <w:rsid w:val="0040454F"/>
    <w:rPr>
      <w:rFonts w:ascii="Times New Roman" w:eastAsia="Times New Roman" w:hAnsi="Times New Roman" w:cs="Times New Roman"/>
      <w:sz w:val="16"/>
      <w:szCs w:val="16"/>
    </w:rPr>
  </w:style>
  <w:style w:type="character" w:customStyle="1" w:styleId="NoSpacingChar">
    <w:name w:val="No Spacing Char"/>
    <w:rsid w:val="0040454F"/>
    <w:rPr>
      <w:rFonts w:cs="font293"/>
      <w:lang w:val="en-US"/>
    </w:rPr>
  </w:style>
  <w:style w:type="character" w:customStyle="1" w:styleId="HeaderChar">
    <w:name w:val="Header Char"/>
    <w:basedOn w:val="WW-DefaultParagraphFont1"/>
    <w:rsid w:val="0040454F"/>
  </w:style>
  <w:style w:type="character" w:customStyle="1" w:styleId="FooterChar">
    <w:name w:val="Footer Char"/>
    <w:basedOn w:val="WW-DefaultParagraphFont1"/>
    <w:rsid w:val="0040454F"/>
  </w:style>
  <w:style w:type="character" w:customStyle="1" w:styleId="ListLabel1">
    <w:name w:val="ListLabel 1"/>
    <w:rsid w:val="0040454F"/>
    <w:rPr>
      <w:rFonts w:cs="Courier New"/>
    </w:rPr>
  </w:style>
  <w:style w:type="character" w:customStyle="1" w:styleId="ListLabel2">
    <w:name w:val="ListLabel 2"/>
    <w:rsid w:val="0040454F"/>
    <w:rPr>
      <w:b/>
      <w:i w:val="0"/>
      <w:sz w:val="24"/>
      <w:szCs w:val="24"/>
    </w:rPr>
  </w:style>
  <w:style w:type="character" w:customStyle="1" w:styleId="ListLabel3">
    <w:name w:val="ListLabel 3"/>
    <w:rsid w:val="0040454F"/>
    <w:rPr>
      <w:rFonts w:cs="Arial"/>
      <w:i w:val="0"/>
      <w:sz w:val="24"/>
    </w:rPr>
  </w:style>
  <w:style w:type="character" w:customStyle="1" w:styleId="ListLabel4">
    <w:name w:val="ListLabel 4"/>
    <w:rsid w:val="0040454F"/>
    <w:rPr>
      <w:rFonts w:cs="Arial"/>
      <w:b w:val="0"/>
      <w:i w:val="0"/>
      <w:sz w:val="24"/>
    </w:rPr>
  </w:style>
  <w:style w:type="character" w:customStyle="1" w:styleId="ListLabel5">
    <w:name w:val="ListLabel 5"/>
    <w:rsid w:val="0040454F"/>
    <w:rPr>
      <w:rFonts w:cs="Calibri"/>
    </w:rPr>
  </w:style>
  <w:style w:type="character" w:customStyle="1" w:styleId="ListLabel6">
    <w:name w:val="ListLabel 6"/>
    <w:rsid w:val="0040454F"/>
    <w:rPr>
      <w:b w:val="0"/>
      <w:i w:val="0"/>
      <w:color w:val="00000A"/>
    </w:rPr>
  </w:style>
  <w:style w:type="character" w:customStyle="1" w:styleId="ListLabel7">
    <w:name w:val="ListLabel 7"/>
    <w:rsid w:val="0040454F"/>
    <w:rPr>
      <w:rFonts w:eastAsia="TimesNewRomanPSMT" w:cs="Times New Roman"/>
    </w:rPr>
  </w:style>
  <w:style w:type="character" w:customStyle="1" w:styleId="ListLabel8">
    <w:name w:val="ListLabel 8"/>
    <w:rsid w:val="0040454F"/>
    <w:rPr>
      <w:i w:val="0"/>
    </w:rPr>
  </w:style>
  <w:style w:type="character" w:customStyle="1" w:styleId="NumberingSymbols">
    <w:name w:val="Numbering Symbols"/>
    <w:rsid w:val="0040454F"/>
  </w:style>
  <w:style w:type="character" w:customStyle="1" w:styleId="FootnoteCharacters">
    <w:name w:val="Footnote Characters"/>
    <w:rsid w:val="0040454F"/>
    <w:rPr>
      <w:vertAlign w:val="superscript"/>
    </w:rPr>
  </w:style>
  <w:style w:type="paragraph" w:customStyle="1" w:styleId="Heading">
    <w:name w:val="Heading"/>
    <w:basedOn w:val="Normal"/>
    <w:next w:val="BodyText"/>
    <w:rsid w:val="0040454F"/>
    <w:pPr>
      <w:keepNext/>
      <w:spacing w:before="240" w:after="120"/>
    </w:pPr>
    <w:rPr>
      <w:rFonts w:ascii="Arial" w:hAnsi="Arial" w:cs="Mangal"/>
      <w:sz w:val="28"/>
      <w:szCs w:val="28"/>
    </w:rPr>
  </w:style>
  <w:style w:type="paragraph" w:styleId="List">
    <w:name w:val="List"/>
    <w:basedOn w:val="BodyText"/>
    <w:rsid w:val="0040454F"/>
    <w:rPr>
      <w:rFonts w:cs="Mangal"/>
    </w:rPr>
  </w:style>
  <w:style w:type="paragraph" w:styleId="Caption">
    <w:name w:val="caption"/>
    <w:basedOn w:val="Normal"/>
    <w:qFormat/>
    <w:rsid w:val="0040454F"/>
    <w:pPr>
      <w:suppressLineNumbers/>
      <w:spacing w:before="120" w:after="120"/>
    </w:pPr>
    <w:rPr>
      <w:rFonts w:cs="Mangal"/>
      <w:i/>
      <w:iCs/>
    </w:rPr>
  </w:style>
  <w:style w:type="paragraph" w:customStyle="1" w:styleId="Index">
    <w:name w:val="Index"/>
    <w:basedOn w:val="Normal"/>
    <w:rsid w:val="0040454F"/>
    <w:pPr>
      <w:suppressLineNumbers/>
    </w:pPr>
    <w:rPr>
      <w:rFonts w:cs="Mangal"/>
    </w:rPr>
  </w:style>
  <w:style w:type="paragraph" w:styleId="ListParagraph">
    <w:name w:val="List Paragraph"/>
    <w:basedOn w:val="Normal"/>
    <w:qFormat/>
    <w:rsid w:val="0040454F"/>
    <w:pPr>
      <w:ind w:left="720"/>
    </w:pPr>
  </w:style>
  <w:style w:type="paragraph" w:customStyle="1" w:styleId="CommentText1">
    <w:name w:val="Comment Text1"/>
    <w:basedOn w:val="Normal"/>
    <w:rsid w:val="0040454F"/>
    <w:rPr>
      <w:sz w:val="20"/>
      <w:szCs w:val="20"/>
    </w:rPr>
  </w:style>
  <w:style w:type="paragraph" w:customStyle="1" w:styleId="CommentSubject1">
    <w:name w:val="Comment Subject1"/>
    <w:basedOn w:val="CommentText1"/>
    <w:rsid w:val="0040454F"/>
    <w:rPr>
      <w:b/>
      <w:bCs/>
    </w:rPr>
  </w:style>
  <w:style w:type="paragraph" w:styleId="BalloonText">
    <w:name w:val="Balloon Text"/>
    <w:basedOn w:val="Normal"/>
    <w:link w:val="BalloonTextChar1"/>
    <w:rsid w:val="0040454F"/>
    <w:rPr>
      <w:rFonts w:ascii="Tahoma" w:hAnsi="Tahoma" w:cs="Tahoma"/>
      <w:sz w:val="16"/>
      <w:szCs w:val="16"/>
    </w:rPr>
  </w:style>
  <w:style w:type="character" w:customStyle="1" w:styleId="BalloonTextChar1">
    <w:name w:val="Balloon Text Char1"/>
    <w:basedOn w:val="DefaultParagraphFont"/>
    <w:link w:val="BalloonText"/>
    <w:locked/>
    <w:rsid w:val="00600E4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40454F"/>
    <w:pPr>
      <w:suppressLineNumbers/>
    </w:pPr>
    <w:rPr>
      <w:sz w:val="32"/>
      <w:szCs w:val="32"/>
    </w:rPr>
  </w:style>
  <w:style w:type="paragraph" w:styleId="BodyText2">
    <w:name w:val="Body Text 2"/>
    <w:basedOn w:val="Normal"/>
    <w:link w:val="BodyText2Char2"/>
    <w:rsid w:val="0040454F"/>
    <w:pPr>
      <w:spacing w:after="120" w:line="480" w:lineRule="auto"/>
    </w:pPr>
  </w:style>
  <w:style w:type="character" w:customStyle="1" w:styleId="BodyText2Char2">
    <w:name w:val="Body Text 2 Char2"/>
    <w:basedOn w:val="DefaultParagraphFont"/>
    <w:link w:val="BodyText2"/>
    <w:locked/>
    <w:rsid w:val="00600E45"/>
    <w:rPr>
      <w:rFonts w:eastAsia="Arial Unicode MS"/>
      <w:color w:val="000000"/>
      <w:kern w:val="1"/>
      <w:sz w:val="24"/>
      <w:szCs w:val="24"/>
      <w:lang w:eastAsia="ar-SA"/>
    </w:rPr>
  </w:style>
  <w:style w:type="paragraph" w:styleId="BodyText3">
    <w:name w:val="Body Text 3"/>
    <w:basedOn w:val="Normal"/>
    <w:link w:val="BodyText3Char1"/>
    <w:rsid w:val="0040454F"/>
    <w:pPr>
      <w:spacing w:after="120"/>
    </w:pPr>
    <w:rPr>
      <w:rFonts w:eastAsia="Times New Roman"/>
      <w:sz w:val="16"/>
      <w:szCs w:val="16"/>
    </w:rPr>
  </w:style>
  <w:style w:type="character" w:customStyle="1" w:styleId="BodyText3Char1">
    <w:name w:val="Body Text 3 Char1"/>
    <w:basedOn w:val="DefaultParagraphFont"/>
    <w:link w:val="BodyText3"/>
    <w:locked/>
    <w:rsid w:val="00600E45"/>
    <w:rPr>
      <w:color w:val="000000"/>
      <w:kern w:val="1"/>
      <w:sz w:val="16"/>
      <w:szCs w:val="16"/>
      <w:lang w:eastAsia="ar-SA"/>
    </w:rPr>
  </w:style>
  <w:style w:type="paragraph" w:styleId="NoSpacing">
    <w:name w:val="No Spacing"/>
    <w:qFormat/>
    <w:rsid w:val="0040454F"/>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link w:val="HeaderChar1"/>
    <w:rsid w:val="0040454F"/>
    <w:pPr>
      <w:suppressLineNumbers/>
      <w:tabs>
        <w:tab w:val="center" w:pos="4513"/>
        <w:tab w:val="right" w:pos="9026"/>
      </w:tabs>
    </w:pPr>
  </w:style>
  <w:style w:type="character" w:customStyle="1" w:styleId="HeaderChar1">
    <w:name w:val="Header Char1"/>
    <w:basedOn w:val="DefaultParagraphFont"/>
    <w:link w:val="Header"/>
    <w:locked/>
    <w:rsid w:val="00600E45"/>
    <w:rPr>
      <w:rFonts w:eastAsia="Arial Unicode MS"/>
      <w:color w:val="000000"/>
      <w:kern w:val="1"/>
      <w:sz w:val="24"/>
      <w:szCs w:val="24"/>
      <w:lang w:eastAsia="ar-SA"/>
    </w:rPr>
  </w:style>
  <w:style w:type="paragraph" w:styleId="Footer">
    <w:name w:val="footer"/>
    <w:basedOn w:val="Normal"/>
    <w:link w:val="FooterChar1"/>
    <w:rsid w:val="0040454F"/>
    <w:pPr>
      <w:suppressLineNumbers/>
      <w:tabs>
        <w:tab w:val="center" w:pos="4513"/>
        <w:tab w:val="right" w:pos="9026"/>
      </w:tabs>
    </w:pPr>
  </w:style>
  <w:style w:type="character" w:customStyle="1" w:styleId="FooterChar1">
    <w:name w:val="Footer Char1"/>
    <w:basedOn w:val="DefaultParagraphFont"/>
    <w:link w:val="Footer"/>
    <w:locked/>
    <w:rsid w:val="00600E45"/>
    <w:rPr>
      <w:rFonts w:eastAsia="Arial Unicode MS"/>
      <w:color w:val="000000"/>
      <w:kern w:val="1"/>
      <w:sz w:val="24"/>
      <w:szCs w:val="24"/>
      <w:lang w:eastAsia="ar-SA"/>
    </w:rPr>
  </w:style>
  <w:style w:type="paragraph" w:customStyle="1" w:styleId="TableContents">
    <w:name w:val="Table Contents"/>
    <w:basedOn w:val="Normal"/>
    <w:rsid w:val="0040454F"/>
    <w:pPr>
      <w:suppressLineNumbers/>
    </w:pPr>
  </w:style>
  <w:style w:type="paragraph" w:customStyle="1" w:styleId="TableHeading">
    <w:name w:val="Table Heading"/>
    <w:basedOn w:val="TableContents"/>
    <w:rsid w:val="0040454F"/>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D72401"/>
  </w:style>
  <w:style w:type="character" w:styleId="Hyperlink">
    <w:name w:val="Hyperlink"/>
    <w:basedOn w:val="DefaultParagraphFont"/>
    <w:rsid w:val="009F0B05"/>
    <w:rPr>
      <w:color w:val="0000FF"/>
      <w:u w:val="single"/>
    </w:rPr>
  </w:style>
  <w:style w:type="character" w:styleId="Strong">
    <w:name w:val="Strong"/>
    <w:basedOn w:val="DefaultParagraphFont"/>
    <w:qFormat/>
    <w:rsid w:val="00CA5146"/>
    <w:rPr>
      <w:rFonts w:cs="Times New Roman"/>
      <w:b/>
      <w:bCs/>
    </w:rPr>
  </w:style>
  <w:style w:type="character" w:styleId="PageNumber">
    <w:name w:val="page number"/>
    <w:basedOn w:val="DefaultParagraphFont"/>
    <w:rsid w:val="00157BFF"/>
  </w:style>
  <w:style w:type="paragraph" w:customStyle="1" w:styleId="Default">
    <w:name w:val="Default"/>
    <w:rsid w:val="00230DFD"/>
    <w:pPr>
      <w:autoSpaceDE w:val="0"/>
      <w:autoSpaceDN w:val="0"/>
      <w:adjustRightInd w:val="0"/>
    </w:pPr>
    <w:rPr>
      <w:color w:val="000000"/>
      <w:sz w:val="24"/>
      <w:szCs w:val="24"/>
      <w:lang w:eastAsia="sr-Latn-CS"/>
    </w:rPr>
  </w:style>
  <w:style w:type="paragraph" w:styleId="NormalWeb">
    <w:name w:val="Normal (Web)"/>
    <w:basedOn w:val="Normal"/>
    <w:rsid w:val="00230DFD"/>
    <w:pPr>
      <w:widowControl w:val="0"/>
      <w:suppressAutoHyphens w:val="0"/>
      <w:spacing w:before="28" w:after="28" w:line="240" w:lineRule="auto"/>
    </w:pPr>
    <w:rPr>
      <w:rFonts w:ascii="Arial MT" w:eastAsia="Lucida Sans Unicode" w:hAnsi="Arial MT" w:cs="Mangal"/>
      <w:lang w:eastAsia="hi-IN" w:bidi="hi-IN"/>
    </w:rPr>
  </w:style>
  <w:style w:type="paragraph" w:styleId="BodyTextIndent">
    <w:name w:val="Body Text Indent"/>
    <w:basedOn w:val="Normal"/>
    <w:link w:val="BodyTextIndentChar"/>
    <w:rsid w:val="00827B02"/>
    <w:pPr>
      <w:spacing w:after="120"/>
      <w:ind w:left="283"/>
    </w:pPr>
  </w:style>
  <w:style w:type="character" w:customStyle="1" w:styleId="BodyTextIndentChar">
    <w:name w:val="Body Text Indent Char"/>
    <w:basedOn w:val="DefaultParagraphFont"/>
    <w:link w:val="BodyTextIndent"/>
    <w:rsid w:val="00600E45"/>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75639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mladenova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0292-68BC-4EAF-B375-B0E77F33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9303</Words>
  <Characters>53029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62208</CharactersWithSpaces>
  <SharedDoc>false</SharedDoc>
  <HLinks>
    <vt:vector size="6" baseType="variant">
      <vt:variant>
        <vt:i4>6750291</vt:i4>
      </vt:variant>
      <vt:variant>
        <vt:i4>0</vt:i4>
      </vt:variant>
      <vt:variant>
        <vt:i4>0</vt:i4>
      </vt:variant>
      <vt:variant>
        <vt:i4>5</vt:i4>
      </vt:variant>
      <vt:variant>
        <vt:lpwstr>mailto:gcmladenovac@gmail.com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Danijela</cp:lastModifiedBy>
  <cp:revision>13</cp:revision>
  <cp:lastPrinted>2019-08-14T09:58:00Z</cp:lastPrinted>
  <dcterms:created xsi:type="dcterms:W3CDTF">2019-08-13T11:16:00Z</dcterms:created>
  <dcterms:modified xsi:type="dcterms:W3CDTF">2019-08-14T10:04:00Z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